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21C098E"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033CBC">
        <w:rPr>
          <w:rFonts w:cs="Times New Roman"/>
          <w:b/>
          <w:szCs w:val="24"/>
        </w:rPr>
        <w:t>073</w:t>
      </w:r>
      <w:r w:rsidRPr="00770121">
        <w:rPr>
          <w:rFonts w:cs="Times New Roman"/>
          <w:b/>
          <w:szCs w:val="24"/>
        </w:rPr>
        <w:t>/202</w:t>
      </w:r>
      <w:r w:rsidR="006C114A">
        <w:rPr>
          <w:rFonts w:cs="Times New Roman"/>
          <w:b/>
          <w:szCs w:val="24"/>
        </w:rPr>
        <w:t>5</w:t>
      </w:r>
    </w:p>
    <w:p w14:paraId="6F41439E" w14:textId="77777777" w:rsidR="008F65AE" w:rsidRPr="00770121" w:rsidRDefault="008F65AE" w:rsidP="008F65AE">
      <w:pPr>
        <w:spacing w:line="276" w:lineRule="auto"/>
        <w:ind w:right="3"/>
        <w:jc w:val="both"/>
        <w:rPr>
          <w:b/>
          <w:sz w:val="24"/>
          <w:szCs w:val="24"/>
        </w:rPr>
      </w:pPr>
    </w:p>
    <w:p w14:paraId="35CBFC23" w14:textId="717A64C2" w:rsidR="00DB1FD4" w:rsidRPr="00DD6A82" w:rsidRDefault="00DB1FD4" w:rsidP="00DD6A82">
      <w:pPr>
        <w:spacing w:line="360" w:lineRule="auto"/>
        <w:jc w:val="both"/>
        <w:rPr>
          <w:sz w:val="22"/>
          <w:szCs w:val="22"/>
        </w:rPr>
      </w:pPr>
      <w:r w:rsidRPr="00DD6A82">
        <w:rPr>
          <w:sz w:val="22"/>
          <w:szCs w:val="22"/>
        </w:rPr>
        <w:t>O</w:t>
      </w:r>
      <w:r w:rsidR="00616964" w:rsidRPr="00DD6A82">
        <w:rPr>
          <w:sz w:val="22"/>
          <w:szCs w:val="22"/>
        </w:rPr>
        <w:t xml:space="preserve"> Município de B</w:t>
      </w:r>
      <w:r w:rsidRPr="00DD6A82">
        <w:rPr>
          <w:sz w:val="22"/>
          <w:szCs w:val="22"/>
        </w:rPr>
        <w:t xml:space="preserve">om Jardim/RJ, </w:t>
      </w:r>
      <w:r w:rsidR="006426A4" w:rsidRPr="00DD6A82">
        <w:rPr>
          <w:sz w:val="22"/>
          <w:szCs w:val="22"/>
        </w:rPr>
        <w:t xml:space="preserve">através do </w:t>
      </w:r>
      <w:r w:rsidR="006C114A" w:rsidRPr="00DD6A82">
        <w:rPr>
          <w:sz w:val="22"/>
          <w:szCs w:val="22"/>
        </w:rPr>
        <w:t>Fundo Municipal de Saúde</w:t>
      </w:r>
      <w:r w:rsidR="006426A4" w:rsidRPr="00DD6A82">
        <w:rPr>
          <w:sz w:val="22"/>
          <w:szCs w:val="22"/>
        </w:rPr>
        <w:t xml:space="preserve">, </w:t>
      </w:r>
      <w:r w:rsidRPr="00DD6A82">
        <w:rPr>
          <w:sz w:val="22"/>
          <w:szCs w:val="22"/>
        </w:rPr>
        <w:t>torna público, para conhecimento dos</w:t>
      </w:r>
      <w:r w:rsidRPr="00DD6A82">
        <w:rPr>
          <w:spacing w:val="1"/>
          <w:sz w:val="22"/>
          <w:szCs w:val="22"/>
        </w:rPr>
        <w:t xml:space="preserve"> </w:t>
      </w:r>
      <w:r w:rsidRPr="00DD6A82">
        <w:rPr>
          <w:sz w:val="22"/>
          <w:szCs w:val="22"/>
        </w:rPr>
        <w:t>interessados, que fará licitação</w:t>
      </w:r>
      <w:r w:rsidR="000D445C" w:rsidRPr="00DD6A82">
        <w:rPr>
          <w:sz w:val="22"/>
          <w:szCs w:val="22"/>
        </w:rPr>
        <w:t xml:space="preserve">, </w:t>
      </w:r>
      <w:r w:rsidRPr="00DD6A82">
        <w:rPr>
          <w:sz w:val="22"/>
          <w:szCs w:val="22"/>
        </w:rPr>
        <w:t xml:space="preserve">na modalidade </w:t>
      </w:r>
      <w:r w:rsidRPr="00DD6A82">
        <w:rPr>
          <w:b/>
          <w:sz w:val="22"/>
          <w:szCs w:val="22"/>
        </w:rPr>
        <w:t>PREGÃO</w:t>
      </w:r>
      <w:r w:rsidR="000D445C" w:rsidRPr="00DD6A82">
        <w:rPr>
          <w:b/>
          <w:sz w:val="22"/>
          <w:szCs w:val="22"/>
        </w:rPr>
        <w:t>,</w:t>
      </w:r>
      <w:r w:rsidRPr="00DD6A82">
        <w:rPr>
          <w:b/>
          <w:sz w:val="22"/>
          <w:szCs w:val="22"/>
        </w:rPr>
        <w:t xml:space="preserve"> </w:t>
      </w:r>
      <w:r w:rsidRPr="00DD6A82">
        <w:rPr>
          <w:sz w:val="22"/>
          <w:szCs w:val="22"/>
        </w:rPr>
        <w:t xml:space="preserve">na forma </w:t>
      </w:r>
      <w:r w:rsidRPr="00DD6A82">
        <w:rPr>
          <w:b/>
          <w:sz w:val="22"/>
          <w:szCs w:val="22"/>
        </w:rPr>
        <w:t>ELETRÔNICA</w:t>
      </w:r>
      <w:r w:rsidRPr="00DD6A82">
        <w:rPr>
          <w:sz w:val="22"/>
          <w:szCs w:val="22"/>
        </w:rPr>
        <w:t>, tipo</w:t>
      </w:r>
      <w:r w:rsidRPr="00DD6A82">
        <w:rPr>
          <w:spacing w:val="1"/>
          <w:sz w:val="22"/>
          <w:szCs w:val="22"/>
        </w:rPr>
        <w:t xml:space="preserve"> </w:t>
      </w:r>
      <w:r w:rsidR="003425F4" w:rsidRPr="00DD6A82">
        <w:rPr>
          <w:b/>
          <w:sz w:val="22"/>
          <w:szCs w:val="22"/>
        </w:rPr>
        <w:t>MENOR PREÇO UNITÁRIO</w:t>
      </w:r>
      <w:r w:rsidRPr="00DD6A82">
        <w:rPr>
          <w:sz w:val="22"/>
          <w:szCs w:val="22"/>
        </w:rPr>
        <w:t xml:space="preserve">, nos termos da </w:t>
      </w:r>
      <w:hyperlink r:id="rId9">
        <w:r w:rsidRPr="00DD6A82">
          <w:rPr>
            <w:b/>
            <w:sz w:val="22"/>
            <w:szCs w:val="22"/>
            <w:u w:val="thick"/>
          </w:rPr>
          <w:t>Lei nº 14.133, de 1º de abril 2021</w:t>
        </w:r>
      </w:hyperlink>
      <w:r w:rsidRPr="00DD6A82">
        <w:rPr>
          <w:sz w:val="22"/>
          <w:szCs w:val="22"/>
        </w:rPr>
        <w:t xml:space="preserve"> e demais</w:t>
      </w:r>
      <w:r w:rsidRPr="00DD6A82">
        <w:rPr>
          <w:spacing w:val="1"/>
          <w:sz w:val="22"/>
          <w:szCs w:val="22"/>
        </w:rPr>
        <w:t xml:space="preserve"> </w:t>
      </w:r>
      <w:r w:rsidRPr="00DD6A82">
        <w:rPr>
          <w:sz w:val="22"/>
          <w:szCs w:val="22"/>
        </w:rPr>
        <w:t>legislaç</w:t>
      </w:r>
      <w:r w:rsidR="008F65AE" w:rsidRPr="00DD6A82">
        <w:rPr>
          <w:sz w:val="22"/>
          <w:szCs w:val="22"/>
        </w:rPr>
        <w:t>ões</w:t>
      </w:r>
      <w:r w:rsidRPr="00DD6A82">
        <w:rPr>
          <w:spacing w:val="1"/>
          <w:sz w:val="22"/>
          <w:szCs w:val="22"/>
        </w:rPr>
        <w:t xml:space="preserve"> </w:t>
      </w:r>
      <w:r w:rsidRPr="00DD6A82">
        <w:rPr>
          <w:sz w:val="22"/>
          <w:szCs w:val="22"/>
        </w:rPr>
        <w:t>aplicáve</w:t>
      </w:r>
      <w:r w:rsidR="008F65AE" w:rsidRPr="00DD6A82">
        <w:rPr>
          <w:sz w:val="22"/>
          <w:szCs w:val="22"/>
        </w:rPr>
        <w:t>is</w:t>
      </w:r>
      <w:r w:rsidRPr="00DD6A82">
        <w:rPr>
          <w:sz w:val="22"/>
          <w:szCs w:val="22"/>
        </w:rPr>
        <w:t>,</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de acordo</w:t>
      </w:r>
      <w:r w:rsidRPr="00DD6A82">
        <w:rPr>
          <w:spacing w:val="1"/>
          <w:sz w:val="22"/>
          <w:szCs w:val="22"/>
        </w:rPr>
        <w:t xml:space="preserve"> </w:t>
      </w:r>
      <w:r w:rsidRPr="00DD6A82">
        <w:rPr>
          <w:sz w:val="22"/>
          <w:szCs w:val="22"/>
        </w:rPr>
        <w:t>com</w:t>
      </w:r>
      <w:r w:rsidRPr="00DD6A82">
        <w:rPr>
          <w:spacing w:val="1"/>
          <w:sz w:val="22"/>
          <w:szCs w:val="22"/>
        </w:rPr>
        <w:t xml:space="preserve"> </w:t>
      </w:r>
      <w:r w:rsidRPr="00DD6A82">
        <w:rPr>
          <w:sz w:val="22"/>
          <w:szCs w:val="22"/>
        </w:rPr>
        <w:t>as</w:t>
      </w:r>
      <w:r w:rsidRPr="00DD6A82">
        <w:rPr>
          <w:spacing w:val="1"/>
          <w:sz w:val="22"/>
          <w:szCs w:val="22"/>
        </w:rPr>
        <w:t xml:space="preserve"> </w:t>
      </w:r>
      <w:r w:rsidRPr="00DD6A82">
        <w:rPr>
          <w:sz w:val="22"/>
          <w:szCs w:val="22"/>
        </w:rPr>
        <w:t>normas</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condições</w:t>
      </w:r>
      <w:r w:rsidRPr="00DD6A82">
        <w:rPr>
          <w:spacing w:val="1"/>
          <w:sz w:val="22"/>
          <w:szCs w:val="22"/>
        </w:rPr>
        <w:t xml:space="preserve"> </w:t>
      </w:r>
      <w:r w:rsidRPr="00DD6A82">
        <w:rPr>
          <w:sz w:val="22"/>
          <w:szCs w:val="22"/>
        </w:rPr>
        <w:t>fixadas</w:t>
      </w:r>
      <w:r w:rsidRPr="00DD6A82">
        <w:rPr>
          <w:spacing w:val="1"/>
          <w:sz w:val="22"/>
          <w:szCs w:val="22"/>
        </w:rPr>
        <w:t xml:space="preserve"> </w:t>
      </w:r>
      <w:r w:rsidRPr="00DD6A82">
        <w:rPr>
          <w:sz w:val="22"/>
          <w:szCs w:val="22"/>
        </w:rPr>
        <w:t>neste</w:t>
      </w:r>
      <w:r w:rsidRPr="00DD6A82">
        <w:rPr>
          <w:spacing w:val="1"/>
          <w:sz w:val="22"/>
          <w:szCs w:val="22"/>
        </w:rPr>
        <w:t xml:space="preserve"> </w:t>
      </w:r>
      <w:r w:rsidRPr="00DD6A82">
        <w:rPr>
          <w:sz w:val="22"/>
          <w:szCs w:val="22"/>
        </w:rPr>
        <w:t>instrumento,</w:t>
      </w:r>
      <w:r w:rsidRPr="00DD6A82">
        <w:rPr>
          <w:spacing w:val="-57"/>
          <w:sz w:val="22"/>
          <w:szCs w:val="22"/>
        </w:rPr>
        <w:t xml:space="preserve"> </w:t>
      </w:r>
      <w:r w:rsidRPr="00DD6A82">
        <w:rPr>
          <w:sz w:val="22"/>
          <w:szCs w:val="22"/>
        </w:rPr>
        <w:t>destinado à</w:t>
      </w:r>
      <w:r w:rsidRPr="00DD6A82">
        <w:rPr>
          <w:b/>
          <w:sz w:val="22"/>
          <w:szCs w:val="22"/>
        </w:rPr>
        <w:t xml:space="preserve"> </w:t>
      </w:r>
      <w:bookmarkStart w:id="0" w:name="_Hlk193881905"/>
      <w:r w:rsidR="00353260" w:rsidRPr="00DD6A82">
        <w:rPr>
          <w:b/>
          <w:sz w:val="22"/>
          <w:szCs w:val="22"/>
        </w:rPr>
        <w:t>aquisição de 02 (dois</w:t>
      </w:r>
      <w:r w:rsidR="006C114A" w:rsidRPr="00DD6A82">
        <w:rPr>
          <w:b/>
          <w:sz w:val="22"/>
          <w:szCs w:val="22"/>
        </w:rPr>
        <w:t>) veículo</w:t>
      </w:r>
      <w:r w:rsidR="00353260" w:rsidRPr="00DD6A82">
        <w:rPr>
          <w:b/>
          <w:sz w:val="22"/>
          <w:szCs w:val="22"/>
        </w:rPr>
        <w:t>s</w:t>
      </w:r>
      <w:r w:rsidR="006C114A" w:rsidRPr="00DD6A82">
        <w:rPr>
          <w:b/>
          <w:sz w:val="22"/>
          <w:szCs w:val="22"/>
        </w:rPr>
        <w:t xml:space="preserve"> 0km, </w:t>
      </w:r>
      <w:r w:rsidR="00353260" w:rsidRPr="00DD6A82">
        <w:rPr>
          <w:b/>
          <w:sz w:val="22"/>
          <w:szCs w:val="22"/>
        </w:rPr>
        <w:t>através de recursos oriundos da Emenda Parlamentar n°</w:t>
      </w:r>
      <w:r w:rsidR="005A0522" w:rsidRPr="00DD6A82">
        <w:rPr>
          <w:b/>
          <w:sz w:val="22"/>
          <w:szCs w:val="22"/>
        </w:rPr>
        <w:t>.</w:t>
      </w:r>
      <w:r w:rsidR="00353260" w:rsidRPr="00DD6A82">
        <w:rPr>
          <w:b/>
          <w:sz w:val="22"/>
          <w:szCs w:val="22"/>
        </w:rPr>
        <w:t xml:space="preserve"> 11867889000124001, para atender as demandas da Secretaria Municipal de Saúde – SMS,</w:t>
      </w:r>
      <w:r w:rsidR="00353260" w:rsidRPr="00DD6A82">
        <w:rPr>
          <w:sz w:val="22"/>
          <w:szCs w:val="22"/>
        </w:rPr>
        <w:t xml:space="preserve"> </w:t>
      </w:r>
      <w:bookmarkEnd w:id="0"/>
      <w:r w:rsidR="00384395" w:rsidRPr="00DD6A82">
        <w:rPr>
          <w:sz w:val="22"/>
          <w:szCs w:val="22"/>
        </w:rPr>
        <w:t xml:space="preserve">nos termos da tabela abaixo, conforme condições e exigências estabelecidas neste instrumento, objetivando atender ao solicitado pela </w:t>
      </w:r>
      <w:r w:rsidR="00DF2D77" w:rsidRPr="00DD6A82">
        <w:rPr>
          <w:sz w:val="22"/>
          <w:szCs w:val="22"/>
        </w:rPr>
        <w:t>Secretaria Municipal de Educação</w:t>
      </w:r>
      <w:r w:rsidRPr="00DD6A82">
        <w:rPr>
          <w:b/>
          <w:sz w:val="22"/>
          <w:szCs w:val="22"/>
        </w:rPr>
        <w:t>,</w:t>
      </w:r>
      <w:r w:rsidRPr="00DD6A82">
        <w:rPr>
          <w:b/>
          <w:spacing w:val="1"/>
          <w:sz w:val="22"/>
          <w:szCs w:val="22"/>
        </w:rPr>
        <w:t xml:space="preserve"> </w:t>
      </w:r>
      <w:r w:rsidR="001216E9" w:rsidRPr="00DD6A82">
        <w:rPr>
          <w:spacing w:val="1"/>
          <w:sz w:val="22"/>
          <w:szCs w:val="22"/>
        </w:rPr>
        <w:t>conforme</w:t>
      </w:r>
      <w:r w:rsidRPr="00DD6A82">
        <w:rPr>
          <w:spacing w:val="1"/>
          <w:sz w:val="22"/>
          <w:szCs w:val="22"/>
        </w:rPr>
        <w:t xml:space="preserve"> </w:t>
      </w:r>
      <w:r w:rsidRPr="00DD6A82">
        <w:rPr>
          <w:sz w:val="22"/>
          <w:szCs w:val="22"/>
        </w:rPr>
        <w:t>as</w:t>
      </w:r>
      <w:r w:rsidRPr="00DD6A82">
        <w:rPr>
          <w:spacing w:val="1"/>
          <w:sz w:val="22"/>
          <w:szCs w:val="22"/>
        </w:rPr>
        <w:t xml:space="preserve"> </w:t>
      </w:r>
      <w:r w:rsidRPr="00DD6A82">
        <w:rPr>
          <w:sz w:val="22"/>
          <w:szCs w:val="22"/>
        </w:rPr>
        <w:t>especificações</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demais</w:t>
      </w:r>
      <w:r w:rsidRPr="00DD6A82">
        <w:rPr>
          <w:spacing w:val="1"/>
          <w:sz w:val="22"/>
          <w:szCs w:val="22"/>
        </w:rPr>
        <w:t xml:space="preserve"> </w:t>
      </w:r>
      <w:r w:rsidRPr="00DD6A82">
        <w:rPr>
          <w:sz w:val="22"/>
          <w:szCs w:val="22"/>
        </w:rPr>
        <w:t>condições</w:t>
      </w:r>
      <w:r w:rsidRPr="00DD6A82">
        <w:rPr>
          <w:spacing w:val="1"/>
          <w:sz w:val="22"/>
          <w:szCs w:val="22"/>
        </w:rPr>
        <w:t xml:space="preserve"> </w:t>
      </w:r>
      <w:r w:rsidRPr="00DD6A82">
        <w:rPr>
          <w:sz w:val="22"/>
          <w:szCs w:val="22"/>
        </w:rPr>
        <w:t>constantes</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b/>
          <w:sz w:val="22"/>
          <w:szCs w:val="22"/>
        </w:rPr>
        <w:t>ANEXO I</w:t>
      </w:r>
      <w:r w:rsidRPr="00DD6A82">
        <w:rPr>
          <w:b/>
          <w:spacing w:val="2"/>
          <w:sz w:val="22"/>
          <w:szCs w:val="22"/>
        </w:rPr>
        <w:t xml:space="preserve"> </w:t>
      </w:r>
      <w:r w:rsidRPr="00DD6A82">
        <w:rPr>
          <w:sz w:val="22"/>
          <w:szCs w:val="22"/>
        </w:rPr>
        <w:t>deste edital</w:t>
      </w:r>
      <w:r w:rsidRPr="00DD6A82">
        <w:rPr>
          <w:spacing w:val="-1"/>
          <w:sz w:val="22"/>
          <w:szCs w:val="22"/>
        </w:rPr>
        <w:t xml:space="preserve"> </w:t>
      </w:r>
      <w:r w:rsidR="006D0C80" w:rsidRPr="00DD6A82">
        <w:rPr>
          <w:spacing w:val="-1"/>
          <w:sz w:val="22"/>
          <w:szCs w:val="22"/>
        </w:rPr>
        <w:t xml:space="preserve">e </w:t>
      </w:r>
      <w:r w:rsidRPr="00DD6A82">
        <w:rPr>
          <w:sz w:val="22"/>
          <w:szCs w:val="22"/>
        </w:rPr>
        <w:t>os seus</w:t>
      </w:r>
      <w:r w:rsidRPr="00DD6A82">
        <w:rPr>
          <w:spacing w:val="-1"/>
          <w:sz w:val="22"/>
          <w:szCs w:val="22"/>
        </w:rPr>
        <w:t xml:space="preserve"> </w:t>
      </w:r>
      <w:r w:rsidRPr="00DD6A82">
        <w:rPr>
          <w:sz w:val="22"/>
          <w:szCs w:val="22"/>
        </w:rPr>
        <w:t>Anexos, conforme cronograma</w:t>
      </w:r>
      <w:r w:rsidRPr="00DD6A82">
        <w:rPr>
          <w:spacing w:val="-1"/>
          <w:sz w:val="22"/>
          <w:szCs w:val="22"/>
        </w:rPr>
        <w:t xml:space="preserve"> </w:t>
      </w:r>
      <w:r w:rsidRPr="00DD6A82">
        <w:rPr>
          <w:sz w:val="22"/>
          <w:szCs w:val="22"/>
        </w:rPr>
        <w:t>abaixo:</w:t>
      </w:r>
    </w:p>
    <w:p w14:paraId="0DCD4B0A" w14:textId="77777777" w:rsidR="001764F3" w:rsidRDefault="001764F3" w:rsidP="00353260">
      <w:pPr>
        <w:jc w:val="both"/>
        <w:rPr>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1764F3" w:rsidRPr="00F5147E" w14:paraId="3C896570" w14:textId="77777777" w:rsidTr="001764F3">
        <w:trPr>
          <w:trHeight w:val="20"/>
        </w:trPr>
        <w:tc>
          <w:tcPr>
            <w:tcW w:w="4253" w:type="dxa"/>
            <w:vAlign w:val="center"/>
          </w:tcPr>
          <w:p w14:paraId="68CFF185" w14:textId="77777777" w:rsidR="001764F3" w:rsidRPr="00DD6A82" w:rsidRDefault="001764F3" w:rsidP="001764F3">
            <w:pPr>
              <w:spacing w:before="3"/>
              <w:rPr>
                <w:b/>
                <w:color w:val="000000" w:themeColor="text1"/>
                <w:sz w:val="22"/>
                <w:szCs w:val="22"/>
                <w:u w:val="single"/>
              </w:rPr>
            </w:pPr>
            <w:r w:rsidRPr="00DD6A82">
              <w:rPr>
                <w:b/>
                <w:color w:val="000000" w:themeColor="text1"/>
                <w:sz w:val="22"/>
                <w:szCs w:val="22"/>
                <w:u w:val="single"/>
              </w:rPr>
              <w:t>PROCESSO LICITATÓRIO</w:t>
            </w:r>
          </w:p>
        </w:tc>
        <w:tc>
          <w:tcPr>
            <w:tcW w:w="4819" w:type="dxa"/>
            <w:vAlign w:val="center"/>
          </w:tcPr>
          <w:p w14:paraId="0C7166EB" w14:textId="77777777" w:rsidR="001764F3" w:rsidRPr="00DD6A82" w:rsidRDefault="001764F3" w:rsidP="001764F3">
            <w:pPr>
              <w:tabs>
                <w:tab w:val="left" w:pos="1266"/>
                <w:tab w:val="left" w:pos="2001"/>
                <w:tab w:val="left" w:pos="4092"/>
              </w:tabs>
              <w:ind w:left="136" w:right="122"/>
              <w:rPr>
                <w:b/>
                <w:bCs/>
                <w:color w:val="000000" w:themeColor="text1"/>
                <w:sz w:val="22"/>
                <w:szCs w:val="22"/>
              </w:rPr>
            </w:pPr>
          </w:p>
          <w:p w14:paraId="7585F28D" w14:textId="6A42649B" w:rsidR="001764F3" w:rsidRPr="00DD6A82" w:rsidRDefault="001764F3" w:rsidP="001764F3">
            <w:pPr>
              <w:tabs>
                <w:tab w:val="left" w:pos="1266"/>
                <w:tab w:val="left" w:pos="2001"/>
                <w:tab w:val="left" w:pos="4092"/>
              </w:tabs>
              <w:ind w:left="136" w:right="122"/>
              <w:rPr>
                <w:b/>
                <w:bCs/>
                <w:color w:val="000000" w:themeColor="text1"/>
                <w:sz w:val="22"/>
                <w:szCs w:val="22"/>
              </w:rPr>
            </w:pPr>
            <w:r w:rsidRPr="00DD6A82">
              <w:rPr>
                <w:b/>
                <w:bCs/>
                <w:color w:val="000000" w:themeColor="text1"/>
                <w:sz w:val="22"/>
                <w:szCs w:val="22"/>
              </w:rPr>
              <w:t>Nº. 6288/2025</w:t>
            </w:r>
          </w:p>
          <w:p w14:paraId="2EB6F95E" w14:textId="77777777" w:rsidR="001764F3" w:rsidRPr="00DD6A82" w:rsidRDefault="001764F3" w:rsidP="001764F3">
            <w:pPr>
              <w:tabs>
                <w:tab w:val="left" w:pos="1266"/>
                <w:tab w:val="left" w:pos="2001"/>
                <w:tab w:val="left" w:pos="4092"/>
              </w:tabs>
              <w:ind w:left="136" w:right="122"/>
              <w:rPr>
                <w:b/>
                <w:bCs/>
                <w:color w:val="000000" w:themeColor="text1"/>
                <w:sz w:val="22"/>
                <w:szCs w:val="22"/>
              </w:rPr>
            </w:pPr>
          </w:p>
        </w:tc>
      </w:tr>
      <w:tr w:rsidR="001764F3" w:rsidRPr="00F5147E" w14:paraId="52097855" w14:textId="77777777" w:rsidTr="001764F3">
        <w:trPr>
          <w:trHeight w:val="20"/>
        </w:trPr>
        <w:tc>
          <w:tcPr>
            <w:tcW w:w="4253" w:type="dxa"/>
            <w:vAlign w:val="center"/>
          </w:tcPr>
          <w:p w14:paraId="7E054ECD" w14:textId="77777777" w:rsidR="001764F3" w:rsidRPr="00DD6A82" w:rsidRDefault="001764F3" w:rsidP="001764F3">
            <w:pPr>
              <w:spacing w:before="3"/>
              <w:rPr>
                <w:b/>
                <w:color w:val="000000" w:themeColor="text1"/>
                <w:sz w:val="22"/>
                <w:szCs w:val="22"/>
                <w:u w:val="single"/>
              </w:rPr>
            </w:pPr>
            <w:r w:rsidRPr="00DD6A82">
              <w:rPr>
                <w:b/>
                <w:color w:val="000000" w:themeColor="text1"/>
                <w:sz w:val="22"/>
                <w:szCs w:val="22"/>
                <w:u w:val="single"/>
              </w:rPr>
              <w:t>MODALIDADE:</w:t>
            </w:r>
          </w:p>
        </w:tc>
        <w:tc>
          <w:tcPr>
            <w:tcW w:w="4819" w:type="dxa"/>
            <w:vAlign w:val="center"/>
          </w:tcPr>
          <w:p w14:paraId="2CAD1BDD" w14:textId="77777777" w:rsidR="001764F3" w:rsidRPr="00DD6A82" w:rsidRDefault="001764F3" w:rsidP="001764F3">
            <w:pPr>
              <w:tabs>
                <w:tab w:val="left" w:pos="1266"/>
                <w:tab w:val="left" w:pos="2001"/>
                <w:tab w:val="left" w:pos="4092"/>
              </w:tabs>
              <w:ind w:left="136" w:right="122"/>
              <w:rPr>
                <w:b/>
                <w:bCs/>
                <w:color w:val="000000" w:themeColor="text1"/>
                <w:sz w:val="22"/>
                <w:szCs w:val="22"/>
              </w:rPr>
            </w:pPr>
            <w:r w:rsidRPr="00DD6A82">
              <w:rPr>
                <w:b/>
                <w:bCs/>
                <w:color w:val="000000" w:themeColor="text1"/>
                <w:sz w:val="22"/>
                <w:szCs w:val="22"/>
              </w:rPr>
              <w:t>PREGÃO ELETRÔNICO - REGISTRO DE PREÇOS.</w:t>
            </w:r>
          </w:p>
          <w:p w14:paraId="0812BDD6" w14:textId="77777777" w:rsidR="001764F3" w:rsidRPr="00DD6A82" w:rsidRDefault="001764F3" w:rsidP="001764F3">
            <w:pPr>
              <w:tabs>
                <w:tab w:val="left" w:pos="1266"/>
                <w:tab w:val="left" w:pos="2001"/>
                <w:tab w:val="left" w:pos="4092"/>
              </w:tabs>
              <w:ind w:left="136" w:right="122"/>
              <w:rPr>
                <w:b/>
                <w:bCs/>
                <w:color w:val="000000" w:themeColor="text1"/>
                <w:sz w:val="22"/>
                <w:szCs w:val="22"/>
              </w:rPr>
            </w:pPr>
          </w:p>
        </w:tc>
      </w:tr>
      <w:tr w:rsidR="001764F3" w:rsidRPr="00F5147E" w14:paraId="0D056739" w14:textId="77777777" w:rsidTr="001764F3">
        <w:trPr>
          <w:trHeight w:val="20"/>
        </w:trPr>
        <w:tc>
          <w:tcPr>
            <w:tcW w:w="4253" w:type="dxa"/>
            <w:vAlign w:val="center"/>
          </w:tcPr>
          <w:p w14:paraId="505A3A8E" w14:textId="77777777" w:rsidR="001764F3" w:rsidRPr="00DD6A82" w:rsidRDefault="001764F3" w:rsidP="001764F3">
            <w:pPr>
              <w:spacing w:before="3"/>
              <w:rPr>
                <w:b/>
                <w:color w:val="000000" w:themeColor="text1"/>
                <w:sz w:val="22"/>
                <w:szCs w:val="22"/>
                <w:u w:val="single"/>
              </w:rPr>
            </w:pPr>
            <w:r w:rsidRPr="00DD6A82">
              <w:rPr>
                <w:b/>
                <w:color w:val="000000" w:themeColor="text1"/>
                <w:sz w:val="22"/>
                <w:szCs w:val="22"/>
                <w:u w:val="single"/>
              </w:rPr>
              <w:t>CUSTO ESTIMADO</w:t>
            </w:r>
          </w:p>
        </w:tc>
        <w:tc>
          <w:tcPr>
            <w:tcW w:w="4819" w:type="dxa"/>
            <w:vAlign w:val="center"/>
          </w:tcPr>
          <w:p w14:paraId="30854615" w14:textId="77777777" w:rsidR="001764F3" w:rsidRPr="00DD6A82" w:rsidRDefault="001764F3" w:rsidP="001764F3">
            <w:pPr>
              <w:tabs>
                <w:tab w:val="left" w:pos="1266"/>
                <w:tab w:val="left" w:pos="2001"/>
                <w:tab w:val="left" w:pos="4092"/>
              </w:tabs>
              <w:ind w:left="136" w:right="122"/>
              <w:rPr>
                <w:b/>
                <w:bCs/>
                <w:color w:val="000000" w:themeColor="text1"/>
                <w:sz w:val="22"/>
                <w:szCs w:val="22"/>
              </w:rPr>
            </w:pPr>
          </w:p>
          <w:p w14:paraId="03DE6E12" w14:textId="41935BF8" w:rsidR="001764F3" w:rsidRPr="00DD6A82" w:rsidRDefault="001764F3" w:rsidP="001764F3">
            <w:pPr>
              <w:tabs>
                <w:tab w:val="left" w:pos="1266"/>
                <w:tab w:val="left" w:pos="2001"/>
                <w:tab w:val="left" w:pos="4092"/>
              </w:tabs>
              <w:ind w:left="136" w:right="122"/>
              <w:rPr>
                <w:b/>
                <w:bCs/>
                <w:color w:val="000000" w:themeColor="text1"/>
                <w:sz w:val="22"/>
                <w:szCs w:val="22"/>
              </w:rPr>
            </w:pPr>
            <w:r w:rsidRPr="00DD6A82">
              <w:rPr>
                <w:b/>
                <w:bCs/>
                <w:color w:val="000000" w:themeColor="text1"/>
                <w:sz w:val="22"/>
                <w:szCs w:val="22"/>
              </w:rPr>
              <w:t xml:space="preserve">R$ </w:t>
            </w:r>
            <w:r w:rsidR="006A6BEE" w:rsidRPr="00DD6A82">
              <w:rPr>
                <w:b/>
                <w:bCs/>
                <w:color w:val="000000" w:themeColor="text1"/>
                <w:sz w:val="22"/>
                <w:szCs w:val="22"/>
              </w:rPr>
              <w:t>177.610,40</w:t>
            </w:r>
          </w:p>
          <w:p w14:paraId="0731653C" w14:textId="77777777" w:rsidR="001764F3" w:rsidRPr="00DD6A82" w:rsidRDefault="001764F3" w:rsidP="001764F3">
            <w:pPr>
              <w:tabs>
                <w:tab w:val="left" w:pos="1266"/>
                <w:tab w:val="left" w:pos="2001"/>
                <w:tab w:val="left" w:pos="4092"/>
              </w:tabs>
              <w:ind w:left="136" w:right="122"/>
              <w:rPr>
                <w:b/>
                <w:bCs/>
                <w:color w:val="000000" w:themeColor="text1"/>
                <w:sz w:val="22"/>
                <w:szCs w:val="22"/>
              </w:rPr>
            </w:pPr>
          </w:p>
        </w:tc>
      </w:tr>
      <w:tr w:rsidR="001764F3" w:rsidRPr="00F5147E" w14:paraId="1B7497B6" w14:textId="77777777" w:rsidTr="001764F3">
        <w:trPr>
          <w:trHeight w:val="20"/>
        </w:trPr>
        <w:tc>
          <w:tcPr>
            <w:tcW w:w="4253" w:type="dxa"/>
            <w:vAlign w:val="center"/>
          </w:tcPr>
          <w:p w14:paraId="2355A091" w14:textId="77777777" w:rsidR="001764F3" w:rsidRPr="00DD6A82" w:rsidRDefault="001764F3" w:rsidP="001764F3">
            <w:pPr>
              <w:spacing w:before="3"/>
              <w:rPr>
                <w:color w:val="000000" w:themeColor="text1"/>
                <w:sz w:val="22"/>
                <w:szCs w:val="22"/>
              </w:rPr>
            </w:pPr>
          </w:p>
          <w:p w14:paraId="26FDB09F" w14:textId="77777777" w:rsidR="001764F3" w:rsidRPr="00DD6A82" w:rsidRDefault="001764F3" w:rsidP="001764F3">
            <w:pPr>
              <w:tabs>
                <w:tab w:val="left" w:pos="1533"/>
                <w:tab w:val="left" w:pos="3374"/>
              </w:tabs>
              <w:ind w:left="14"/>
              <w:rPr>
                <w:b/>
                <w:color w:val="000000" w:themeColor="text1"/>
                <w:spacing w:val="-4"/>
                <w:sz w:val="22"/>
                <w:szCs w:val="22"/>
                <w:u w:val="thick"/>
              </w:rPr>
            </w:pPr>
            <w:r w:rsidRPr="00DD6A82">
              <w:rPr>
                <w:b/>
                <w:color w:val="000000" w:themeColor="text1"/>
                <w:spacing w:val="-4"/>
                <w:sz w:val="22"/>
                <w:szCs w:val="22"/>
                <w:u w:val="thick"/>
              </w:rPr>
              <w:t>DATA DA ABERTURA DA SESSÃO</w:t>
            </w:r>
          </w:p>
          <w:p w14:paraId="6D6D8459" w14:textId="77777777" w:rsidR="001764F3" w:rsidRPr="00DD6A82" w:rsidRDefault="001764F3" w:rsidP="001764F3">
            <w:pPr>
              <w:tabs>
                <w:tab w:val="left" w:pos="1533"/>
                <w:tab w:val="left" w:pos="3374"/>
              </w:tabs>
              <w:ind w:left="14"/>
              <w:rPr>
                <w:b/>
                <w:color w:val="000000" w:themeColor="text1"/>
                <w:sz w:val="22"/>
                <w:szCs w:val="22"/>
              </w:rPr>
            </w:pPr>
          </w:p>
        </w:tc>
        <w:tc>
          <w:tcPr>
            <w:tcW w:w="4819" w:type="dxa"/>
            <w:vAlign w:val="center"/>
          </w:tcPr>
          <w:p w14:paraId="1D7B3A34" w14:textId="7524EC04" w:rsidR="001764F3" w:rsidRPr="00DD6A82" w:rsidRDefault="00033CBC" w:rsidP="001764F3">
            <w:pPr>
              <w:tabs>
                <w:tab w:val="left" w:pos="1266"/>
                <w:tab w:val="left" w:pos="2001"/>
                <w:tab w:val="left" w:pos="4092"/>
              </w:tabs>
              <w:ind w:left="136" w:right="122"/>
              <w:rPr>
                <w:b/>
                <w:bCs/>
                <w:color w:val="000000" w:themeColor="text1"/>
                <w:sz w:val="22"/>
                <w:szCs w:val="22"/>
                <w:u w:val="single"/>
              </w:rPr>
            </w:pPr>
            <w:r>
              <w:rPr>
                <w:b/>
                <w:bCs/>
                <w:color w:val="000000" w:themeColor="text1"/>
                <w:sz w:val="22"/>
                <w:szCs w:val="22"/>
                <w:u w:val="single"/>
              </w:rPr>
              <w:t>11/12</w:t>
            </w:r>
            <w:r w:rsidR="001764F3" w:rsidRPr="00DD6A82">
              <w:rPr>
                <w:b/>
                <w:bCs/>
                <w:color w:val="000000" w:themeColor="text1"/>
                <w:sz w:val="22"/>
                <w:szCs w:val="22"/>
                <w:u w:val="single"/>
              </w:rPr>
              <w:t>/</w:t>
            </w:r>
            <w:r>
              <w:rPr>
                <w:b/>
                <w:bCs/>
                <w:color w:val="000000" w:themeColor="text1"/>
                <w:sz w:val="22"/>
                <w:szCs w:val="22"/>
                <w:u w:val="single"/>
              </w:rPr>
              <w:t>2025</w:t>
            </w:r>
          </w:p>
        </w:tc>
      </w:tr>
      <w:tr w:rsidR="001764F3" w:rsidRPr="00F5147E" w14:paraId="18EE314F" w14:textId="77777777" w:rsidTr="001764F3">
        <w:trPr>
          <w:trHeight w:val="20"/>
        </w:trPr>
        <w:tc>
          <w:tcPr>
            <w:tcW w:w="4253" w:type="dxa"/>
            <w:vAlign w:val="center"/>
          </w:tcPr>
          <w:p w14:paraId="62ECEB25" w14:textId="77777777" w:rsidR="001764F3" w:rsidRPr="00DD6A82" w:rsidRDefault="001764F3" w:rsidP="001764F3">
            <w:pPr>
              <w:tabs>
                <w:tab w:val="left" w:pos="2037"/>
                <w:tab w:val="left" w:pos="2837"/>
              </w:tabs>
              <w:spacing w:before="207"/>
              <w:ind w:left="9"/>
              <w:rPr>
                <w:b/>
                <w:color w:val="000000" w:themeColor="text1"/>
                <w:sz w:val="22"/>
                <w:szCs w:val="22"/>
              </w:rPr>
            </w:pPr>
            <w:r w:rsidRPr="00DD6A82">
              <w:rPr>
                <w:b/>
                <w:color w:val="000000" w:themeColor="text1"/>
                <w:sz w:val="22"/>
                <w:szCs w:val="22"/>
              </w:rPr>
              <w:t>HORÁRIO</w:t>
            </w:r>
          </w:p>
        </w:tc>
        <w:tc>
          <w:tcPr>
            <w:tcW w:w="4819" w:type="dxa"/>
            <w:vAlign w:val="center"/>
          </w:tcPr>
          <w:p w14:paraId="3605D5F7" w14:textId="43E185F0" w:rsidR="001764F3" w:rsidRPr="00DD6A82" w:rsidRDefault="00033CBC" w:rsidP="001764F3">
            <w:pPr>
              <w:ind w:left="136"/>
              <w:rPr>
                <w:b/>
                <w:bCs/>
                <w:color w:val="000000" w:themeColor="text1"/>
                <w:sz w:val="22"/>
                <w:szCs w:val="22"/>
                <w:u w:val="single"/>
              </w:rPr>
            </w:pPr>
            <w:r>
              <w:rPr>
                <w:b/>
                <w:bCs/>
                <w:color w:val="000000" w:themeColor="text1"/>
                <w:sz w:val="22"/>
                <w:szCs w:val="22"/>
                <w:u w:val="single"/>
              </w:rPr>
              <w:t>10h00</w:t>
            </w:r>
            <w:r w:rsidR="001764F3" w:rsidRPr="00DD6A82">
              <w:rPr>
                <w:b/>
                <w:bCs/>
                <w:color w:val="000000" w:themeColor="text1"/>
                <w:sz w:val="22"/>
                <w:szCs w:val="22"/>
                <w:u w:val="single"/>
              </w:rPr>
              <w:t>min</w:t>
            </w:r>
          </w:p>
        </w:tc>
      </w:tr>
      <w:tr w:rsidR="001764F3" w:rsidRPr="00F5147E" w14:paraId="16491091" w14:textId="77777777" w:rsidTr="001764F3">
        <w:trPr>
          <w:trHeight w:val="20"/>
        </w:trPr>
        <w:tc>
          <w:tcPr>
            <w:tcW w:w="4253" w:type="dxa"/>
            <w:vAlign w:val="center"/>
          </w:tcPr>
          <w:p w14:paraId="04E66F9B" w14:textId="77777777" w:rsidR="001764F3" w:rsidRPr="00DD6A82" w:rsidRDefault="001764F3" w:rsidP="001764F3">
            <w:pPr>
              <w:tabs>
                <w:tab w:val="left" w:pos="2037"/>
                <w:tab w:val="left" w:pos="2837"/>
              </w:tabs>
              <w:spacing w:before="207"/>
              <w:ind w:left="9"/>
              <w:rPr>
                <w:b/>
                <w:color w:val="000000" w:themeColor="text1"/>
                <w:spacing w:val="-2"/>
                <w:sz w:val="22"/>
                <w:szCs w:val="22"/>
                <w:u w:val="thick"/>
              </w:rPr>
            </w:pPr>
            <w:r w:rsidRPr="00DD6A82">
              <w:rPr>
                <w:b/>
                <w:color w:val="000000" w:themeColor="text1"/>
                <w:spacing w:val="-2"/>
                <w:sz w:val="22"/>
                <w:szCs w:val="22"/>
                <w:u w:val="thick"/>
              </w:rPr>
              <w:t>LOCAL</w:t>
            </w:r>
          </w:p>
        </w:tc>
        <w:tc>
          <w:tcPr>
            <w:tcW w:w="4819" w:type="dxa"/>
            <w:vAlign w:val="center"/>
          </w:tcPr>
          <w:p w14:paraId="175440DD" w14:textId="77777777" w:rsidR="001764F3" w:rsidRPr="00DD6A82" w:rsidRDefault="001764F3" w:rsidP="001764F3">
            <w:pPr>
              <w:ind w:left="136"/>
              <w:rPr>
                <w:color w:val="000000" w:themeColor="text1"/>
                <w:sz w:val="22"/>
                <w:szCs w:val="22"/>
              </w:rPr>
            </w:pPr>
            <w:r w:rsidRPr="00DD6A82">
              <w:rPr>
                <w:color w:val="000000" w:themeColor="text1"/>
                <w:sz w:val="22"/>
                <w:szCs w:val="22"/>
              </w:rPr>
              <w:t>Portal</w:t>
            </w:r>
            <w:r w:rsidRPr="00DD6A82">
              <w:rPr>
                <w:color w:val="000000" w:themeColor="text1"/>
                <w:spacing w:val="-7"/>
                <w:sz w:val="22"/>
                <w:szCs w:val="22"/>
              </w:rPr>
              <w:t xml:space="preserve"> </w:t>
            </w:r>
            <w:r w:rsidRPr="00DD6A82">
              <w:rPr>
                <w:color w:val="000000" w:themeColor="text1"/>
                <w:sz w:val="22"/>
                <w:szCs w:val="22"/>
              </w:rPr>
              <w:t>Licitanet</w:t>
            </w:r>
            <w:r w:rsidRPr="00DD6A82">
              <w:rPr>
                <w:color w:val="000000" w:themeColor="text1"/>
                <w:spacing w:val="-7"/>
                <w:sz w:val="22"/>
                <w:szCs w:val="22"/>
              </w:rPr>
              <w:t xml:space="preserve"> </w:t>
            </w:r>
            <w:r w:rsidRPr="00DD6A82">
              <w:rPr>
                <w:color w:val="000000" w:themeColor="text1"/>
                <w:sz w:val="22"/>
                <w:szCs w:val="22"/>
              </w:rPr>
              <w:t>–</w:t>
            </w:r>
            <w:r w:rsidRPr="00DD6A82">
              <w:rPr>
                <w:color w:val="000000" w:themeColor="text1"/>
                <w:spacing w:val="-10"/>
                <w:sz w:val="22"/>
                <w:szCs w:val="22"/>
              </w:rPr>
              <w:t xml:space="preserve"> </w:t>
            </w:r>
            <w:r w:rsidRPr="00DD6A82">
              <w:rPr>
                <w:color w:val="000000" w:themeColor="text1"/>
                <w:sz w:val="22"/>
                <w:szCs w:val="22"/>
              </w:rPr>
              <w:t>https://</w:t>
            </w:r>
            <w:hyperlink r:id="rId10">
              <w:r w:rsidRPr="00DD6A82">
                <w:rPr>
                  <w:color w:val="000000" w:themeColor="text1"/>
                  <w:sz w:val="22"/>
                  <w:szCs w:val="22"/>
                </w:rPr>
                <w:t>www.licitanet.com.br/</w:t>
              </w:r>
            </w:hyperlink>
          </w:p>
        </w:tc>
      </w:tr>
      <w:tr w:rsidR="001764F3" w:rsidRPr="00F5147E" w14:paraId="2FF3CDFF" w14:textId="77777777" w:rsidTr="001764F3">
        <w:trPr>
          <w:trHeight w:val="20"/>
        </w:trPr>
        <w:tc>
          <w:tcPr>
            <w:tcW w:w="4253" w:type="dxa"/>
          </w:tcPr>
          <w:p w14:paraId="0C0D3996" w14:textId="77777777" w:rsidR="001764F3" w:rsidRPr="00DD6A82" w:rsidRDefault="001764F3" w:rsidP="001764F3">
            <w:pPr>
              <w:tabs>
                <w:tab w:val="left" w:pos="2037"/>
                <w:tab w:val="left" w:pos="2837"/>
              </w:tabs>
              <w:spacing w:before="207"/>
              <w:ind w:left="9"/>
              <w:rPr>
                <w:b/>
                <w:spacing w:val="-2"/>
                <w:sz w:val="22"/>
                <w:szCs w:val="22"/>
                <w:u w:val="thick"/>
              </w:rPr>
            </w:pPr>
            <w:r w:rsidRPr="00DD6A82">
              <w:rPr>
                <w:b/>
                <w:spacing w:val="-2"/>
                <w:sz w:val="22"/>
                <w:szCs w:val="22"/>
                <w:u w:val="thick"/>
              </w:rPr>
              <w:t xml:space="preserve">CRITÉRIO DE JULGAMENTO </w:t>
            </w:r>
          </w:p>
          <w:p w14:paraId="7266D7BA" w14:textId="77777777" w:rsidR="001764F3" w:rsidRPr="00DD6A82" w:rsidRDefault="001764F3" w:rsidP="001764F3">
            <w:pPr>
              <w:tabs>
                <w:tab w:val="left" w:pos="2037"/>
                <w:tab w:val="left" w:pos="2837"/>
              </w:tabs>
              <w:spacing w:before="207"/>
              <w:ind w:left="9"/>
              <w:rPr>
                <w:b/>
                <w:spacing w:val="-2"/>
                <w:sz w:val="22"/>
                <w:szCs w:val="22"/>
                <w:highlight w:val="yellow"/>
                <w:u w:val="thick"/>
              </w:rPr>
            </w:pPr>
          </w:p>
        </w:tc>
        <w:tc>
          <w:tcPr>
            <w:tcW w:w="4819" w:type="dxa"/>
            <w:vAlign w:val="center"/>
          </w:tcPr>
          <w:p w14:paraId="6E6EE929" w14:textId="77777777" w:rsidR="001764F3" w:rsidRPr="00DD6A82" w:rsidRDefault="001764F3" w:rsidP="001764F3">
            <w:pPr>
              <w:ind w:left="136"/>
              <w:rPr>
                <w:sz w:val="22"/>
                <w:szCs w:val="22"/>
              </w:rPr>
            </w:pPr>
            <w:r w:rsidRPr="00DD6A82">
              <w:rPr>
                <w:b/>
                <w:sz w:val="22"/>
                <w:szCs w:val="22"/>
              </w:rPr>
              <w:t>MENOR</w:t>
            </w:r>
            <w:r w:rsidRPr="00DD6A82">
              <w:rPr>
                <w:b/>
                <w:spacing w:val="-1"/>
                <w:sz w:val="22"/>
                <w:szCs w:val="22"/>
              </w:rPr>
              <w:t xml:space="preserve"> </w:t>
            </w:r>
            <w:r w:rsidRPr="00DD6A82">
              <w:rPr>
                <w:b/>
                <w:sz w:val="22"/>
                <w:szCs w:val="22"/>
              </w:rPr>
              <w:t>PREÇO UNITÁRIO</w:t>
            </w:r>
          </w:p>
        </w:tc>
      </w:tr>
      <w:tr w:rsidR="001764F3" w:rsidRPr="00F5147E" w14:paraId="60446B7F" w14:textId="77777777" w:rsidTr="001764F3">
        <w:trPr>
          <w:trHeight w:val="20"/>
        </w:trPr>
        <w:tc>
          <w:tcPr>
            <w:tcW w:w="4253" w:type="dxa"/>
            <w:vAlign w:val="center"/>
          </w:tcPr>
          <w:p w14:paraId="37326C1B" w14:textId="77777777" w:rsidR="001764F3" w:rsidRPr="00DD6A82" w:rsidRDefault="001764F3" w:rsidP="001764F3">
            <w:pPr>
              <w:keepNext/>
              <w:keepLines/>
              <w:spacing w:before="120" w:after="120"/>
              <w:ind w:right="14"/>
              <w:outlineLvl w:val="2"/>
              <w:rPr>
                <w:rFonts w:eastAsiaTheme="majorEastAsia"/>
                <w:bCs/>
                <w:spacing w:val="-2"/>
                <w:sz w:val="22"/>
                <w:szCs w:val="22"/>
                <w:u w:val="thick"/>
              </w:rPr>
            </w:pPr>
            <w:r w:rsidRPr="00DD6A82">
              <w:rPr>
                <w:rFonts w:eastAsiaTheme="majorEastAsia"/>
                <w:b/>
                <w:bCs/>
                <w:sz w:val="22"/>
                <w:szCs w:val="22"/>
              </w:rPr>
              <w:t>MODO</w:t>
            </w:r>
            <w:r w:rsidRPr="00DD6A82">
              <w:rPr>
                <w:rFonts w:eastAsiaTheme="majorEastAsia"/>
                <w:b/>
                <w:bCs/>
                <w:spacing w:val="-2"/>
                <w:sz w:val="22"/>
                <w:szCs w:val="22"/>
              </w:rPr>
              <w:t xml:space="preserve"> </w:t>
            </w:r>
            <w:r w:rsidRPr="00DD6A82">
              <w:rPr>
                <w:rFonts w:eastAsiaTheme="majorEastAsia"/>
                <w:b/>
                <w:bCs/>
                <w:sz w:val="22"/>
                <w:szCs w:val="22"/>
              </w:rPr>
              <w:t>DE</w:t>
            </w:r>
            <w:r w:rsidRPr="00DD6A82">
              <w:rPr>
                <w:rFonts w:eastAsiaTheme="majorEastAsia"/>
                <w:b/>
                <w:bCs/>
                <w:spacing w:val="-2"/>
                <w:sz w:val="22"/>
                <w:szCs w:val="22"/>
              </w:rPr>
              <w:t xml:space="preserve"> </w:t>
            </w:r>
            <w:r w:rsidRPr="00DD6A82">
              <w:rPr>
                <w:rFonts w:eastAsiaTheme="majorEastAsia"/>
                <w:b/>
                <w:bCs/>
                <w:sz w:val="22"/>
                <w:szCs w:val="22"/>
              </w:rPr>
              <w:t>DISPUTA:</w:t>
            </w:r>
            <w:r w:rsidRPr="00DD6A82">
              <w:rPr>
                <w:rFonts w:eastAsiaTheme="majorEastAsia"/>
                <w:b/>
                <w:bCs/>
                <w:spacing w:val="-2"/>
                <w:sz w:val="22"/>
                <w:szCs w:val="22"/>
              </w:rPr>
              <w:t xml:space="preserve"> </w:t>
            </w:r>
          </w:p>
        </w:tc>
        <w:tc>
          <w:tcPr>
            <w:tcW w:w="4819" w:type="dxa"/>
            <w:vAlign w:val="center"/>
          </w:tcPr>
          <w:p w14:paraId="246A11B1" w14:textId="77777777" w:rsidR="001764F3" w:rsidRPr="00DD6A82" w:rsidRDefault="001764F3" w:rsidP="001764F3">
            <w:pPr>
              <w:keepNext/>
              <w:keepLines/>
              <w:spacing w:before="120" w:after="120"/>
              <w:ind w:right="14"/>
              <w:outlineLvl w:val="2"/>
              <w:rPr>
                <w:rFonts w:eastAsiaTheme="majorEastAsia"/>
                <w:b/>
                <w:bCs/>
                <w:sz w:val="22"/>
                <w:szCs w:val="22"/>
              </w:rPr>
            </w:pPr>
            <w:r w:rsidRPr="00DD6A82">
              <w:rPr>
                <w:rFonts w:eastAsiaTheme="majorEastAsia"/>
                <w:b/>
                <w:bCs/>
                <w:spacing w:val="-2"/>
                <w:sz w:val="22"/>
                <w:szCs w:val="22"/>
              </w:rPr>
              <w:t xml:space="preserve">   Aberto</w:t>
            </w:r>
          </w:p>
          <w:p w14:paraId="14356A87" w14:textId="77777777" w:rsidR="001764F3" w:rsidRPr="00DD6A82" w:rsidRDefault="001764F3" w:rsidP="001764F3">
            <w:pPr>
              <w:ind w:left="136"/>
              <w:rPr>
                <w:sz w:val="22"/>
                <w:szCs w:val="22"/>
              </w:rPr>
            </w:pPr>
          </w:p>
        </w:tc>
      </w:tr>
      <w:tr w:rsidR="001764F3" w:rsidRPr="00F5147E" w14:paraId="5081508E" w14:textId="77777777" w:rsidTr="001764F3">
        <w:trPr>
          <w:trHeight w:val="20"/>
        </w:trPr>
        <w:tc>
          <w:tcPr>
            <w:tcW w:w="4253" w:type="dxa"/>
          </w:tcPr>
          <w:p w14:paraId="3BDCD8A7" w14:textId="77777777" w:rsidR="001764F3" w:rsidRPr="00DD6A82" w:rsidRDefault="001764F3" w:rsidP="001764F3">
            <w:pPr>
              <w:spacing w:before="68"/>
              <w:ind w:left="35"/>
              <w:rPr>
                <w:sz w:val="22"/>
                <w:szCs w:val="22"/>
              </w:rPr>
            </w:pPr>
            <w:r w:rsidRPr="00DD6A82">
              <w:rPr>
                <w:sz w:val="22"/>
                <w:szCs w:val="22"/>
              </w:rPr>
              <w:t>Tão</w:t>
            </w:r>
            <w:r w:rsidRPr="00DD6A82">
              <w:rPr>
                <w:spacing w:val="-12"/>
                <w:sz w:val="22"/>
                <w:szCs w:val="22"/>
              </w:rPr>
              <w:t xml:space="preserve"> </w:t>
            </w:r>
            <w:r w:rsidRPr="00DD6A82">
              <w:rPr>
                <w:sz w:val="22"/>
                <w:szCs w:val="22"/>
              </w:rPr>
              <w:t>logo</w:t>
            </w:r>
            <w:r w:rsidRPr="00DD6A82">
              <w:rPr>
                <w:spacing w:val="-7"/>
                <w:sz w:val="22"/>
                <w:szCs w:val="22"/>
              </w:rPr>
              <w:t xml:space="preserve"> </w:t>
            </w:r>
            <w:r w:rsidRPr="00DD6A82">
              <w:rPr>
                <w:sz w:val="22"/>
                <w:szCs w:val="22"/>
              </w:rPr>
              <w:t>encerrada</w:t>
            </w:r>
            <w:r w:rsidRPr="00DD6A82">
              <w:rPr>
                <w:spacing w:val="-12"/>
                <w:sz w:val="22"/>
                <w:szCs w:val="22"/>
              </w:rPr>
              <w:t xml:space="preserve"> </w:t>
            </w:r>
            <w:r w:rsidRPr="00DD6A82">
              <w:rPr>
                <w:sz w:val="22"/>
                <w:szCs w:val="22"/>
              </w:rPr>
              <w:t>a</w:t>
            </w:r>
            <w:r w:rsidRPr="00DD6A82">
              <w:rPr>
                <w:spacing w:val="-8"/>
                <w:sz w:val="22"/>
                <w:szCs w:val="22"/>
              </w:rPr>
              <w:t xml:space="preserve"> </w:t>
            </w:r>
            <w:r w:rsidRPr="00DD6A82">
              <w:rPr>
                <w:sz w:val="22"/>
                <w:szCs w:val="22"/>
              </w:rPr>
              <w:t>abertura,</w:t>
            </w:r>
            <w:r w:rsidRPr="00DD6A82">
              <w:rPr>
                <w:spacing w:val="-7"/>
                <w:sz w:val="22"/>
                <w:szCs w:val="22"/>
              </w:rPr>
              <w:t xml:space="preserve"> </w:t>
            </w:r>
            <w:r w:rsidRPr="00DD6A82">
              <w:rPr>
                <w:sz w:val="22"/>
                <w:szCs w:val="22"/>
              </w:rPr>
              <w:t>Análise dos documentos habilitatórios</w:t>
            </w:r>
            <w:r w:rsidRPr="00DD6A82">
              <w:rPr>
                <w:spacing w:val="-6"/>
                <w:sz w:val="22"/>
                <w:szCs w:val="22"/>
              </w:rPr>
              <w:t xml:space="preserve"> </w:t>
            </w:r>
            <w:r w:rsidRPr="00DD6A82">
              <w:rPr>
                <w:sz w:val="22"/>
                <w:szCs w:val="22"/>
              </w:rPr>
              <w:t>e Aceitabilidade das Propostas</w:t>
            </w:r>
          </w:p>
        </w:tc>
        <w:tc>
          <w:tcPr>
            <w:tcW w:w="4819" w:type="dxa"/>
            <w:vAlign w:val="center"/>
          </w:tcPr>
          <w:p w14:paraId="22705FA1" w14:textId="77777777" w:rsidR="001764F3" w:rsidRPr="00DD6A82" w:rsidRDefault="001764F3" w:rsidP="001764F3">
            <w:pPr>
              <w:ind w:left="136"/>
              <w:rPr>
                <w:sz w:val="22"/>
                <w:szCs w:val="22"/>
              </w:rPr>
            </w:pPr>
            <w:r w:rsidRPr="00DD6A82">
              <w:rPr>
                <w:sz w:val="22"/>
                <w:szCs w:val="22"/>
              </w:rPr>
              <w:t>ABERTURA</w:t>
            </w:r>
            <w:r w:rsidRPr="00DD6A82">
              <w:rPr>
                <w:spacing w:val="-5"/>
                <w:sz w:val="22"/>
                <w:szCs w:val="22"/>
              </w:rPr>
              <w:t xml:space="preserve"> </w:t>
            </w:r>
            <w:r w:rsidRPr="00DD6A82">
              <w:rPr>
                <w:sz w:val="22"/>
                <w:szCs w:val="22"/>
              </w:rPr>
              <w:t>E</w:t>
            </w:r>
            <w:r w:rsidRPr="00DD6A82">
              <w:rPr>
                <w:spacing w:val="-3"/>
                <w:sz w:val="22"/>
                <w:szCs w:val="22"/>
              </w:rPr>
              <w:t xml:space="preserve"> </w:t>
            </w:r>
            <w:r w:rsidRPr="00DD6A82">
              <w:rPr>
                <w:sz w:val="22"/>
                <w:szCs w:val="22"/>
              </w:rPr>
              <w:t>DISPUTA</w:t>
            </w:r>
            <w:r w:rsidRPr="00DD6A82">
              <w:rPr>
                <w:spacing w:val="-5"/>
                <w:sz w:val="22"/>
                <w:szCs w:val="22"/>
              </w:rPr>
              <w:t xml:space="preserve"> </w:t>
            </w:r>
            <w:r w:rsidRPr="00DD6A82">
              <w:rPr>
                <w:sz w:val="22"/>
                <w:szCs w:val="22"/>
              </w:rPr>
              <w:t>DE</w:t>
            </w:r>
            <w:r w:rsidRPr="00DD6A82">
              <w:rPr>
                <w:spacing w:val="1"/>
                <w:sz w:val="22"/>
                <w:szCs w:val="22"/>
              </w:rPr>
              <w:t xml:space="preserve"> </w:t>
            </w:r>
            <w:r w:rsidRPr="00DD6A82">
              <w:rPr>
                <w:spacing w:val="-2"/>
                <w:sz w:val="22"/>
                <w:szCs w:val="22"/>
              </w:rPr>
              <w:t>LANCES (https://www.licitanet.com.br/)</w:t>
            </w:r>
          </w:p>
          <w:p w14:paraId="4C11589D" w14:textId="77777777" w:rsidR="001764F3" w:rsidRPr="00DD6A82" w:rsidRDefault="001764F3" w:rsidP="001764F3">
            <w:pPr>
              <w:ind w:left="136"/>
              <w:rPr>
                <w:sz w:val="22"/>
                <w:szCs w:val="22"/>
              </w:rPr>
            </w:pPr>
          </w:p>
        </w:tc>
      </w:tr>
      <w:tr w:rsidR="001764F3" w:rsidRPr="00F5147E" w14:paraId="10F29B9E" w14:textId="77777777" w:rsidTr="001764F3">
        <w:trPr>
          <w:trHeight w:val="20"/>
        </w:trPr>
        <w:tc>
          <w:tcPr>
            <w:tcW w:w="4253" w:type="dxa"/>
          </w:tcPr>
          <w:p w14:paraId="0BFC4968" w14:textId="77777777" w:rsidR="001764F3" w:rsidRPr="00DD6A82" w:rsidRDefault="001764F3" w:rsidP="001764F3">
            <w:pPr>
              <w:spacing w:before="68"/>
              <w:ind w:left="35"/>
              <w:rPr>
                <w:sz w:val="22"/>
                <w:szCs w:val="22"/>
              </w:rPr>
            </w:pPr>
            <w:r w:rsidRPr="00DD6A82">
              <w:rPr>
                <w:sz w:val="22"/>
                <w:szCs w:val="22"/>
              </w:rPr>
              <w:t xml:space="preserve">O </w:t>
            </w:r>
            <w:r w:rsidRPr="00DD6A82">
              <w:rPr>
                <w:sz w:val="22"/>
                <w:szCs w:val="22"/>
                <w:u w:val="single"/>
              </w:rPr>
              <w:t>intervalo mínimo</w:t>
            </w:r>
            <w:r w:rsidRPr="00DD6A82">
              <w:rPr>
                <w:sz w:val="22"/>
                <w:szCs w:val="22"/>
              </w:rPr>
              <w:t xml:space="preserve"> de diferença de valores entre os lances</w:t>
            </w:r>
          </w:p>
          <w:p w14:paraId="6898CAE2" w14:textId="77777777" w:rsidR="001764F3" w:rsidRPr="00DD6A82" w:rsidRDefault="001764F3" w:rsidP="001764F3">
            <w:pPr>
              <w:spacing w:before="68"/>
              <w:rPr>
                <w:sz w:val="22"/>
                <w:szCs w:val="22"/>
              </w:rPr>
            </w:pPr>
          </w:p>
        </w:tc>
        <w:tc>
          <w:tcPr>
            <w:tcW w:w="4819" w:type="dxa"/>
            <w:vAlign w:val="center"/>
          </w:tcPr>
          <w:p w14:paraId="48AC3178" w14:textId="4DAE19CC" w:rsidR="001764F3" w:rsidRPr="00DD6A82" w:rsidRDefault="001764F3" w:rsidP="001764F3">
            <w:pPr>
              <w:ind w:left="136"/>
              <w:rPr>
                <w:b/>
                <w:bCs/>
                <w:sz w:val="22"/>
                <w:szCs w:val="22"/>
                <w:u w:val="single"/>
              </w:rPr>
            </w:pPr>
            <w:r w:rsidRPr="00DD6A82">
              <w:rPr>
                <w:b/>
                <w:bCs/>
                <w:sz w:val="22"/>
                <w:szCs w:val="22"/>
                <w:u w:val="single"/>
              </w:rPr>
              <w:t>R$ 1</w:t>
            </w:r>
            <w:r w:rsidR="000D6752" w:rsidRPr="00DD6A82">
              <w:rPr>
                <w:b/>
                <w:bCs/>
                <w:sz w:val="22"/>
                <w:szCs w:val="22"/>
                <w:u w:val="single"/>
              </w:rPr>
              <w:t>0,00</w:t>
            </w:r>
          </w:p>
        </w:tc>
      </w:tr>
      <w:tr w:rsidR="001764F3" w:rsidRPr="00F5147E" w14:paraId="1760F127" w14:textId="77777777" w:rsidTr="001764F3">
        <w:trPr>
          <w:trHeight w:val="20"/>
        </w:trPr>
        <w:tc>
          <w:tcPr>
            <w:tcW w:w="4253" w:type="dxa"/>
          </w:tcPr>
          <w:p w14:paraId="4648B9C4" w14:textId="77777777" w:rsidR="001764F3" w:rsidRPr="00DD6A82" w:rsidRDefault="001764F3" w:rsidP="001764F3">
            <w:pPr>
              <w:spacing w:before="68"/>
              <w:ind w:left="35"/>
              <w:rPr>
                <w:b/>
                <w:sz w:val="22"/>
                <w:szCs w:val="22"/>
                <w:u w:val="single"/>
              </w:rPr>
            </w:pPr>
            <w:r w:rsidRPr="00DD6A82">
              <w:rPr>
                <w:b/>
                <w:sz w:val="22"/>
                <w:szCs w:val="22"/>
                <w:u w:val="single"/>
              </w:rPr>
              <w:t>FORMA DE EXECUÇÃO</w:t>
            </w:r>
          </w:p>
          <w:p w14:paraId="6F0B64F9" w14:textId="77777777" w:rsidR="001764F3" w:rsidRPr="00DD6A82" w:rsidRDefault="001764F3" w:rsidP="001764F3">
            <w:pPr>
              <w:spacing w:before="68"/>
              <w:ind w:left="35"/>
              <w:rPr>
                <w:b/>
                <w:sz w:val="22"/>
                <w:szCs w:val="22"/>
                <w:u w:val="single"/>
              </w:rPr>
            </w:pPr>
          </w:p>
        </w:tc>
        <w:tc>
          <w:tcPr>
            <w:tcW w:w="4819" w:type="dxa"/>
            <w:vAlign w:val="center"/>
          </w:tcPr>
          <w:p w14:paraId="27F905D1" w14:textId="2968E362" w:rsidR="001764F3" w:rsidRPr="00DD6A82" w:rsidRDefault="006A6BEE" w:rsidP="006A6BEE">
            <w:pPr>
              <w:ind w:left="136"/>
              <w:rPr>
                <w:b/>
                <w:bCs/>
                <w:sz w:val="22"/>
                <w:szCs w:val="22"/>
                <w:highlight w:val="yellow"/>
                <w:u w:val="single"/>
              </w:rPr>
            </w:pPr>
            <w:r w:rsidRPr="00DD6A82">
              <w:rPr>
                <w:sz w:val="22"/>
                <w:szCs w:val="22"/>
              </w:rPr>
              <w:t>DIRETA, com fornecimento único.</w:t>
            </w:r>
          </w:p>
        </w:tc>
      </w:tr>
      <w:tr w:rsidR="001764F3" w:rsidRPr="00F5147E" w14:paraId="13532099" w14:textId="77777777" w:rsidTr="001764F3">
        <w:trPr>
          <w:trHeight w:val="20"/>
        </w:trPr>
        <w:tc>
          <w:tcPr>
            <w:tcW w:w="4253" w:type="dxa"/>
          </w:tcPr>
          <w:p w14:paraId="7D1030EB" w14:textId="77777777" w:rsidR="001764F3" w:rsidRPr="00DD6A82" w:rsidRDefault="001764F3" w:rsidP="001764F3">
            <w:pPr>
              <w:spacing w:before="68"/>
              <w:ind w:left="35"/>
              <w:rPr>
                <w:b/>
                <w:sz w:val="22"/>
                <w:szCs w:val="22"/>
                <w:u w:val="single"/>
              </w:rPr>
            </w:pPr>
            <w:r w:rsidRPr="00DD6A82">
              <w:rPr>
                <w:b/>
                <w:sz w:val="22"/>
                <w:szCs w:val="22"/>
                <w:u w:val="single"/>
              </w:rPr>
              <w:t xml:space="preserve">CASAS DECIMAIS </w:t>
            </w:r>
          </w:p>
        </w:tc>
        <w:tc>
          <w:tcPr>
            <w:tcW w:w="4819" w:type="dxa"/>
            <w:vAlign w:val="center"/>
          </w:tcPr>
          <w:p w14:paraId="713199B6" w14:textId="77777777" w:rsidR="001764F3" w:rsidRPr="00DD6A82" w:rsidRDefault="001764F3" w:rsidP="001764F3">
            <w:pPr>
              <w:ind w:left="136"/>
              <w:rPr>
                <w:sz w:val="22"/>
                <w:szCs w:val="22"/>
              </w:rPr>
            </w:pPr>
            <w:r w:rsidRPr="00DD6A82">
              <w:rPr>
                <w:sz w:val="22"/>
                <w:szCs w:val="22"/>
              </w:rPr>
              <w:t xml:space="preserve">02 (duas) casas Decimais </w:t>
            </w:r>
          </w:p>
          <w:p w14:paraId="16E2BC01" w14:textId="77777777" w:rsidR="001764F3" w:rsidRPr="00DD6A82" w:rsidRDefault="001764F3" w:rsidP="001764F3">
            <w:pPr>
              <w:ind w:left="136"/>
              <w:rPr>
                <w:sz w:val="22"/>
                <w:szCs w:val="22"/>
              </w:rPr>
            </w:pPr>
          </w:p>
        </w:tc>
      </w:tr>
    </w:tbl>
    <w:p w14:paraId="17C48285" w14:textId="77777777" w:rsidR="001764F3" w:rsidRPr="00770121" w:rsidRDefault="001764F3" w:rsidP="00353260">
      <w:pPr>
        <w:jc w:val="both"/>
        <w:rPr>
          <w:sz w:val="24"/>
          <w:szCs w:val="24"/>
        </w:rPr>
      </w:pPr>
    </w:p>
    <w:p w14:paraId="0096F68F" w14:textId="77777777" w:rsidR="00DB1FD4" w:rsidRPr="00DD6A82" w:rsidRDefault="00DB1FD4" w:rsidP="00DD6A82">
      <w:pPr>
        <w:spacing w:line="360" w:lineRule="auto"/>
        <w:jc w:val="both"/>
        <w:outlineLvl w:val="0"/>
        <w:rPr>
          <w:b/>
          <w:bCs/>
          <w:sz w:val="22"/>
          <w:szCs w:val="22"/>
        </w:rPr>
      </w:pPr>
      <w:r w:rsidRPr="00DD6A82">
        <w:rPr>
          <w:b/>
          <w:bCs/>
          <w:sz w:val="22"/>
          <w:szCs w:val="22"/>
        </w:rPr>
        <w:t>DISPOSIÇÕES</w:t>
      </w:r>
      <w:r w:rsidRPr="00DD6A82">
        <w:rPr>
          <w:b/>
          <w:bCs/>
          <w:spacing w:val="-3"/>
          <w:sz w:val="22"/>
          <w:szCs w:val="22"/>
        </w:rPr>
        <w:t xml:space="preserve"> </w:t>
      </w:r>
      <w:r w:rsidRPr="00DD6A82">
        <w:rPr>
          <w:b/>
          <w:bCs/>
          <w:sz w:val="22"/>
          <w:szCs w:val="22"/>
        </w:rPr>
        <w:t>PRELIMINARES:</w:t>
      </w:r>
    </w:p>
    <w:p w14:paraId="3A7D8186" w14:textId="01B560DC" w:rsidR="00DB1FD4" w:rsidRPr="00DD6A82" w:rsidRDefault="00DB1FD4" w:rsidP="00DD6A82">
      <w:pPr>
        <w:spacing w:line="360" w:lineRule="auto"/>
        <w:jc w:val="both"/>
        <w:rPr>
          <w:sz w:val="22"/>
          <w:szCs w:val="22"/>
        </w:rPr>
      </w:pPr>
      <w:r w:rsidRPr="00DD6A82">
        <w:rPr>
          <w:b/>
          <w:sz w:val="22"/>
          <w:szCs w:val="22"/>
        </w:rPr>
        <w:lastRenderedPageBreak/>
        <w:t xml:space="preserve">LOCAL </w:t>
      </w:r>
      <w:r w:rsidR="001920F2" w:rsidRPr="00DD6A82">
        <w:rPr>
          <w:b/>
          <w:sz w:val="22"/>
          <w:szCs w:val="22"/>
        </w:rPr>
        <w:t>DA SESSÃO</w:t>
      </w:r>
      <w:r w:rsidR="009E3E87" w:rsidRPr="00DD6A82">
        <w:rPr>
          <w:b/>
          <w:sz w:val="22"/>
          <w:szCs w:val="22"/>
        </w:rPr>
        <w:t xml:space="preserve"> DO CERTAME</w:t>
      </w:r>
      <w:r w:rsidR="009E3E87" w:rsidRPr="00DD6A82">
        <w:rPr>
          <w:sz w:val="22"/>
          <w:szCs w:val="22"/>
        </w:rPr>
        <w:t xml:space="preserve"> :</w:t>
      </w:r>
      <w:r w:rsidRPr="00DD6A82">
        <w:rPr>
          <w:sz w:val="22"/>
          <w:szCs w:val="22"/>
        </w:rPr>
        <w:t xml:space="preserve"> </w:t>
      </w:r>
      <w:r w:rsidRPr="00DD6A82">
        <w:rPr>
          <w:b/>
          <w:sz w:val="22"/>
          <w:szCs w:val="22"/>
        </w:rPr>
        <w:t xml:space="preserve">A LICITANET – Licitações On-line </w:t>
      </w:r>
      <w:r w:rsidRPr="00DD6A82">
        <w:rPr>
          <w:sz w:val="22"/>
          <w:szCs w:val="22"/>
        </w:rPr>
        <w:t>atua como Órgão</w:t>
      </w:r>
      <w:r w:rsidRPr="00DD6A82">
        <w:rPr>
          <w:spacing w:val="1"/>
          <w:sz w:val="22"/>
          <w:szCs w:val="22"/>
        </w:rPr>
        <w:t xml:space="preserve"> </w:t>
      </w:r>
      <w:r w:rsidRPr="00DD6A82">
        <w:rPr>
          <w:sz w:val="22"/>
          <w:szCs w:val="22"/>
        </w:rPr>
        <w:t>provedor do Sistema Eletrônico. Para todas as referências de tempo será observado o horário</w:t>
      </w:r>
      <w:r w:rsidRPr="00DD6A82">
        <w:rPr>
          <w:spacing w:val="1"/>
          <w:sz w:val="22"/>
          <w:szCs w:val="22"/>
        </w:rPr>
        <w:t xml:space="preserve"> </w:t>
      </w:r>
      <w:r w:rsidRPr="00DD6A82">
        <w:rPr>
          <w:sz w:val="22"/>
          <w:szCs w:val="22"/>
        </w:rPr>
        <w:t>de</w:t>
      </w:r>
      <w:r w:rsidRPr="00DD6A82">
        <w:rPr>
          <w:spacing w:val="-2"/>
          <w:sz w:val="22"/>
          <w:szCs w:val="22"/>
        </w:rPr>
        <w:t xml:space="preserve"> </w:t>
      </w:r>
      <w:r w:rsidRPr="00DD6A82">
        <w:rPr>
          <w:sz w:val="22"/>
          <w:szCs w:val="22"/>
        </w:rPr>
        <w:t>Brasília/DF.</w:t>
      </w:r>
    </w:p>
    <w:p w14:paraId="2C77B2DC" w14:textId="77777777" w:rsidR="00DB1FD4" w:rsidRPr="00DD6A82" w:rsidRDefault="00DB1FD4" w:rsidP="00DD6A82">
      <w:pPr>
        <w:spacing w:line="360" w:lineRule="auto"/>
        <w:jc w:val="both"/>
        <w:rPr>
          <w:b/>
          <w:sz w:val="22"/>
          <w:szCs w:val="22"/>
        </w:rPr>
      </w:pPr>
      <w:r w:rsidRPr="00DD6A82">
        <w:rPr>
          <w:b/>
          <w:sz w:val="22"/>
          <w:szCs w:val="22"/>
        </w:rPr>
        <w:t>Modo</w:t>
      </w:r>
      <w:r w:rsidRPr="00DD6A82">
        <w:rPr>
          <w:b/>
          <w:spacing w:val="-1"/>
          <w:sz w:val="22"/>
          <w:szCs w:val="22"/>
        </w:rPr>
        <w:t xml:space="preserve"> </w:t>
      </w:r>
      <w:r w:rsidRPr="00DD6A82">
        <w:rPr>
          <w:b/>
          <w:sz w:val="22"/>
          <w:szCs w:val="22"/>
        </w:rPr>
        <w:t>de</w:t>
      </w:r>
      <w:r w:rsidRPr="00DD6A82">
        <w:rPr>
          <w:b/>
          <w:spacing w:val="-1"/>
          <w:sz w:val="22"/>
          <w:szCs w:val="22"/>
        </w:rPr>
        <w:t xml:space="preserve"> </w:t>
      </w:r>
      <w:r w:rsidRPr="00DD6A82">
        <w:rPr>
          <w:b/>
          <w:sz w:val="22"/>
          <w:szCs w:val="22"/>
        </w:rPr>
        <w:t>Disputa:</w:t>
      </w:r>
      <w:r w:rsidRPr="00DD6A82">
        <w:rPr>
          <w:b/>
          <w:spacing w:val="-1"/>
          <w:sz w:val="22"/>
          <w:szCs w:val="22"/>
        </w:rPr>
        <w:t xml:space="preserve"> </w:t>
      </w:r>
      <w:r w:rsidRPr="00DD6A82">
        <w:rPr>
          <w:b/>
          <w:sz w:val="22"/>
          <w:szCs w:val="22"/>
        </w:rPr>
        <w:t>Aberto</w:t>
      </w:r>
    </w:p>
    <w:p w14:paraId="5CE0C908" w14:textId="20A82183" w:rsidR="00DB1FD4" w:rsidRPr="00DD6A82" w:rsidRDefault="00924F42" w:rsidP="00DD6A82">
      <w:pPr>
        <w:spacing w:line="360" w:lineRule="auto"/>
        <w:jc w:val="both"/>
        <w:rPr>
          <w:sz w:val="22"/>
          <w:szCs w:val="22"/>
        </w:rPr>
      </w:pPr>
      <w:r w:rsidRPr="00DD6A82">
        <w:rPr>
          <w:sz w:val="22"/>
          <w:szCs w:val="22"/>
        </w:rPr>
        <w:t>O</w:t>
      </w:r>
      <w:r w:rsidR="00DB1FD4" w:rsidRPr="00DD6A82">
        <w:rPr>
          <w:sz w:val="22"/>
          <w:szCs w:val="22"/>
        </w:rPr>
        <w:t xml:space="preserve"> Pregão Eletrônico será realizado em sessão pública, por meio da </w:t>
      </w:r>
      <w:r w:rsidR="00DB1FD4" w:rsidRPr="00DD6A82">
        <w:rPr>
          <w:b/>
          <w:i/>
          <w:sz w:val="22"/>
          <w:szCs w:val="22"/>
        </w:rPr>
        <w:t>INTERNET</w:t>
      </w:r>
      <w:r w:rsidR="00DB1FD4" w:rsidRPr="00DD6A82">
        <w:rPr>
          <w:b/>
          <w:sz w:val="22"/>
          <w:szCs w:val="22"/>
        </w:rPr>
        <w:t xml:space="preserve">, </w:t>
      </w:r>
      <w:r w:rsidR="00DB1FD4" w:rsidRPr="00DD6A82">
        <w:rPr>
          <w:sz w:val="22"/>
          <w:szCs w:val="22"/>
        </w:rPr>
        <w:t>mediante</w:t>
      </w:r>
      <w:r w:rsidR="00DB1FD4" w:rsidRPr="00DD6A82">
        <w:rPr>
          <w:spacing w:val="1"/>
          <w:sz w:val="22"/>
          <w:szCs w:val="22"/>
        </w:rPr>
        <w:t xml:space="preserve"> </w:t>
      </w:r>
      <w:r w:rsidR="00DB1FD4" w:rsidRPr="00DD6A82">
        <w:rPr>
          <w:sz w:val="22"/>
          <w:szCs w:val="22"/>
        </w:rPr>
        <w:t>condições de segurança - criptografia e autenticação - em todas as suas fases através do</w:t>
      </w:r>
      <w:r w:rsidR="00DB1FD4" w:rsidRPr="00DD6A82">
        <w:rPr>
          <w:spacing w:val="1"/>
          <w:sz w:val="22"/>
          <w:szCs w:val="22"/>
        </w:rPr>
        <w:t xml:space="preserve"> </w:t>
      </w:r>
      <w:r w:rsidR="00DB1FD4" w:rsidRPr="00DD6A82">
        <w:rPr>
          <w:b/>
          <w:sz w:val="22"/>
          <w:szCs w:val="22"/>
        </w:rPr>
        <w:t>Sistema</w:t>
      </w:r>
      <w:r w:rsidR="00DB1FD4" w:rsidRPr="00DD6A82">
        <w:rPr>
          <w:b/>
          <w:spacing w:val="1"/>
          <w:sz w:val="22"/>
          <w:szCs w:val="22"/>
        </w:rPr>
        <w:t xml:space="preserve"> </w:t>
      </w:r>
      <w:r w:rsidR="00DB1FD4" w:rsidRPr="00DD6A82">
        <w:rPr>
          <w:b/>
          <w:sz w:val="22"/>
          <w:szCs w:val="22"/>
        </w:rPr>
        <w:t>de</w:t>
      </w:r>
      <w:r w:rsidR="00DB1FD4" w:rsidRPr="00DD6A82">
        <w:rPr>
          <w:b/>
          <w:spacing w:val="1"/>
          <w:sz w:val="22"/>
          <w:szCs w:val="22"/>
        </w:rPr>
        <w:t xml:space="preserve"> </w:t>
      </w:r>
      <w:r w:rsidR="00DB1FD4" w:rsidRPr="00DD6A82">
        <w:rPr>
          <w:b/>
          <w:sz w:val="22"/>
          <w:szCs w:val="22"/>
        </w:rPr>
        <w:t>Pregão</w:t>
      </w:r>
      <w:r w:rsidR="00DB1FD4" w:rsidRPr="00DD6A82">
        <w:rPr>
          <w:b/>
          <w:spacing w:val="1"/>
          <w:sz w:val="22"/>
          <w:szCs w:val="22"/>
        </w:rPr>
        <w:t xml:space="preserve"> </w:t>
      </w:r>
      <w:r w:rsidR="00DB1FD4" w:rsidRPr="00DD6A82">
        <w:rPr>
          <w:b/>
          <w:sz w:val="22"/>
          <w:szCs w:val="22"/>
        </w:rPr>
        <w:t>Eletrônico</w:t>
      </w:r>
      <w:r w:rsidR="00DB1FD4" w:rsidRPr="00DD6A82">
        <w:rPr>
          <w:b/>
          <w:spacing w:val="1"/>
          <w:sz w:val="22"/>
          <w:szCs w:val="22"/>
        </w:rPr>
        <w:t xml:space="preserve"> </w:t>
      </w:r>
      <w:r w:rsidR="00DB1FD4" w:rsidRPr="00DD6A82">
        <w:rPr>
          <w:b/>
          <w:sz w:val="22"/>
          <w:szCs w:val="22"/>
        </w:rPr>
        <w:t>(licitações)</w:t>
      </w:r>
      <w:r w:rsidR="00DB1FD4" w:rsidRPr="00DD6A82">
        <w:rPr>
          <w:b/>
          <w:spacing w:val="1"/>
          <w:sz w:val="22"/>
          <w:szCs w:val="22"/>
        </w:rPr>
        <w:t xml:space="preserve"> </w:t>
      </w:r>
      <w:r w:rsidR="00DB1FD4" w:rsidRPr="00DD6A82">
        <w:rPr>
          <w:b/>
          <w:sz w:val="22"/>
          <w:szCs w:val="22"/>
        </w:rPr>
        <w:t>da</w:t>
      </w:r>
      <w:r w:rsidR="00DB1FD4" w:rsidRPr="00DD6A82">
        <w:rPr>
          <w:b/>
          <w:spacing w:val="1"/>
          <w:sz w:val="22"/>
          <w:szCs w:val="22"/>
        </w:rPr>
        <w:t xml:space="preserve"> </w:t>
      </w:r>
      <w:r w:rsidR="00DB1FD4" w:rsidRPr="00DD6A82">
        <w:rPr>
          <w:b/>
          <w:sz w:val="22"/>
          <w:szCs w:val="22"/>
        </w:rPr>
        <w:t>LICITANET</w:t>
      </w:r>
      <w:r w:rsidR="00DB1FD4" w:rsidRPr="00DD6A82">
        <w:rPr>
          <w:b/>
          <w:spacing w:val="1"/>
          <w:sz w:val="22"/>
          <w:szCs w:val="22"/>
        </w:rPr>
        <w:t xml:space="preserve"> </w:t>
      </w:r>
      <w:r w:rsidR="00DB1FD4" w:rsidRPr="00DD6A82">
        <w:rPr>
          <w:b/>
          <w:sz w:val="22"/>
          <w:szCs w:val="22"/>
        </w:rPr>
        <w:t>–</w:t>
      </w:r>
      <w:r w:rsidR="00DB1FD4" w:rsidRPr="00DD6A82">
        <w:rPr>
          <w:b/>
          <w:spacing w:val="1"/>
          <w:sz w:val="22"/>
          <w:szCs w:val="22"/>
        </w:rPr>
        <w:t xml:space="preserve"> </w:t>
      </w:r>
      <w:r w:rsidR="00DB1FD4" w:rsidRPr="00DD6A82">
        <w:rPr>
          <w:b/>
          <w:sz w:val="22"/>
          <w:szCs w:val="22"/>
        </w:rPr>
        <w:t>Licitações</w:t>
      </w:r>
      <w:r w:rsidR="00DB1FD4" w:rsidRPr="00DD6A82">
        <w:rPr>
          <w:b/>
          <w:spacing w:val="1"/>
          <w:sz w:val="22"/>
          <w:szCs w:val="22"/>
        </w:rPr>
        <w:t xml:space="preserve"> </w:t>
      </w:r>
      <w:r w:rsidR="00DB1FD4" w:rsidRPr="00DD6A82">
        <w:rPr>
          <w:b/>
          <w:sz w:val="22"/>
          <w:szCs w:val="22"/>
        </w:rPr>
        <w:t>On-line</w:t>
      </w:r>
      <w:r w:rsidR="00DB1FD4" w:rsidRPr="00DD6A82">
        <w:rPr>
          <w:sz w:val="22"/>
          <w:szCs w:val="22"/>
        </w:rPr>
        <w:t>.</w:t>
      </w:r>
      <w:r w:rsidR="00DB1FD4" w:rsidRPr="00DD6A82">
        <w:rPr>
          <w:spacing w:val="1"/>
          <w:sz w:val="22"/>
          <w:szCs w:val="22"/>
        </w:rPr>
        <w:t xml:space="preserve"> </w:t>
      </w:r>
    </w:p>
    <w:p w14:paraId="368D0D1A" w14:textId="77777777" w:rsidR="00DB1FD4" w:rsidRPr="00DD6A82" w:rsidRDefault="00DB1FD4" w:rsidP="00DD6A82">
      <w:pPr>
        <w:spacing w:line="360" w:lineRule="auto"/>
        <w:jc w:val="both"/>
        <w:rPr>
          <w:sz w:val="22"/>
          <w:szCs w:val="22"/>
        </w:rPr>
      </w:pPr>
      <w:r w:rsidRPr="00DD6A82">
        <w:rPr>
          <w:sz w:val="22"/>
          <w:szCs w:val="22"/>
        </w:rPr>
        <w:t>Os trabalhos serão conduzidos pel</w:t>
      </w:r>
      <w:r w:rsidR="00924F42" w:rsidRPr="00DD6A82">
        <w:rPr>
          <w:sz w:val="22"/>
          <w:szCs w:val="22"/>
        </w:rPr>
        <w:t>a</w:t>
      </w:r>
      <w:r w:rsidRPr="00DD6A82">
        <w:rPr>
          <w:sz w:val="22"/>
          <w:szCs w:val="22"/>
        </w:rPr>
        <w:t xml:space="preserve"> Pregoeir</w:t>
      </w:r>
      <w:r w:rsidR="00924F42" w:rsidRPr="00DD6A82">
        <w:rPr>
          <w:sz w:val="22"/>
          <w:szCs w:val="22"/>
        </w:rPr>
        <w:t>a</w:t>
      </w:r>
      <w:r w:rsidRPr="00DD6A82">
        <w:rPr>
          <w:sz w:val="22"/>
          <w:szCs w:val="22"/>
        </w:rPr>
        <w:t xml:space="preserve"> mediante a inserção e monitoramento de dados</w:t>
      </w:r>
      <w:r w:rsidRPr="00DD6A82">
        <w:rPr>
          <w:spacing w:val="1"/>
          <w:sz w:val="22"/>
          <w:szCs w:val="22"/>
        </w:rPr>
        <w:t xml:space="preserve"> </w:t>
      </w:r>
      <w:r w:rsidRPr="00DD6A82">
        <w:rPr>
          <w:sz w:val="22"/>
          <w:szCs w:val="22"/>
        </w:rPr>
        <w:t>gerados ou transferidos para o aplicativo “LICITANET – Licitações On-line” constante na</w:t>
      </w:r>
      <w:r w:rsidRPr="00DD6A82">
        <w:rPr>
          <w:spacing w:val="1"/>
          <w:sz w:val="22"/>
          <w:szCs w:val="22"/>
        </w:rPr>
        <w:t xml:space="preserve"> </w:t>
      </w:r>
      <w:r w:rsidRPr="00DD6A82">
        <w:rPr>
          <w:sz w:val="22"/>
          <w:szCs w:val="22"/>
        </w:rPr>
        <w:t>página</w:t>
      </w:r>
      <w:r w:rsidRPr="00DD6A82">
        <w:rPr>
          <w:spacing w:val="-2"/>
          <w:sz w:val="22"/>
          <w:szCs w:val="22"/>
        </w:rPr>
        <w:t xml:space="preserve"> </w:t>
      </w:r>
      <w:r w:rsidRPr="00DD6A82">
        <w:rPr>
          <w:sz w:val="22"/>
          <w:szCs w:val="22"/>
        </w:rPr>
        <w:t>da</w:t>
      </w:r>
      <w:r w:rsidRPr="00DD6A82">
        <w:rPr>
          <w:spacing w:val="-1"/>
          <w:sz w:val="22"/>
          <w:szCs w:val="22"/>
        </w:rPr>
        <w:t xml:space="preserve"> </w:t>
      </w:r>
      <w:r w:rsidRPr="00DD6A82">
        <w:rPr>
          <w:sz w:val="22"/>
          <w:szCs w:val="22"/>
        </w:rPr>
        <w:t>internet.</w:t>
      </w:r>
      <w:r w:rsidRPr="00DD6A82">
        <w:rPr>
          <w:spacing w:val="1"/>
          <w:sz w:val="22"/>
          <w:szCs w:val="22"/>
        </w:rPr>
        <w:t xml:space="preserve"> </w:t>
      </w:r>
      <w:r w:rsidRPr="00DD6A82">
        <w:rPr>
          <w:sz w:val="22"/>
          <w:szCs w:val="22"/>
        </w:rPr>
        <w:t>(</w:t>
      </w:r>
      <w:hyperlink r:id="rId11">
        <w:r w:rsidRPr="00DD6A82">
          <w:rPr>
            <w:color w:val="0000FF"/>
            <w:sz w:val="22"/>
            <w:szCs w:val="22"/>
            <w:u w:val="single" w:color="0000FF"/>
          </w:rPr>
          <w:t>https://www.licitanet.com.br/</w:t>
        </w:r>
      </w:hyperlink>
      <w:r w:rsidRPr="00DD6A82">
        <w:rPr>
          <w:sz w:val="22"/>
          <w:szCs w:val="22"/>
        </w:rPr>
        <w:t>).</w:t>
      </w:r>
    </w:p>
    <w:p w14:paraId="5C3C6613" w14:textId="77777777" w:rsidR="00DB1FD4" w:rsidRPr="00DD6A82" w:rsidRDefault="00DB1FD4" w:rsidP="00DD6A82">
      <w:pPr>
        <w:spacing w:line="360" w:lineRule="auto"/>
        <w:jc w:val="both"/>
        <w:rPr>
          <w:spacing w:val="-57"/>
          <w:sz w:val="22"/>
          <w:szCs w:val="22"/>
        </w:rPr>
      </w:pPr>
      <w:r w:rsidRPr="00DD6A82">
        <w:rPr>
          <w:sz w:val="22"/>
          <w:szCs w:val="22"/>
        </w:rPr>
        <w:t>Os</w:t>
      </w:r>
      <w:r w:rsidRPr="00DD6A82">
        <w:rPr>
          <w:spacing w:val="16"/>
          <w:sz w:val="22"/>
          <w:szCs w:val="22"/>
        </w:rPr>
        <w:t xml:space="preserve"> </w:t>
      </w:r>
      <w:r w:rsidRPr="00DD6A82">
        <w:rPr>
          <w:sz w:val="22"/>
          <w:szCs w:val="22"/>
        </w:rPr>
        <w:t>esclarecimentos</w:t>
      </w:r>
      <w:r w:rsidRPr="00DD6A82">
        <w:rPr>
          <w:spacing w:val="17"/>
          <w:sz w:val="22"/>
          <w:szCs w:val="22"/>
        </w:rPr>
        <w:t xml:space="preserve"> </w:t>
      </w:r>
      <w:r w:rsidRPr="00DD6A82">
        <w:rPr>
          <w:sz w:val="22"/>
          <w:szCs w:val="22"/>
        </w:rPr>
        <w:t>e</w:t>
      </w:r>
      <w:r w:rsidRPr="00DD6A82">
        <w:rPr>
          <w:spacing w:val="18"/>
          <w:sz w:val="22"/>
          <w:szCs w:val="22"/>
        </w:rPr>
        <w:t xml:space="preserve"> </w:t>
      </w:r>
      <w:r w:rsidRPr="00DD6A82">
        <w:rPr>
          <w:sz w:val="22"/>
          <w:szCs w:val="22"/>
        </w:rPr>
        <w:t>as</w:t>
      </w:r>
      <w:r w:rsidRPr="00DD6A82">
        <w:rPr>
          <w:spacing w:val="20"/>
          <w:sz w:val="22"/>
          <w:szCs w:val="22"/>
        </w:rPr>
        <w:t xml:space="preserve"> </w:t>
      </w:r>
      <w:r w:rsidRPr="00DD6A82">
        <w:rPr>
          <w:sz w:val="22"/>
          <w:szCs w:val="22"/>
        </w:rPr>
        <w:t>informações</w:t>
      </w:r>
      <w:r w:rsidRPr="00DD6A82">
        <w:rPr>
          <w:spacing w:val="17"/>
          <w:sz w:val="22"/>
          <w:szCs w:val="22"/>
        </w:rPr>
        <w:t xml:space="preserve"> </w:t>
      </w:r>
      <w:r w:rsidRPr="00DD6A82">
        <w:rPr>
          <w:sz w:val="22"/>
          <w:szCs w:val="22"/>
        </w:rPr>
        <w:t>necessárias</w:t>
      </w:r>
      <w:r w:rsidRPr="00DD6A82">
        <w:rPr>
          <w:spacing w:val="19"/>
          <w:sz w:val="22"/>
          <w:szCs w:val="22"/>
        </w:rPr>
        <w:t xml:space="preserve"> </w:t>
      </w:r>
      <w:r w:rsidRPr="00DD6A82">
        <w:rPr>
          <w:sz w:val="22"/>
          <w:szCs w:val="22"/>
        </w:rPr>
        <w:t>aos</w:t>
      </w:r>
      <w:r w:rsidRPr="00DD6A82">
        <w:rPr>
          <w:spacing w:val="17"/>
          <w:sz w:val="22"/>
          <w:szCs w:val="22"/>
        </w:rPr>
        <w:t xml:space="preserve"> </w:t>
      </w:r>
      <w:r w:rsidRPr="00DD6A82">
        <w:rPr>
          <w:sz w:val="22"/>
          <w:szCs w:val="22"/>
        </w:rPr>
        <w:t>licitantes</w:t>
      </w:r>
      <w:r w:rsidRPr="00DD6A82">
        <w:rPr>
          <w:spacing w:val="17"/>
          <w:sz w:val="22"/>
          <w:szCs w:val="22"/>
        </w:rPr>
        <w:t xml:space="preserve"> </w:t>
      </w:r>
      <w:r w:rsidRPr="00DD6A82">
        <w:rPr>
          <w:sz w:val="22"/>
          <w:szCs w:val="22"/>
        </w:rPr>
        <w:t>serão</w:t>
      </w:r>
      <w:r w:rsidRPr="00DD6A82">
        <w:rPr>
          <w:spacing w:val="16"/>
          <w:sz w:val="22"/>
          <w:szCs w:val="22"/>
        </w:rPr>
        <w:t xml:space="preserve"> </w:t>
      </w:r>
      <w:r w:rsidRPr="00DD6A82">
        <w:rPr>
          <w:sz w:val="22"/>
          <w:szCs w:val="22"/>
        </w:rPr>
        <w:t>prestados</w:t>
      </w:r>
      <w:r w:rsidRPr="00DD6A82">
        <w:rPr>
          <w:spacing w:val="23"/>
          <w:sz w:val="22"/>
          <w:szCs w:val="22"/>
        </w:rPr>
        <w:t xml:space="preserve"> </w:t>
      </w:r>
      <w:r w:rsidRPr="00DD6A82">
        <w:rPr>
          <w:sz w:val="22"/>
          <w:szCs w:val="22"/>
        </w:rPr>
        <w:t>nos</w:t>
      </w:r>
      <w:r w:rsidRPr="00DD6A82">
        <w:rPr>
          <w:spacing w:val="17"/>
          <w:sz w:val="22"/>
          <w:szCs w:val="22"/>
        </w:rPr>
        <w:t xml:space="preserve"> </w:t>
      </w:r>
      <w:r w:rsidRPr="00DD6A82">
        <w:rPr>
          <w:sz w:val="22"/>
          <w:szCs w:val="22"/>
        </w:rPr>
        <w:t>seguintes</w:t>
      </w:r>
      <w:r w:rsidRPr="00DD6A82">
        <w:rPr>
          <w:spacing w:val="-57"/>
          <w:sz w:val="22"/>
          <w:szCs w:val="22"/>
        </w:rPr>
        <w:t xml:space="preserve"> </w:t>
      </w:r>
      <w:r w:rsidR="000D445C" w:rsidRPr="00DD6A82">
        <w:rPr>
          <w:spacing w:val="-57"/>
          <w:sz w:val="22"/>
          <w:szCs w:val="22"/>
        </w:rPr>
        <w:t xml:space="preserve">                         </w:t>
      </w:r>
      <w:r w:rsidRPr="00DD6A82">
        <w:rPr>
          <w:sz w:val="22"/>
          <w:szCs w:val="22"/>
        </w:rPr>
        <w:t>endereços</w:t>
      </w:r>
      <w:r w:rsidRPr="00DD6A82">
        <w:rPr>
          <w:spacing w:val="-1"/>
          <w:sz w:val="22"/>
          <w:szCs w:val="22"/>
        </w:rPr>
        <w:t xml:space="preserve"> </w:t>
      </w:r>
      <w:r w:rsidRPr="00DD6A82">
        <w:rPr>
          <w:sz w:val="22"/>
          <w:szCs w:val="22"/>
        </w:rPr>
        <w:t>eletrônicos:</w:t>
      </w:r>
    </w:p>
    <w:p w14:paraId="1424D99F" w14:textId="77777777" w:rsidR="00DB1FD4" w:rsidRPr="00DD6A82" w:rsidRDefault="00DB1FD4" w:rsidP="00DD6A82">
      <w:pPr>
        <w:widowControl w:val="0"/>
        <w:numPr>
          <w:ilvl w:val="0"/>
          <w:numId w:val="12"/>
        </w:numPr>
        <w:tabs>
          <w:tab w:val="left" w:pos="567"/>
          <w:tab w:val="left" w:pos="1010"/>
        </w:tabs>
        <w:autoSpaceDE w:val="0"/>
        <w:autoSpaceDN w:val="0"/>
        <w:spacing w:line="360" w:lineRule="auto"/>
        <w:ind w:left="284" w:firstLine="0"/>
        <w:jc w:val="both"/>
        <w:rPr>
          <w:sz w:val="22"/>
          <w:szCs w:val="22"/>
        </w:rPr>
      </w:pPr>
      <w:r w:rsidRPr="00DD6A82">
        <w:rPr>
          <w:sz w:val="22"/>
          <w:szCs w:val="22"/>
        </w:rPr>
        <w:t>no</w:t>
      </w:r>
      <w:r w:rsidRPr="00DD6A82">
        <w:rPr>
          <w:spacing w:val="-3"/>
          <w:sz w:val="22"/>
          <w:szCs w:val="22"/>
        </w:rPr>
        <w:t xml:space="preserve"> </w:t>
      </w:r>
      <w:r w:rsidRPr="00DD6A82">
        <w:rPr>
          <w:i/>
          <w:sz w:val="22"/>
          <w:szCs w:val="22"/>
        </w:rPr>
        <w:t>site</w:t>
      </w:r>
      <w:r w:rsidRPr="00DD6A82">
        <w:rPr>
          <w:i/>
          <w:spacing w:val="-3"/>
          <w:sz w:val="22"/>
          <w:szCs w:val="22"/>
        </w:rPr>
        <w:t xml:space="preserve"> </w:t>
      </w:r>
      <w:hyperlink r:id="rId12">
        <w:r w:rsidRPr="00DD6A82">
          <w:rPr>
            <w:sz w:val="22"/>
            <w:szCs w:val="22"/>
            <w:u w:val="single"/>
          </w:rPr>
          <w:t>https://www.licitanet.com.br/</w:t>
        </w:r>
      </w:hyperlink>
    </w:p>
    <w:p w14:paraId="64BD5FC2" w14:textId="56F9B4B7" w:rsidR="00DB1FD4" w:rsidRPr="00DD6A82" w:rsidRDefault="00DB1FD4" w:rsidP="00DD6A82">
      <w:pPr>
        <w:widowControl w:val="0"/>
        <w:numPr>
          <w:ilvl w:val="0"/>
          <w:numId w:val="12"/>
        </w:numPr>
        <w:tabs>
          <w:tab w:val="left" w:pos="567"/>
          <w:tab w:val="left" w:pos="1010"/>
        </w:tabs>
        <w:autoSpaceDE w:val="0"/>
        <w:autoSpaceDN w:val="0"/>
        <w:spacing w:line="360" w:lineRule="auto"/>
        <w:ind w:left="284" w:firstLine="0"/>
        <w:jc w:val="both"/>
        <w:rPr>
          <w:sz w:val="22"/>
          <w:szCs w:val="22"/>
        </w:rPr>
      </w:pPr>
      <w:r w:rsidRPr="00DD6A82">
        <w:rPr>
          <w:sz w:val="22"/>
          <w:szCs w:val="22"/>
        </w:rPr>
        <w:t>no</w:t>
      </w:r>
      <w:r w:rsidRPr="00DD6A82">
        <w:rPr>
          <w:spacing w:val="-3"/>
          <w:sz w:val="22"/>
          <w:szCs w:val="22"/>
        </w:rPr>
        <w:t xml:space="preserve"> </w:t>
      </w:r>
      <w:r w:rsidRPr="00DD6A82">
        <w:rPr>
          <w:sz w:val="22"/>
          <w:szCs w:val="22"/>
        </w:rPr>
        <w:t>link</w:t>
      </w:r>
      <w:r w:rsidRPr="00DD6A82">
        <w:rPr>
          <w:spacing w:val="-2"/>
          <w:sz w:val="22"/>
          <w:szCs w:val="22"/>
        </w:rPr>
        <w:t xml:space="preserve"> </w:t>
      </w:r>
      <w:hyperlink r:id="rId13" w:history="1">
        <w:r w:rsidR="00D740D1" w:rsidRPr="00DD6A82">
          <w:rPr>
            <w:rStyle w:val="Hyperlink"/>
            <w:sz w:val="22"/>
            <w:szCs w:val="22"/>
          </w:rPr>
          <w:t>https://www</w:t>
        </w:r>
      </w:hyperlink>
      <w:r w:rsidR="00D740D1" w:rsidRPr="00DD6A82">
        <w:rPr>
          <w:rStyle w:val="Hyperlink"/>
          <w:sz w:val="22"/>
          <w:szCs w:val="22"/>
        </w:rPr>
        <w:t>.bomjardim.rj.gov.br</w:t>
      </w:r>
    </w:p>
    <w:p w14:paraId="500F7BC1" w14:textId="3E47E443" w:rsidR="00DB1FD4" w:rsidRPr="00DD6A82" w:rsidRDefault="00DB1FD4" w:rsidP="00DD6A82">
      <w:pPr>
        <w:widowControl w:val="0"/>
        <w:numPr>
          <w:ilvl w:val="0"/>
          <w:numId w:val="12"/>
        </w:numPr>
        <w:tabs>
          <w:tab w:val="left" w:pos="567"/>
          <w:tab w:val="left" w:pos="1010"/>
        </w:tabs>
        <w:autoSpaceDE w:val="0"/>
        <w:autoSpaceDN w:val="0"/>
        <w:spacing w:line="360" w:lineRule="auto"/>
        <w:ind w:left="284" w:firstLine="0"/>
        <w:jc w:val="both"/>
        <w:rPr>
          <w:sz w:val="22"/>
          <w:szCs w:val="22"/>
        </w:rPr>
      </w:pPr>
      <w:r w:rsidRPr="00DD6A82">
        <w:rPr>
          <w:sz w:val="22"/>
          <w:szCs w:val="22"/>
        </w:rPr>
        <w:t>no</w:t>
      </w:r>
      <w:r w:rsidRPr="00DD6A82">
        <w:rPr>
          <w:spacing w:val="-2"/>
          <w:sz w:val="22"/>
          <w:szCs w:val="22"/>
        </w:rPr>
        <w:t xml:space="preserve"> </w:t>
      </w:r>
      <w:r w:rsidRPr="00DD6A82">
        <w:rPr>
          <w:sz w:val="22"/>
          <w:szCs w:val="22"/>
        </w:rPr>
        <w:t>endereço</w:t>
      </w:r>
      <w:r w:rsidRPr="00DD6A82">
        <w:rPr>
          <w:spacing w:val="-1"/>
          <w:sz w:val="22"/>
          <w:szCs w:val="22"/>
        </w:rPr>
        <w:t xml:space="preserve"> </w:t>
      </w:r>
      <w:r w:rsidRPr="00DD6A82">
        <w:rPr>
          <w:sz w:val="22"/>
          <w:szCs w:val="22"/>
        </w:rPr>
        <w:t>de e-mail</w:t>
      </w:r>
      <w:r w:rsidRPr="00DD6A82">
        <w:rPr>
          <w:spacing w:val="-2"/>
          <w:sz w:val="22"/>
          <w:szCs w:val="22"/>
        </w:rPr>
        <w:t xml:space="preserve"> </w:t>
      </w:r>
      <w:hyperlink r:id="rId14" w:history="1">
        <w:r w:rsidR="00A003CE" w:rsidRPr="00DD6A82">
          <w:rPr>
            <w:rStyle w:val="Hyperlink"/>
            <w:color w:val="auto"/>
            <w:sz w:val="22"/>
            <w:szCs w:val="22"/>
          </w:rPr>
          <w:t>licitacao.bomjardim@gmail.com</w:t>
        </w:r>
      </w:hyperlink>
      <w:r w:rsidR="00A003CE" w:rsidRPr="00DD6A82">
        <w:rPr>
          <w:sz w:val="22"/>
          <w:szCs w:val="22"/>
          <w:u w:val="single"/>
        </w:rPr>
        <w:t xml:space="preserve"> </w:t>
      </w:r>
    </w:p>
    <w:p w14:paraId="3B396A52" w14:textId="77777777" w:rsidR="00DB1FD4" w:rsidRPr="00DD6A82" w:rsidRDefault="00DB1FD4" w:rsidP="00DD6A82">
      <w:pPr>
        <w:spacing w:line="360" w:lineRule="auto"/>
        <w:jc w:val="both"/>
        <w:rPr>
          <w:sz w:val="22"/>
          <w:szCs w:val="22"/>
        </w:rPr>
      </w:pPr>
      <w:r w:rsidRPr="00DD6A82">
        <w:rPr>
          <w:sz w:val="22"/>
          <w:szCs w:val="22"/>
        </w:rPr>
        <w:t>O fornecedor deverá observar as datas e os horários limites previstos no presente edital para o</w:t>
      </w:r>
      <w:r w:rsidRPr="00DD6A82">
        <w:rPr>
          <w:spacing w:val="1"/>
          <w:sz w:val="22"/>
          <w:szCs w:val="22"/>
        </w:rPr>
        <w:t xml:space="preserve"> </w:t>
      </w:r>
      <w:r w:rsidRPr="00DD6A82">
        <w:rPr>
          <w:sz w:val="22"/>
          <w:szCs w:val="22"/>
        </w:rPr>
        <w:t>credenciamento</w:t>
      </w:r>
      <w:r w:rsidRPr="00DD6A82">
        <w:rPr>
          <w:spacing w:val="1"/>
          <w:sz w:val="22"/>
          <w:szCs w:val="22"/>
        </w:rPr>
        <w:t xml:space="preserve"> </w:t>
      </w:r>
      <w:r w:rsidRPr="00DD6A82">
        <w:rPr>
          <w:sz w:val="22"/>
          <w:szCs w:val="22"/>
        </w:rPr>
        <w:t>junto</w:t>
      </w:r>
      <w:r w:rsidRPr="00DD6A82">
        <w:rPr>
          <w:spacing w:val="1"/>
          <w:sz w:val="22"/>
          <w:szCs w:val="22"/>
        </w:rPr>
        <w:t xml:space="preserve"> </w:t>
      </w:r>
      <w:r w:rsidRPr="00DD6A82">
        <w:rPr>
          <w:sz w:val="22"/>
          <w:szCs w:val="22"/>
        </w:rPr>
        <w:t>ao</w:t>
      </w:r>
      <w:r w:rsidRPr="00DD6A82">
        <w:rPr>
          <w:spacing w:val="1"/>
          <w:sz w:val="22"/>
          <w:szCs w:val="22"/>
        </w:rPr>
        <w:t xml:space="preserve"> </w:t>
      </w:r>
      <w:r w:rsidRPr="00DD6A82">
        <w:rPr>
          <w:sz w:val="22"/>
          <w:szCs w:val="22"/>
        </w:rPr>
        <w:t>provedor</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sistema</w:t>
      </w:r>
      <w:r w:rsidRPr="00DD6A82">
        <w:rPr>
          <w:spacing w:val="1"/>
          <w:sz w:val="22"/>
          <w:szCs w:val="22"/>
        </w:rPr>
        <w:t xml:space="preserve"> </w:t>
      </w:r>
      <w:r w:rsidRPr="00DD6A82">
        <w:rPr>
          <w:sz w:val="22"/>
          <w:szCs w:val="22"/>
        </w:rPr>
        <w:t>para</w:t>
      </w:r>
      <w:r w:rsidRPr="00DD6A82">
        <w:rPr>
          <w:spacing w:val="1"/>
          <w:sz w:val="22"/>
          <w:szCs w:val="22"/>
        </w:rPr>
        <w:t xml:space="preserve"> </w:t>
      </w:r>
      <w:r w:rsidRPr="00DD6A82">
        <w:rPr>
          <w:sz w:val="22"/>
          <w:szCs w:val="22"/>
        </w:rPr>
        <w:t>participação</w:t>
      </w:r>
      <w:r w:rsidRPr="00DD6A82">
        <w:rPr>
          <w:spacing w:val="1"/>
          <w:sz w:val="22"/>
          <w:szCs w:val="22"/>
        </w:rPr>
        <w:t xml:space="preserve"> </w:t>
      </w:r>
      <w:r w:rsidRPr="00DD6A82">
        <w:rPr>
          <w:sz w:val="22"/>
          <w:szCs w:val="22"/>
        </w:rPr>
        <w:t>da</w:t>
      </w:r>
      <w:r w:rsidRPr="00DD6A82">
        <w:rPr>
          <w:spacing w:val="1"/>
          <w:sz w:val="22"/>
          <w:szCs w:val="22"/>
        </w:rPr>
        <w:t xml:space="preserve"> </w:t>
      </w:r>
      <w:r w:rsidRPr="00DD6A82">
        <w:rPr>
          <w:sz w:val="22"/>
          <w:szCs w:val="22"/>
        </w:rPr>
        <w:t>licitação,</w:t>
      </w:r>
      <w:r w:rsidRPr="00DD6A82">
        <w:rPr>
          <w:spacing w:val="1"/>
          <w:sz w:val="22"/>
          <w:szCs w:val="22"/>
        </w:rPr>
        <w:t xml:space="preserve"> </w:t>
      </w:r>
      <w:r w:rsidRPr="00DD6A82">
        <w:rPr>
          <w:sz w:val="22"/>
          <w:szCs w:val="22"/>
        </w:rPr>
        <w:t>bem</w:t>
      </w:r>
      <w:r w:rsidRPr="00DD6A82">
        <w:rPr>
          <w:spacing w:val="1"/>
          <w:sz w:val="22"/>
          <w:szCs w:val="22"/>
        </w:rPr>
        <w:t xml:space="preserve"> </w:t>
      </w:r>
      <w:r w:rsidRPr="00DD6A82">
        <w:rPr>
          <w:sz w:val="22"/>
          <w:szCs w:val="22"/>
        </w:rPr>
        <w:t>como</w:t>
      </w:r>
      <w:r w:rsidRPr="00DD6A82">
        <w:rPr>
          <w:spacing w:val="-57"/>
          <w:sz w:val="22"/>
          <w:szCs w:val="22"/>
        </w:rPr>
        <w:t xml:space="preserve"> </w:t>
      </w:r>
      <w:r w:rsidRPr="00DD6A82">
        <w:rPr>
          <w:sz w:val="22"/>
          <w:szCs w:val="22"/>
        </w:rPr>
        <w:t>cadastramento e a abertura da proposta, atentando também para a data e horário para início da</w:t>
      </w:r>
      <w:r w:rsidRPr="00DD6A82">
        <w:rPr>
          <w:spacing w:val="1"/>
          <w:sz w:val="22"/>
          <w:szCs w:val="22"/>
        </w:rPr>
        <w:t xml:space="preserve"> </w:t>
      </w:r>
      <w:r w:rsidRPr="00DD6A82">
        <w:rPr>
          <w:sz w:val="22"/>
          <w:szCs w:val="22"/>
        </w:rPr>
        <w:t>disputa.</w:t>
      </w:r>
    </w:p>
    <w:p w14:paraId="24B0B1EB" w14:textId="325BB83E" w:rsidR="00DB1FD4" w:rsidRPr="00DD6A82" w:rsidRDefault="00DB1FD4" w:rsidP="00DD6A82">
      <w:pPr>
        <w:spacing w:line="360" w:lineRule="auto"/>
        <w:jc w:val="both"/>
        <w:rPr>
          <w:b/>
          <w:color w:val="FF0066"/>
          <w:sz w:val="22"/>
          <w:szCs w:val="22"/>
        </w:rPr>
      </w:pPr>
      <w:r w:rsidRPr="00DD6A82">
        <w:rPr>
          <w:b/>
          <w:sz w:val="22"/>
          <w:szCs w:val="22"/>
        </w:rPr>
        <w:t>O</w:t>
      </w:r>
      <w:r w:rsidRPr="00DD6A82">
        <w:rPr>
          <w:b/>
          <w:spacing w:val="1"/>
          <w:sz w:val="22"/>
          <w:szCs w:val="22"/>
        </w:rPr>
        <w:t xml:space="preserve"> </w:t>
      </w:r>
      <w:r w:rsidRPr="00DD6A82">
        <w:rPr>
          <w:b/>
          <w:sz w:val="22"/>
          <w:szCs w:val="22"/>
        </w:rPr>
        <w:t>fornecimento</w:t>
      </w:r>
      <w:r w:rsidRPr="00DD6A82">
        <w:rPr>
          <w:b/>
          <w:spacing w:val="1"/>
          <w:sz w:val="22"/>
          <w:szCs w:val="22"/>
        </w:rPr>
        <w:t xml:space="preserve"> </w:t>
      </w:r>
      <w:r w:rsidRPr="00DD6A82">
        <w:rPr>
          <w:b/>
          <w:sz w:val="22"/>
          <w:szCs w:val="22"/>
        </w:rPr>
        <w:t>do</w:t>
      </w:r>
      <w:r w:rsidRPr="00DD6A82">
        <w:rPr>
          <w:b/>
          <w:spacing w:val="1"/>
          <w:sz w:val="22"/>
          <w:szCs w:val="22"/>
        </w:rPr>
        <w:t xml:space="preserve"> </w:t>
      </w:r>
      <w:r w:rsidRPr="00DD6A82">
        <w:rPr>
          <w:b/>
          <w:sz w:val="22"/>
          <w:szCs w:val="22"/>
        </w:rPr>
        <w:t>edital</w:t>
      </w:r>
      <w:r w:rsidRPr="00DD6A82">
        <w:rPr>
          <w:b/>
          <w:spacing w:val="1"/>
          <w:sz w:val="22"/>
          <w:szCs w:val="22"/>
        </w:rPr>
        <w:t xml:space="preserve"> </w:t>
      </w:r>
      <w:r w:rsidRPr="00DD6A82">
        <w:rPr>
          <w:b/>
          <w:sz w:val="22"/>
          <w:szCs w:val="22"/>
        </w:rPr>
        <w:t>será</w:t>
      </w:r>
      <w:r w:rsidRPr="00DD6A82">
        <w:rPr>
          <w:b/>
          <w:spacing w:val="1"/>
          <w:sz w:val="22"/>
          <w:szCs w:val="22"/>
        </w:rPr>
        <w:t xml:space="preserve"> </w:t>
      </w:r>
      <w:r w:rsidRPr="00DD6A82">
        <w:rPr>
          <w:b/>
          <w:sz w:val="22"/>
          <w:szCs w:val="22"/>
        </w:rPr>
        <w:t>preferencialmente</w:t>
      </w:r>
      <w:r w:rsidRPr="00DD6A82">
        <w:rPr>
          <w:b/>
          <w:spacing w:val="1"/>
          <w:sz w:val="22"/>
          <w:szCs w:val="22"/>
        </w:rPr>
        <w:t xml:space="preserve"> </w:t>
      </w:r>
      <w:r w:rsidRPr="00DD6A82">
        <w:rPr>
          <w:b/>
          <w:sz w:val="22"/>
          <w:szCs w:val="22"/>
        </w:rPr>
        <w:t>através</w:t>
      </w:r>
      <w:r w:rsidRPr="00DD6A82">
        <w:rPr>
          <w:b/>
          <w:spacing w:val="1"/>
          <w:sz w:val="22"/>
          <w:szCs w:val="22"/>
        </w:rPr>
        <w:t xml:space="preserve"> </w:t>
      </w:r>
      <w:r w:rsidRPr="00DD6A82">
        <w:rPr>
          <w:b/>
          <w:sz w:val="22"/>
          <w:szCs w:val="22"/>
        </w:rPr>
        <w:t>do</w:t>
      </w:r>
      <w:r w:rsidRPr="00DD6A82">
        <w:rPr>
          <w:b/>
          <w:spacing w:val="1"/>
          <w:sz w:val="22"/>
          <w:szCs w:val="22"/>
        </w:rPr>
        <w:t xml:space="preserve"> </w:t>
      </w:r>
      <w:r w:rsidRPr="00DD6A82">
        <w:rPr>
          <w:b/>
          <w:i/>
          <w:sz w:val="22"/>
          <w:szCs w:val="22"/>
        </w:rPr>
        <w:t>sitio</w:t>
      </w:r>
      <w:r w:rsidRPr="00DD6A82">
        <w:rPr>
          <w:b/>
          <w:i/>
          <w:color w:val="0000FF"/>
          <w:spacing w:val="1"/>
          <w:sz w:val="22"/>
          <w:szCs w:val="22"/>
        </w:rPr>
        <w:t xml:space="preserve"> </w:t>
      </w:r>
      <w:hyperlink r:id="rId15">
        <w:r w:rsidRPr="00DD6A82">
          <w:rPr>
            <w:color w:val="0000FF"/>
            <w:sz w:val="22"/>
            <w:szCs w:val="22"/>
            <w:u w:val="single" w:color="0000FF"/>
          </w:rPr>
          <w:t>https://www.licitanet.com.br/</w:t>
        </w:r>
      </w:hyperlink>
      <w:r w:rsidRPr="00DD6A82">
        <w:rPr>
          <w:color w:val="0000FF"/>
          <w:sz w:val="22"/>
          <w:szCs w:val="22"/>
        </w:rPr>
        <w:t xml:space="preserve"> </w:t>
      </w:r>
      <w:r w:rsidRPr="00DD6A82">
        <w:rPr>
          <w:b/>
          <w:sz w:val="22"/>
          <w:szCs w:val="22"/>
        </w:rPr>
        <w:t xml:space="preserve">e no </w:t>
      </w:r>
      <w:hyperlink r:id="rId16" w:history="1">
        <w:r w:rsidR="00D740D1" w:rsidRPr="00DD6A82">
          <w:rPr>
            <w:rStyle w:val="Hyperlink"/>
            <w:sz w:val="22"/>
            <w:szCs w:val="22"/>
          </w:rPr>
          <w:t>https://www</w:t>
        </w:r>
      </w:hyperlink>
      <w:r w:rsidR="00D740D1" w:rsidRPr="00DD6A82">
        <w:rPr>
          <w:rStyle w:val="Hyperlink"/>
          <w:sz w:val="22"/>
          <w:szCs w:val="22"/>
        </w:rPr>
        <w:t>.bomjardim.rj.gov.br</w:t>
      </w:r>
      <w:r w:rsidR="00D740D1" w:rsidRPr="00DD6A82">
        <w:rPr>
          <w:b/>
          <w:sz w:val="22"/>
          <w:szCs w:val="22"/>
        </w:rPr>
        <w:t xml:space="preserve"> </w:t>
      </w:r>
      <w:r w:rsidRPr="00DD6A82">
        <w:rPr>
          <w:b/>
          <w:sz w:val="22"/>
          <w:szCs w:val="22"/>
        </w:rPr>
        <w:t>independentemente</w:t>
      </w:r>
      <w:r w:rsidRPr="00DD6A82">
        <w:rPr>
          <w:b/>
          <w:spacing w:val="1"/>
          <w:sz w:val="22"/>
          <w:szCs w:val="22"/>
        </w:rPr>
        <w:t xml:space="preserve"> </w:t>
      </w:r>
      <w:r w:rsidRPr="00DD6A82">
        <w:rPr>
          <w:b/>
          <w:sz w:val="22"/>
          <w:szCs w:val="22"/>
        </w:rPr>
        <w:t>de</w:t>
      </w:r>
      <w:r w:rsidRPr="00DD6A82">
        <w:rPr>
          <w:b/>
          <w:spacing w:val="-2"/>
          <w:sz w:val="22"/>
          <w:szCs w:val="22"/>
        </w:rPr>
        <w:t xml:space="preserve"> </w:t>
      </w:r>
      <w:r w:rsidRPr="00DD6A82">
        <w:rPr>
          <w:b/>
          <w:sz w:val="22"/>
          <w:szCs w:val="22"/>
        </w:rPr>
        <w:t>qualquer</w:t>
      </w:r>
      <w:r w:rsidRPr="00DD6A82">
        <w:rPr>
          <w:b/>
          <w:spacing w:val="-1"/>
          <w:sz w:val="22"/>
          <w:szCs w:val="22"/>
        </w:rPr>
        <w:t xml:space="preserve"> </w:t>
      </w:r>
      <w:r w:rsidRPr="00DD6A82">
        <w:rPr>
          <w:b/>
          <w:sz w:val="22"/>
          <w:szCs w:val="22"/>
        </w:rPr>
        <w:t>pagamento.</w:t>
      </w:r>
      <w:r w:rsidR="00635D1D" w:rsidRPr="00DD6A82">
        <w:rPr>
          <w:b/>
          <w:color w:val="FF0066"/>
          <w:sz w:val="22"/>
          <w:szCs w:val="22"/>
        </w:rPr>
        <w:t xml:space="preserve"> </w:t>
      </w:r>
    </w:p>
    <w:p w14:paraId="29A64DF4" w14:textId="77777777" w:rsidR="00DB1FD4" w:rsidRPr="00DD6A82" w:rsidRDefault="00DB1FD4" w:rsidP="00DD6A82">
      <w:pPr>
        <w:spacing w:line="360" w:lineRule="auto"/>
        <w:jc w:val="both"/>
        <w:rPr>
          <w:sz w:val="22"/>
          <w:szCs w:val="22"/>
        </w:rPr>
      </w:pPr>
      <w:r w:rsidRPr="00DD6A82">
        <w:rPr>
          <w:sz w:val="22"/>
          <w:szCs w:val="22"/>
        </w:rPr>
        <w:t>A apresentação</w:t>
      </w:r>
      <w:r w:rsidRPr="00DD6A82">
        <w:rPr>
          <w:spacing w:val="1"/>
          <w:sz w:val="22"/>
          <w:szCs w:val="22"/>
        </w:rPr>
        <w:t xml:space="preserve"> </w:t>
      </w:r>
      <w:r w:rsidRPr="00DD6A82">
        <w:rPr>
          <w:sz w:val="22"/>
          <w:szCs w:val="22"/>
        </w:rPr>
        <w:t>das</w:t>
      </w:r>
      <w:r w:rsidRPr="00DD6A82">
        <w:rPr>
          <w:spacing w:val="1"/>
          <w:sz w:val="22"/>
          <w:szCs w:val="22"/>
        </w:rPr>
        <w:t xml:space="preserve"> </w:t>
      </w:r>
      <w:r w:rsidRPr="00DD6A82">
        <w:rPr>
          <w:sz w:val="22"/>
          <w:szCs w:val="22"/>
        </w:rPr>
        <w:t>propostas</w:t>
      </w:r>
      <w:r w:rsidRPr="00DD6A82">
        <w:rPr>
          <w:spacing w:val="1"/>
          <w:sz w:val="22"/>
          <w:szCs w:val="22"/>
        </w:rPr>
        <w:t xml:space="preserve"> </w:t>
      </w:r>
      <w:r w:rsidRPr="00DD6A82">
        <w:rPr>
          <w:sz w:val="22"/>
          <w:szCs w:val="22"/>
        </w:rPr>
        <w:t>pressupõe</w:t>
      </w:r>
      <w:r w:rsidRPr="00DD6A82">
        <w:rPr>
          <w:spacing w:val="1"/>
          <w:sz w:val="22"/>
          <w:szCs w:val="22"/>
        </w:rPr>
        <w:t xml:space="preserve"> </w:t>
      </w:r>
      <w:r w:rsidRPr="00DD6A82">
        <w:rPr>
          <w:sz w:val="22"/>
          <w:szCs w:val="22"/>
        </w:rPr>
        <w:t>conhecimento</w:t>
      </w:r>
      <w:r w:rsidRPr="00DD6A82">
        <w:rPr>
          <w:spacing w:val="1"/>
          <w:sz w:val="22"/>
          <w:szCs w:val="22"/>
        </w:rPr>
        <w:t xml:space="preserve"> </w:t>
      </w:r>
      <w:r w:rsidRPr="00DD6A82">
        <w:rPr>
          <w:sz w:val="22"/>
          <w:szCs w:val="22"/>
        </w:rPr>
        <w:t>de todos</w:t>
      </w:r>
      <w:r w:rsidRPr="00DD6A82">
        <w:rPr>
          <w:spacing w:val="1"/>
          <w:sz w:val="22"/>
          <w:szCs w:val="22"/>
        </w:rPr>
        <w:t xml:space="preserve"> </w:t>
      </w:r>
      <w:r w:rsidRPr="00DD6A82">
        <w:rPr>
          <w:sz w:val="22"/>
          <w:szCs w:val="22"/>
        </w:rPr>
        <w:t>os</w:t>
      </w:r>
      <w:r w:rsidRPr="00DD6A82">
        <w:rPr>
          <w:spacing w:val="1"/>
          <w:sz w:val="22"/>
          <w:szCs w:val="22"/>
        </w:rPr>
        <w:t xml:space="preserve"> </w:t>
      </w:r>
      <w:r w:rsidRPr="00DD6A82">
        <w:rPr>
          <w:sz w:val="22"/>
          <w:szCs w:val="22"/>
        </w:rPr>
        <w:t>dados</w:t>
      </w:r>
      <w:r w:rsidRPr="00DD6A82">
        <w:rPr>
          <w:spacing w:val="1"/>
          <w:sz w:val="22"/>
          <w:szCs w:val="22"/>
        </w:rPr>
        <w:t xml:space="preserve"> </w:t>
      </w:r>
      <w:r w:rsidRPr="00DD6A82">
        <w:rPr>
          <w:sz w:val="22"/>
          <w:szCs w:val="22"/>
        </w:rPr>
        <w:t>e informações</w:t>
      </w:r>
      <w:r w:rsidRPr="00DD6A82">
        <w:rPr>
          <w:spacing w:val="1"/>
          <w:sz w:val="22"/>
          <w:szCs w:val="22"/>
        </w:rPr>
        <w:t xml:space="preserve"> </w:t>
      </w:r>
      <w:r w:rsidRPr="00DD6A82">
        <w:rPr>
          <w:sz w:val="22"/>
          <w:szCs w:val="22"/>
        </w:rPr>
        <w:t>necessários</w:t>
      </w:r>
      <w:r w:rsidRPr="00DD6A82">
        <w:rPr>
          <w:spacing w:val="-1"/>
          <w:sz w:val="22"/>
          <w:szCs w:val="22"/>
        </w:rPr>
        <w:t xml:space="preserve"> </w:t>
      </w:r>
      <w:r w:rsidRPr="00DD6A82">
        <w:rPr>
          <w:sz w:val="22"/>
          <w:szCs w:val="22"/>
        </w:rPr>
        <w:t>ao seu</w:t>
      </w:r>
      <w:r w:rsidRPr="00DD6A82">
        <w:rPr>
          <w:spacing w:val="-2"/>
          <w:sz w:val="22"/>
          <w:szCs w:val="22"/>
        </w:rPr>
        <w:t xml:space="preserve"> </w:t>
      </w:r>
      <w:r w:rsidRPr="00DD6A82">
        <w:rPr>
          <w:sz w:val="22"/>
          <w:szCs w:val="22"/>
        </w:rPr>
        <w:t>preparo e</w:t>
      </w:r>
      <w:r w:rsidRPr="00DD6A82">
        <w:rPr>
          <w:spacing w:val="-2"/>
          <w:sz w:val="22"/>
          <w:szCs w:val="22"/>
        </w:rPr>
        <w:t xml:space="preserve"> </w:t>
      </w:r>
      <w:r w:rsidRPr="00DD6A82">
        <w:rPr>
          <w:sz w:val="22"/>
          <w:szCs w:val="22"/>
        </w:rPr>
        <w:t>a</w:t>
      </w:r>
      <w:r w:rsidRPr="00DD6A82">
        <w:rPr>
          <w:spacing w:val="-1"/>
          <w:sz w:val="22"/>
          <w:szCs w:val="22"/>
        </w:rPr>
        <w:t xml:space="preserve"> </w:t>
      </w:r>
      <w:r w:rsidRPr="00DD6A82">
        <w:rPr>
          <w:sz w:val="22"/>
          <w:szCs w:val="22"/>
        </w:rPr>
        <w:t>aceitação</w:t>
      </w:r>
      <w:r w:rsidRPr="00DD6A82">
        <w:rPr>
          <w:spacing w:val="-1"/>
          <w:sz w:val="22"/>
          <w:szCs w:val="22"/>
        </w:rPr>
        <w:t xml:space="preserve"> </w:t>
      </w:r>
      <w:r w:rsidRPr="00DD6A82">
        <w:rPr>
          <w:sz w:val="22"/>
          <w:szCs w:val="22"/>
        </w:rPr>
        <w:t>das condições estipuladas</w:t>
      </w:r>
      <w:r w:rsidRPr="00DD6A82">
        <w:rPr>
          <w:spacing w:val="-1"/>
          <w:sz w:val="22"/>
          <w:szCs w:val="22"/>
        </w:rPr>
        <w:t xml:space="preserve"> </w:t>
      </w:r>
      <w:r w:rsidRPr="00DD6A82">
        <w:rPr>
          <w:sz w:val="22"/>
          <w:szCs w:val="22"/>
        </w:rPr>
        <w:t>nesta</w:t>
      </w:r>
      <w:r w:rsidRPr="00DD6A82">
        <w:rPr>
          <w:spacing w:val="1"/>
          <w:sz w:val="22"/>
          <w:szCs w:val="22"/>
        </w:rPr>
        <w:t xml:space="preserve"> </w:t>
      </w:r>
      <w:r w:rsidRPr="00DD6A82">
        <w:rPr>
          <w:sz w:val="22"/>
          <w:szCs w:val="22"/>
        </w:rPr>
        <w:t>Licitação.</w:t>
      </w:r>
    </w:p>
    <w:p w14:paraId="6C094B5A" w14:textId="3F16CC14" w:rsidR="00DB1FD4" w:rsidRPr="00DD6A82" w:rsidRDefault="00DB1FD4" w:rsidP="00DD6A82">
      <w:pPr>
        <w:spacing w:line="360" w:lineRule="auto"/>
        <w:jc w:val="both"/>
        <w:rPr>
          <w:color w:val="FF0066"/>
          <w:sz w:val="22"/>
          <w:szCs w:val="22"/>
        </w:rPr>
      </w:pPr>
      <w:r w:rsidRPr="00DD6A82">
        <w:rPr>
          <w:sz w:val="22"/>
          <w:szCs w:val="22"/>
        </w:rPr>
        <w:t xml:space="preserve">O </w:t>
      </w:r>
      <w:r w:rsidRPr="00DD6A82">
        <w:rPr>
          <w:sz w:val="22"/>
          <w:szCs w:val="22"/>
          <w:u w:val="single"/>
        </w:rPr>
        <w:t>intervalo mínimo</w:t>
      </w:r>
      <w:r w:rsidRPr="00DD6A82">
        <w:rPr>
          <w:sz w:val="22"/>
          <w:szCs w:val="22"/>
        </w:rPr>
        <w:t xml:space="preserve"> de diferença de valores entre os lances, que incidirá tanto em relação aos</w:t>
      </w:r>
      <w:r w:rsidRPr="00DD6A82">
        <w:rPr>
          <w:spacing w:val="1"/>
          <w:sz w:val="22"/>
          <w:szCs w:val="22"/>
        </w:rPr>
        <w:t xml:space="preserve"> </w:t>
      </w:r>
      <w:r w:rsidRPr="00DD6A82">
        <w:rPr>
          <w:sz w:val="22"/>
          <w:szCs w:val="22"/>
        </w:rPr>
        <w:t>lances intermediários quanto em relação à proposta que cobrir a melhor oferta deverá ser</w:t>
      </w:r>
      <w:r w:rsidRPr="00DD6A82">
        <w:rPr>
          <w:spacing w:val="1"/>
          <w:sz w:val="22"/>
          <w:szCs w:val="22"/>
        </w:rPr>
        <w:t xml:space="preserve"> </w:t>
      </w:r>
      <w:r w:rsidRPr="00DD6A82">
        <w:rPr>
          <w:sz w:val="22"/>
          <w:szCs w:val="22"/>
          <w:highlight w:val="yellow"/>
          <w:u w:val="single"/>
        </w:rPr>
        <w:t>R$</w:t>
      </w:r>
      <w:r w:rsidR="003425F4" w:rsidRPr="00DD6A82">
        <w:rPr>
          <w:sz w:val="22"/>
          <w:szCs w:val="22"/>
          <w:highlight w:val="yellow"/>
          <w:u w:val="single"/>
        </w:rPr>
        <w:t xml:space="preserve"> </w:t>
      </w:r>
      <w:r w:rsidR="000D6752" w:rsidRPr="00033CBC">
        <w:rPr>
          <w:sz w:val="22"/>
          <w:szCs w:val="22"/>
          <w:u w:val="single"/>
        </w:rPr>
        <w:t>10,00</w:t>
      </w:r>
      <w:r w:rsidR="00A1607B" w:rsidRPr="00033CBC">
        <w:rPr>
          <w:sz w:val="22"/>
          <w:szCs w:val="22"/>
          <w:u w:val="single"/>
        </w:rPr>
        <w:t>.</w:t>
      </w:r>
    </w:p>
    <w:p w14:paraId="02D946A9" w14:textId="72F5801E" w:rsidR="00DB1FD4" w:rsidRPr="00DD6A82" w:rsidRDefault="00DB1FD4" w:rsidP="00DD6A82">
      <w:pPr>
        <w:spacing w:line="360" w:lineRule="auto"/>
        <w:jc w:val="both"/>
        <w:rPr>
          <w:sz w:val="22"/>
          <w:szCs w:val="22"/>
        </w:rPr>
      </w:pPr>
      <w:r w:rsidRPr="00DD6A82">
        <w:rPr>
          <w:sz w:val="22"/>
          <w:szCs w:val="22"/>
        </w:rPr>
        <w:t xml:space="preserve">O encaminhamento da proposta poderá ocorrer até o dia </w:t>
      </w:r>
      <w:r w:rsidR="00033CBC">
        <w:rPr>
          <w:sz w:val="22"/>
          <w:szCs w:val="22"/>
          <w:highlight w:val="yellow"/>
        </w:rPr>
        <w:t>11</w:t>
      </w:r>
      <w:r w:rsidR="003425F4" w:rsidRPr="00DD6A82">
        <w:rPr>
          <w:sz w:val="22"/>
          <w:szCs w:val="22"/>
          <w:highlight w:val="yellow"/>
        </w:rPr>
        <w:t>/</w:t>
      </w:r>
      <w:r w:rsidR="00033CBC">
        <w:rPr>
          <w:sz w:val="22"/>
          <w:szCs w:val="22"/>
          <w:highlight w:val="yellow"/>
        </w:rPr>
        <w:t>12</w:t>
      </w:r>
      <w:r w:rsidR="003425F4" w:rsidRPr="00DD6A82">
        <w:rPr>
          <w:sz w:val="22"/>
          <w:szCs w:val="22"/>
          <w:highlight w:val="yellow"/>
        </w:rPr>
        <w:t>/</w:t>
      </w:r>
      <w:r w:rsidR="00033CBC">
        <w:rPr>
          <w:sz w:val="22"/>
          <w:szCs w:val="22"/>
        </w:rPr>
        <w:t xml:space="preserve">2025 </w:t>
      </w:r>
      <w:r w:rsidRPr="00DD6A82">
        <w:rPr>
          <w:sz w:val="22"/>
          <w:szCs w:val="22"/>
        </w:rPr>
        <w:t>no horário limite de</w:t>
      </w:r>
      <w:r w:rsidRPr="00DD6A82">
        <w:rPr>
          <w:spacing w:val="1"/>
          <w:sz w:val="22"/>
          <w:szCs w:val="22"/>
        </w:rPr>
        <w:t xml:space="preserve"> </w:t>
      </w:r>
      <w:r w:rsidRPr="00DD6A82">
        <w:rPr>
          <w:sz w:val="22"/>
          <w:szCs w:val="22"/>
        </w:rPr>
        <w:t>início</w:t>
      </w:r>
      <w:r w:rsidRPr="00DD6A82">
        <w:rPr>
          <w:spacing w:val="59"/>
          <w:sz w:val="22"/>
          <w:szCs w:val="22"/>
        </w:rPr>
        <w:t xml:space="preserve"> </w:t>
      </w:r>
      <w:r w:rsidRPr="00DD6A82">
        <w:rPr>
          <w:sz w:val="22"/>
          <w:szCs w:val="22"/>
        </w:rPr>
        <w:t>da</w:t>
      </w:r>
      <w:r w:rsidRPr="00DD6A82">
        <w:rPr>
          <w:spacing w:val="57"/>
          <w:sz w:val="22"/>
          <w:szCs w:val="22"/>
        </w:rPr>
        <w:t xml:space="preserve"> </w:t>
      </w:r>
      <w:r w:rsidRPr="00DD6A82">
        <w:rPr>
          <w:sz w:val="22"/>
          <w:szCs w:val="22"/>
        </w:rPr>
        <w:t>sessão</w:t>
      </w:r>
      <w:r w:rsidRPr="00DD6A82">
        <w:rPr>
          <w:spacing w:val="58"/>
          <w:sz w:val="22"/>
          <w:szCs w:val="22"/>
        </w:rPr>
        <w:t xml:space="preserve"> </w:t>
      </w:r>
      <w:r w:rsidRPr="00DD6A82">
        <w:rPr>
          <w:sz w:val="22"/>
          <w:szCs w:val="22"/>
        </w:rPr>
        <w:t>pública.</w:t>
      </w:r>
      <w:r w:rsidRPr="00DD6A82">
        <w:rPr>
          <w:spacing w:val="58"/>
          <w:sz w:val="22"/>
          <w:szCs w:val="22"/>
        </w:rPr>
        <w:t xml:space="preserve"> </w:t>
      </w:r>
      <w:r w:rsidRPr="00DD6A82">
        <w:rPr>
          <w:sz w:val="22"/>
          <w:szCs w:val="22"/>
        </w:rPr>
        <w:t>Durante</w:t>
      </w:r>
      <w:r w:rsidRPr="00DD6A82">
        <w:rPr>
          <w:spacing w:val="59"/>
          <w:sz w:val="22"/>
          <w:szCs w:val="22"/>
        </w:rPr>
        <w:t xml:space="preserve"> </w:t>
      </w:r>
      <w:r w:rsidRPr="00DD6A82">
        <w:rPr>
          <w:sz w:val="22"/>
          <w:szCs w:val="22"/>
        </w:rPr>
        <w:t>esse</w:t>
      </w:r>
      <w:r w:rsidRPr="00DD6A82">
        <w:rPr>
          <w:spacing w:val="58"/>
          <w:sz w:val="22"/>
          <w:szCs w:val="22"/>
        </w:rPr>
        <w:t xml:space="preserve"> </w:t>
      </w:r>
      <w:r w:rsidRPr="00DD6A82">
        <w:rPr>
          <w:sz w:val="22"/>
          <w:szCs w:val="22"/>
        </w:rPr>
        <w:t>período,</w:t>
      </w:r>
      <w:r w:rsidRPr="00DD6A82">
        <w:rPr>
          <w:spacing w:val="1"/>
          <w:sz w:val="22"/>
          <w:szCs w:val="22"/>
        </w:rPr>
        <w:t xml:space="preserve"> </w:t>
      </w:r>
      <w:r w:rsidRPr="00DD6A82">
        <w:rPr>
          <w:sz w:val="22"/>
          <w:szCs w:val="22"/>
        </w:rPr>
        <w:t>o</w:t>
      </w:r>
      <w:r w:rsidRPr="00DD6A82">
        <w:rPr>
          <w:spacing w:val="58"/>
          <w:sz w:val="22"/>
          <w:szCs w:val="22"/>
        </w:rPr>
        <w:t xml:space="preserve"> </w:t>
      </w:r>
      <w:r w:rsidRPr="00DD6A82">
        <w:rPr>
          <w:sz w:val="22"/>
          <w:szCs w:val="22"/>
        </w:rPr>
        <w:t>licitante</w:t>
      </w:r>
      <w:r w:rsidRPr="00DD6A82">
        <w:rPr>
          <w:spacing w:val="58"/>
          <w:sz w:val="22"/>
          <w:szCs w:val="22"/>
        </w:rPr>
        <w:t xml:space="preserve"> </w:t>
      </w:r>
      <w:r w:rsidRPr="00DD6A82">
        <w:rPr>
          <w:sz w:val="22"/>
          <w:szCs w:val="22"/>
        </w:rPr>
        <w:t>poderá</w:t>
      </w:r>
      <w:r w:rsidRPr="00DD6A82">
        <w:rPr>
          <w:spacing w:val="58"/>
          <w:sz w:val="22"/>
          <w:szCs w:val="22"/>
        </w:rPr>
        <w:t xml:space="preserve"> </w:t>
      </w:r>
      <w:r w:rsidRPr="00DD6A82">
        <w:rPr>
          <w:sz w:val="22"/>
          <w:szCs w:val="22"/>
        </w:rPr>
        <w:t>incluir</w:t>
      </w:r>
      <w:r w:rsidRPr="00DD6A82">
        <w:rPr>
          <w:spacing w:val="58"/>
          <w:sz w:val="22"/>
          <w:szCs w:val="22"/>
        </w:rPr>
        <w:t xml:space="preserve"> </w:t>
      </w:r>
      <w:r w:rsidRPr="00DD6A82">
        <w:rPr>
          <w:sz w:val="22"/>
          <w:szCs w:val="22"/>
        </w:rPr>
        <w:t>ou</w:t>
      </w:r>
      <w:r w:rsidRPr="00DD6A82">
        <w:rPr>
          <w:spacing w:val="58"/>
          <w:sz w:val="22"/>
          <w:szCs w:val="22"/>
        </w:rPr>
        <w:t xml:space="preserve"> </w:t>
      </w:r>
      <w:r w:rsidRPr="00DD6A82">
        <w:rPr>
          <w:sz w:val="22"/>
          <w:szCs w:val="22"/>
        </w:rPr>
        <w:t>excluir</w:t>
      </w:r>
      <w:r w:rsidRPr="00DD6A82">
        <w:rPr>
          <w:spacing w:val="58"/>
          <w:sz w:val="22"/>
          <w:szCs w:val="22"/>
        </w:rPr>
        <w:t xml:space="preserve"> </w:t>
      </w:r>
      <w:r w:rsidRPr="00DD6A82">
        <w:rPr>
          <w:sz w:val="22"/>
          <w:szCs w:val="22"/>
        </w:rPr>
        <w:t>sua</w:t>
      </w:r>
      <w:r w:rsidR="00DC563C" w:rsidRPr="00DD6A82">
        <w:rPr>
          <w:sz w:val="22"/>
          <w:szCs w:val="22"/>
        </w:rPr>
        <w:t xml:space="preserve"> </w:t>
      </w:r>
      <w:r w:rsidRPr="00DD6A82">
        <w:rPr>
          <w:sz w:val="22"/>
          <w:szCs w:val="22"/>
        </w:rPr>
        <w:t>proposta.</w:t>
      </w:r>
    </w:p>
    <w:p w14:paraId="083C265B" w14:textId="7AF76226" w:rsidR="00F146F1" w:rsidRPr="00DD6A82" w:rsidRDefault="00F146F1" w:rsidP="00DD6A82">
      <w:pPr>
        <w:pStyle w:val="Nivel2"/>
        <w:spacing w:before="0" w:after="0" w:line="360" w:lineRule="auto"/>
        <w:ind w:left="0" w:firstLine="0"/>
        <w:rPr>
          <w:rFonts w:ascii="Times New Roman" w:hAnsi="Times New Roman" w:cs="Times New Roman"/>
          <w:b/>
          <w:color w:val="auto"/>
          <w:sz w:val="22"/>
          <w:szCs w:val="22"/>
        </w:rPr>
      </w:pPr>
      <w:r w:rsidRPr="00DD6A82">
        <w:rPr>
          <w:rFonts w:ascii="Times New Roman" w:hAnsi="Times New Roman" w:cs="Times New Roman"/>
          <w:b/>
          <w:color w:val="auto"/>
          <w:sz w:val="22"/>
          <w:szCs w:val="22"/>
        </w:rPr>
        <w:t>ADEQUAÇÃO ORÇAMENTÁRIA</w:t>
      </w:r>
      <w:r w:rsidR="000E6AF6" w:rsidRPr="00DD6A82">
        <w:rPr>
          <w:rFonts w:ascii="Times New Roman" w:hAnsi="Times New Roman" w:cs="Times New Roman"/>
          <w:b/>
          <w:color w:val="auto"/>
          <w:sz w:val="22"/>
          <w:szCs w:val="22"/>
        </w:rPr>
        <w:t xml:space="preserve"> </w:t>
      </w:r>
    </w:p>
    <w:p w14:paraId="16D26107" w14:textId="53F814F3" w:rsidR="00F146F1" w:rsidRPr="00DD6A82" w:rsidRDefault="00F146F1" w:rsidP="00DD6A82">
      <w:pPr>
        <w:pStyle w:val="Nivel2"/>
        <w:spacing w:before="0" w:after="0" w:line="360" w:lineRule="auto"/>
        <w:ind w:left="0" w:firstLine="0"/>
        <w:rPr>
          <w:rFonts w:ascii="Times New Roman" w:hAnsi="Times New Roman" w:cs="Times New Roman"/>
          <w:color w:val="auto"/>
          <w:kern w:val="1"/>
          <w:sz w:val="22"/>
          <w:szCs w:val="22"/>
          <w:lang w:eastAsia="zh-CN"/>
        </w:rPr>
      </w:pPr>
      <w:r w:rsidRPr="00DD6A82">
        <w:rPr>
          <w:rFonts w:ascii="Times New Roman" w:hAnsi="Times New Roman" w:cs="Times New Roman"/>
          <w:color w:val="auto"/>
          <w:kern w:val="1"/>
          <w:sz w:val="22"/>
          <w:szCs w:val="22"/>
          <w:lang w:eastAsia="zh-CN"/>
        </w:rPr>
        <w:t>As despesas decorrentes da presente contratação correrão à conta de recursos específicos consignados no Orçamento Geral do Município</w:t>
      </w:r>
      <w:r w:rsidR="00E51483" w:rsidRPr="00DD6A82">
        <w:rPr>
          <w:rFonts w:ascii="Times New Roman" w:hAnsi="Times New Roman" w:cs="Times New Roman"/>
          <w:color w:val="auto"/>
          <w:kern w:val="1"/>
          <w:sz w:val="22"/>
          <w:szCs w:val="22"/>
          <w:lang w:eastAsia="zh-CN"/>
        </w:rPr>
        <w:t xml:space="preserve">, </w:t>
      </w:r>
      <w:r w:rsidR="00384395" w:rsidRPr="00DD6A82">
        <w:rPr>
          <w:rFonts w:ascii="Times New Roman" w:hAnsi="Times New Roman" w:cs="Times New Roman"/>
          <w:color w:val="auto"/>
          <w:kern w:val="1"/>
          <w:sz w:val="22"/>
          <w:szCs w:val="22"/>
          <w:lang w:eastAsia="zh-CN"/>
        </w:rPr>
        <w:t xml:space="preserve">através do </w:t>
      </w:r>
      <w:r w:rsidR="006C114A" w:rsidRPr="00DD6A82">
        <w:rPr>
          <w:rFonts w:ascii="Times New Roman" w:hAnsi="Times New Roman" w:cs="Times New Roman"/>
          <w:color w:val="auto"/>
          <w:kern w:val="1"/>
          <w:sz w:val="22"/>
          <w:szCs w:val="22"/>
          <w:lang w:eastAsia="zh-CN"/>
        </w:rPr>
        <w:t>Fundo Municipal de Saúde</w:t>
      </w:r>
      <w:r w:rsidR="00384395" w:rsidRPr="00DD6A82">
        <w:rPr>
          <w:rFonts w:ascii="Times New Roman" w:hAnsi="Times New Roman" w:cs="Times New Roman"/>
          <w:color w:val="auto"/>
          <w:kern w:val="1"/>
          <w:sz w:val="22"/>
          <w:szCs w:val="22"/>
          <w:lang w:eastAsia="zh-CN"/>
        </w:rPr>
        <w:t xml:space="preserve">, </w:t>
      </w:r>
      <w:r w:rsidRPr="00DD6A82">
        <w:rPr>
          <w:rFonts w:ascii="Times New Roman" w:hAnsi="Times New Roman" w:cs="Times New Roman"/>
          <w:color w:val="auto"/>
          <w:kern w:val="1"/>
          <w:sz w:val="22"/>
          <w:szCs w:val="22"/>
          <w:lang w:eastAsia="zh-CN"/>
        </w:rPr>
        <w:t>sendo:</w:t>
      </w:r>
      <w:r w:rsidR="00C60551" w:rsidRPr="00DD6A82">
        <w:rPr>
          <w:rFonts w:ascii="Times New Roman" w:hAnsi="Times New Roman" w:cs="Times New Roman"/>
          <w:color w:val="auto"/>
          <w:kern w:val="1"/>
          <w:sz w:val="22"/>
          <w:szCs w:val="22"/>
          <w:lang w:eastAsia="zh-CN"/>
        </w:rPr>
        <w:t xml:space="preserve"> </w:t>
      </w:r>
      <w:r w:rsidR="00970BAE" w:rsidRPr="00DD6A82">
        <w:rPr>
          <w:rFonts w:ascii="Times New Roman" w:hAnsi="Times New Roman" w:cs="Times New Roman"/>
          <w:color w:val="auto"/>
          <w:kern w:val="1"/>
          <w:sz w:val="22"/>
          <w:szCs w:val="22"/>
          <w:lang w:eastAsia="zh-CN"/>
        </w:rPr>
        <w:t>PT.</w:t>
      </w:r>
      <w:r w:rsidR="008504DE" w:rsidRPr="00DD6A82">
        <w:rPr>
          <w:rFonts w:ascii="Times New Roman" w:hAnsi="Times New Roman" w:cs="Times New Roman"/>
          <w:color w:val="auto"/>
          <w:kern w:val="1"/>
          <w:sz w:val="22"/>
          <w:szCs w:val="22"/>
          <w:lang w:eastAsia="zh-CN"/>
        </w:rPr>
        <w:t xml:space="preserve"> 04.800.10.1220064.1.039</w:t>
      </w:r>
      <w:r w:rsidR="005B3CA0" w:rsidRPr="00DD6A82">
        <w:rPr>
          <w:rFonts w:ascii="Times New Roman" w:hAnsi="Times New Roman" w:cs="Times New Roman"/>
          <w:color w:val="auto"/>
          <w:kern w:val="1"/>
          <w:sz w:val="22"/>
          <w:szCs w:val="22"/>
          <w:lang w:eastAsia="zh-CN"/>
        </w:rPr>
        <w:t>,</w:t>
      </w:r>
      <w:r w:rsidRPr="00DD6A82">
        <w:rPr>
          <w:rFonts w:ascii="Times New Roman" w:hAnsi="Times New Roman" w:cs="Times New Roman"/>
          <w:color w:val="auto"/>
          <w:kern w:val="1"/>
          <w:sz w:val="22"/>
          <w:szCs w:val="22"/>
          <w:lang w:eastAsia="zh-CN"/>
        </w:rPr>
        <w:t xml:space="preserve"> ND: </w:t>
      </w:r>
      <w:r w:rsidR="008504DE" w:rsidRPr="00DD6A82">
        <w:rPr>
          <w:rFonts w:ascii="Times New Roman" w:hAnsi="Times New Roman" w:cs="Times New Roman"/>
          <w:color w:val="auto"/>
          <w:kern w:val="1"/>
          <w:sz w:val="22"/>
          <w:szCs w:val="22"/>
          <w:lang w:eastAsia="zh-CN"/>
        </w:rPr>
        <w:t>4</w:t>
      </w:r>
      <w:r w:rsidR="00AE5A21">
        <w:rPr>
          <w:rFonts w:ascii="Times New Roman" w:hAnsi="Times New Roman" w:cs="Times New Roman"/>
          <w:color w:val="auto"/>
          <w:kern w:val="1"/>
          <w:sz w:val="22"/>
          <w:szCs w:val="22"/>
          <w:lang w:eastAsia="zh-CN"/>
        </w:rPr>
        <w:t>.</w:t>
      </w:r>
      <w:r w:rsidR="008504DE" w:rsidRPr="00DD6A82">
        <w:rPr>
          <w:rFonts w:ascii="Times New Roman" w:hAnsi="Times New Roman" w:cs="Times New Roman"/>
          <w:color w:val="auto"/>
          <w:kern w:val="1"/>
          <w:sz w:val="22"/>
          <w:szCs w:val="22"/>
          <w:lang w:eastAsia="zh-CN"/>
        </w:rPr>
        <w:t>4</w:t>
      </w:r>
      <w:r w:rsidR="00AE5A21">
        <w:rPr>
          <w:rFonts w:ascii="Times New Roman" w:hAnsi="Times New Roman" w:cs="Times New Roman"/>
          <w:color w:val="auto"/>
          <w:kern w:val="1"/>
          <w:sz w:val="22"/>
          <w:szCs w:val="22"/>
          <w:lang w:eastAsia="zh-CN"/>
        </w:rPr>
        <w:t>.</w:t>
      </w:r>
      <w:r w:rsidR="008504DE" w:rsidRPr="00DD6A82">
        <w:rPr>
          <w:rFonts w:ascii="Times New Roman" w:hAnsi="Times New Roman" w:cs="Times New Roman"/>
          <w:color w:val="auto"/>
          <w:kern w:val="1"/>
          <w:sz w:val="22"/>
          <w:szCs w:val="22"/>
          <w:lang w:eastAsia="zh-CN"/>
        </w:rPr>
        <w:t>90.52.00</w:t>
      </w:r>
      <w:r w:rsidR="00DD6A82" w:rsidRPr="00DD6A82">
        <w:rPr>
          <w:rFonts w:ascii="Times New Roman" w:hAnsi="Times New Roman" w:cs="Times New Roman"/>
          <w:color w:val="auto"/>
          <w:kern w:val="1"/>
          <w:sz w:val="22"/>
          <w:szCs w:val="22"/>
          <w:lang w:eastAsia="zh-CN"/>
        </w:rPr>
        <w:t>.</w:t>
      </w:r>
    </w:p>
    <w:p w14:paraId="79961E4C" w14:textId="77777777" w:rsidR="00DB1FD4" w:rsidRPr="00DD6A82" w:rsidRDefault="00280E5C" w:rsidP="00DD6A82">
      <w:pPr>
        <w:spacing w:line="360" w:lineRule="auto"/>
        <w:jc w:val="both"/>
        <w:rPr>
          <w:sz w:val="22"/>
          <w:szCs w:val="22"/>
        </w:rPr>
      </w:pPr>
      <w:r w:rsidRPr="00DD6A82">
        <w:rPr>
          <w:b/>
          <w:sz w:val="22"/>
          <w:szCs w:val="22"/>
        </w:rPr>
        <w:t>D</w:t>
      </w:r>
      <w:r w:rsidR="005E113F" w:rsidRPr="00DD6A82">
        <w:rPr>
          <w:b/>
          <w:sz w:val="22"/>
          <w:szCs w:val="22"/>
        </w:rPr>
        <w:t>O</w:t>
      </w:r>
      <w:r w:rsidR="005E113F" w:rsidRPr="00DD6A82">
        <w:rPr>
          <w:b/>
          <w:spacing w:val="1"/>
          <w:sz w:val="22"/>
          <w:szCs w:val="22"/>
        </w:rPr>
        <w:t xml:space="preserve"> </w:t>
      </w:r>
      <w:r w:rsidR="005E113F" w:rsidRPr="00DD6A82">
        <w:rPr>
          <w:b/>
          <w:sz w:val="22"/>
          <w:szCs w:val="22"/>
        </w:rPr>
        <w:t>OBJETO</w:t>
      </w:r>
    </w:p>
    <w:p w14:paraId="3FD175E5" w14:textId="5C8FA176" w:rsidR="006D0C80" w:rsidRPr="00DD6A82" w:rsidRDefault="00C60551" w:rsidP="00DD6A82">
      <w:pPr>
        <w:tabs>
          <w:tab w:val="left" w:pos="426"/>
        </w:tabs>
        <w:spacing w:line="360" w:lineRule="auto"/>
        <w:jc w:val="both"/>
        <w:rPr>
          <w:b/>
          <w:sz w:val="22"/>
          <w:szCs w:val="22"/>
        </w:rPr>
      </w:pPr>
      <w:r w:rsidRPr="00DD6A82">
        <w:rPr>
          <w:b/>
          <w:sz w:val="22"/>
          <w:szCs w:val="22"/>
        </w:rPr>
        <w:t xml:space="preserve">1 </w:t>
      </w:r>
      <w:r w:rsidR="006D0C80" w:rsidRPr="00DD6A82">
        <w:rPr>
          <w:sz w:val="22"/>
          <w:szCs w:val="22"/>
        </w:rPr>
        <w:t xml:space="preserve">– </w:t>
      </w:r>
      <w:r w:rsidR="006D0C80" w:rsidRPr="00DD6A82">
        <w:rPr>
          <w:b/>
          <w:sz w:val="22"/>
          <w:szCs w:val="22"/>
        </w:rPr>
        <w:t>DEFINIÇÃO DO OBJETO</w:t>
      </w:r>
    </w:p>
    <w:p w14:paraId="61A4A68F" w14:textId="7F7854EB" w:rsidR="0064143E" w:rsidRPr="00DD6A82" w:rsidRDefault="00C60551" w:rsidP="00DD6A82">
      <w:pPr>
        <w:pStyle w:val="PargrafodaLista"/>
        <w:widowControl w:val="0"/>
        <w:tabs>
          <w:tab w:val="left" w:pos="426"/>
        </w:tabs>
        <w:autoSpaceDE w:val="0"/>
        <w:autoSpaceDN w:val="0"/>
        <w:spacing w:line="360" w:lineRule="auto"/>
        <w:ind w:left="0"/>
        <w:jc w:val="both"/>
        <w:rPr>
          <w:sz w:val="22"/>
          <w:szCs w:val="22"/>
        </w:rPr>
      </w:pPr>
      <w:r w:rsidRPr="00DD6A82">
        <w:rPr>
          <w:sz w:val="22"/>
          <w:szCs w:val="22"/>
        </w:rPr>
        <w:lastRenderedPageBreak/>
        <w:t xml:space="preserve">1.1 – </w:t>
      </w:r>
      <w:r w:rsidR="0064143E" w:rsidRPr="00DD6A82">
        <w:rPr>
          <w:sz w:val="22"/>
          <w:szCs w:val="22"/>
        </w:rPr>
        <w:t xml:space="preserve">O objeto desta licitação é </w:t>
      </w:r>
      <w:r w:rsidR="00353260" w:rsidRPr="00DD6A82">
        <w:rPr>
          <w:b/>
          <w:sz w:val="22"/>
          <w:szCs w:val="22"/>
        </w:rPr>
        <w:t>à aquisição de 02 (dois) veículos 0km, através de recursos oriundos da Emenda Parlamentar n° 11867889000124001, para atender as demandas da Secretaria Municipal de Saúde – SMS,</w:t>
      </w:r>
      <w:r w:rsidR="00353260" w:rsidRPr="00DD6A82">
        <w:rPr>
          <w:sz w:val="22"/>
          <w:szCs w:val="22"/>
        </w:rPr>
        <w:t xml:space="preserve"> </w:t>
      </w:r>
      <w:r w:rsidR="0064143E" w:rsidRPr="00DD6A82">
        <w:rPr>
          <w:sz w:val="22"/>
          <w:szCs w:val="22"/>
        </w:rPr>
        <w:t>cujas especificações</w:t>
      </w:r>
      <w:r w:rsidR="0064143E" w:rsidRPr="00DD6A82">
        <w:rPr>
          <w:spacing w:val="1"/>
          <w:sz w:val="22"/>
          <w:szCs w:val="22"/>
        </w:rPr>
        <w:t xml:space="preserve"> </w:t>
      </w:r>
      <w:r w:rsidR="0064143E" w:rsidRPr="00DD6A82">
        <w:rPr>
          <w:sz w:val="22"/>
          <w:szCs w:val="22"/>
        </w:rPr>
        <w:t>encontram-se</w:t>
      </w:r>
      <w:r w:rsidR="0064143E" w:rsidRPr="00DD6A82">
        <w:rPr>
          <w:spacing w:val="-2"/>
          <w:sz w:val="22"/>
          <w:szCs w:val="22"/>
        </w:rPr>
        <w:t xml:space="preserve"> </w:t>
      </w:r>
      <w:r w:rsidR="0064143E" w:rsidRPr="00DD6A82">
        <w:rPr>
          <w:sz w:val="22"/>
          <w:szCs w:val="22"/>
        </w:rPr>
        <w:t>detalhadas</w:t>
      </w:r>
      <w:r w:rsidR="0064143E" w:rsidRPr="00DD6A82">
        <w:rPr>
          <w:spacing w:val="2"/>
          <w:sz w:val="22"/>
          <w:szCs w:val="22"/>
        </w:rPr>
        <w:t xml:space="preserve"> </w:t>
      </w:r>
      <w:r w:rsidR="0064143E" w:rsidRPr="00DD6A82">
        <w:rPr>
          <w:sz w:val="22"/>
          <w:szCs w:val="22"/>
        </w:rPr>
        <w:t>no Termo</w:t>
      </w:r>
      <w:r w:rsidR="0064143E" w:rsidRPr="00DD6A82">
        <w:rPr>
          <w:spacing w:val="-1"/>
          <w:sz w:val="22"/>
          <w:szCs w:val="22"/>
        </w:rPr>
        <w:t xml:space="preserve"> </w:t>
      </w:r>
      <w:r w:rsidR="0064143E" w:rsidRPr="00DD6A82">
        <w:rPr>
          <w:sz w:val="22"/>
          <w:szCs w:val="22"/>
        </w:rPr>
        <w:t>de</w:t>
      </w:r>
      <w:r w:rsidR="0064143E" w:rsidRPr="00DD6A82">
        <w:rPr>
          <w:spacing w:val="-2"/>
          <w:sz w:val="22"/>
          <w:szCs w:val="22"/>
        </w:rPr>
        <w:t xml:space="preserve"> </w:t>
      </w:r>
      <w:r w:rsidR="0064143E" w:rsidRPr="00DD6A82">
        <w:rPr>
          <w:sz w:val="22"/>
          <w:szCs w:val="22"/>
        </w:rPr>
        <w:t>Referência,</w:t>
      </w:r>
      <w:r w:rsidR="0064143E" w:rsidRPr="00DD6A82">
        <w:rPr>
          <w:spacing w:val="1"/>
          <w:sz w:val="22"/>
          <w:szCs w:val="22"/>
        </w:rPr>
        <w:t xml:space="preserve"> </w:t>
      </w:r>
      <w:r w:rsidR="0064143E" w:rsidRPr="00DD6A82">
        <w:rPr>
          <w:sz w:val="22"/>
          <w:szCs w:val="22"/>
        </w:rPr>
        <w:t>constante do</w:t>
      </w:r>
      <w:r w:rsidR="0064143E" w:rsidRPr="00DD6A82">
        <w:rPr>
          <w:spacing w:val="1"/>
          <w:sz w:val="22"/>
          <w:szCs w:val="22"/>
        </w:rPr>
        <w:t xml:space="preserve"> </w:t>
      </w:r>
      <w:r w:rsidR="0064143E" w:rsidRPr="00DD6A82">
        <w:rPr>
          <w:b/>
          <w:sz w:val="22"/>
          <w:szCs w:val="22"/>
        </w:rPr>
        <w:t>ANEXO I</w:t>
      </w:r>
      <w:r w:rsidR="0064143E" w:rsidRPr="00DD6A82">
        <w:rPr>
          <w:sz w:val="22"/>
          <w:szCs w:val="22"/>
        </w:rPr>
        <w:t>.</w:t>
      </w:r>
    </w:p>
    <w:p w14:paraId="1E9FF8F5" w14:textId="553919B5" w:rsidR="00AB49EE" w:rsidRPr="00DD6A82" w:rsidRDefault="00C60551" w:rsidP="00DD6A82">
      <w:pPr>
        <w:widowControl w:val="0"/>
        <w:tabs>
          <w:tab w:val="left" w:pos="426"/>
          <w:tab w:val="left" w:pos="766"/>
        </w:tabs>
        <w:autoSpaceDE w:val="0"/>
        <w:autoSpaceDN w:val="0"/>
        <w:spacing w:line="360" w:lineRule="auto"/>
        <w:jc w:val="both"/>
        <w:rPr>
          <w:sz w:val="22"/>
          <w:szCs w:val="22"/>
        </w:rPr>
      </w:pPr>
      <w:r w:rsidRPr="00DD6A82">
        <w:rPr>
          <w:sz w:val="22"/>
          <w:szCs w:val="22"/>
        </w:rPr>
        <w:t>1.2 –</w:t>
      </w:r>
      <w:r w:rsidR="00DC563C" w:rsidRPr="00DD6A82">
        <w:rPr>
          <w:sz w:val="22"/>
          <w:szCs w:val="22"/>
        </w:rPr>
        <w:t xml:space="preserve"> </w:t>
      </w:r>
      <w:r w:rsidR="00AB49EE" w:rsidRPr="00DD6A82">
        <w:rPr>
          <w:sz w:val="22"/>
          <w:szCs w:val="22"/>
        </w:rPr>
        <w:t xml:space="preserve">A licitação será </w:t>
      </w:r>
      <w:r w:rsidR="00CB26E8" w:rsidRPr="00DD6A82">
        <w:rPr>
          <w:sz w:val="22"/>
          <w:szCs w:val="22"/>
        </w:rPr>
        <w:t xml:space="preserve">composta </w:t>
      </w:r>
      <w:r w:rsidR="00AB49EE" w:rsidRPr="00DD6A82">
        <w:rPr>
          <w:sz w:val="22"/>
          <w:szCs w:val="22"/>
        </w:rPr>
        <w:t xml:space="preserve">por </w:t>
      </w:r>
      <w:r w:rsidR="006C114A" w:rsidRPr="00DD6A82">
        <w:rPr>
          <w:sz w:val="22"/>
          <w:szCs w:val="22"/>
        </w:rPr>
        <w:t xml:space="preserve">um </w:t>
      </w:r>
      <w:r w:rsidR="00AB49EE" w:rsidRPr="00DD6A82">
        <w:rPr>
          <w:sz w:val="22"/>
          <w:szCs w:val="22"/>
        </w:rPr>
        <w:t>ite</w:t>
      </w:r>
      <w:r w:rsidR="006C114A" w:rsidRPr="00DD6A82">
        <w:rPr>
          <w:sz w:val="22"/>
          <w:szCs w:val="22"/>
        </w:rPr>
        <w:t>m</w:t>
      </w:r>
      <w:r w:rsidR="00AB49EE" w:rsidRPr="00DD6A82">
        <w:rPr>
          <w:sz w:val="22"/>
          <w:szCs w:val="22"/>
        </w:rPr>
        <w:t xml:space="preserve">, conforme tabela constante no item </w:t>
      </w:r>
      <w:r w:rsidR="00460A08" w:rsidRPr="00DD6A82">
        <w:rPr>
          <w:sz w:val="22"/>
          <w:szCs w:val="22"/>
        </w:rPr>
        <w:t>1.</w:t>
      </w:r>
      <w:r w:rsidR="00AB2B5F" w:rsidRPr="00DD6A82">
        <w:rPr>
          <w:sz w:val="22"/>
          <w:szCs w:val="22"/>
        </w:rPr>
        <w:t>4</w:t>
      </w:r>
      <w:r w:rsidR="00DE4E05" w:rsidRPr="00DD6A82">
        <w:rPr>
          <w:sz w:val="22"/>
          <w:szCs w:val="22"/>
        </w:rPr>
        <w:t>.5</w:t>
      </w:r>
      <w:r w:rsidR="00D71E87" w:rsidRPr="00DD6A82">
        <w:rPr>
          <w:sz w:val="22"/>
          <w:szCs w:val="22"/>
        </w:rPr>
        <w:t>.</w:t>
      </w:r>
    </w:p>
    <w:p w14:paraId="016C043F" w14:textId="0BF9930D" w:rsidR="006D0C80" w:rsidRPr="00DD6A82" w:rsidRDefault="006D0C80" w:rsidP="00DD6A82">
      <w:pPr>
        <w:pStyle w:val="PargrafodaLista"/>
        <w:numPr>
          <w:ilvl w:val="1"/>
          <w:numId w:val="24"/>
        </w:numPr>
        <w:spacing w:line="360" w:lineRule="auto"/>
        <w:jc w:val="both"/>
        <w:rPr>
          <w:b/>
          <w:sz w:val="22"/>
          <w:szCs w:val="22"/>
        </w:rPr>
      </w:pPr>
      <w:r w:rsidRPr="00DD6A82">
        <w:rPr>
          <w:b/>
          <w:sz w:val="22"/>
          <w:szCs w:val="22"/>
        </w:rPr>
        <w:t>– DETALHAMENTO DO OBJETO</w:t>
      </w:r>
    </w:p>
    <w:p w14:paraId="27EB89D4" w14:textId="1D94B16B" w:rsidR="00584AFC" w:rsidRPr="00DD6A82" w:rsidRDefault="00CB26E8" w:rsidP="00DD6A82">
      <w:pPr>
        <w:spacing w:line="360" w:lineRule="auto"/>
        <w:jc w:val="both"/>
        <w:rPr>
          <w:b/>
          <w:sz w:val="22"/>
          <w:szCs w:val="22"/>
          <w:u w:val="single"/>
        </w:rPr>
      </w:pPr>
      <w:r w:rsidRPr="00DD6A82">
        <w:rPr>
          <w:b/>
          <w:sz w:val="22"/>
          <w:szCs w:val="22"/>
        </w:rPr>
        <w:t xml:space="preserve"> </w:t>
      </w:r>
      <w:r w:rsidR="000E59EE" w:rsidRPr="00DD6A82">
        <w:rPr>
          <w:b/>
          <w:sz w:val="22"/>
          <w:szCs w:val="22"/>
          <w:u w:val="single"/>
        </w:rPr>
        <w:t>Vide Termo de Referência</w:t>
      </w:r>
    </w:p>
    <w:p w14:paraId="1213528D" w14:textId="59DD9118" w:rsidR="004A67C7" w:rsidRPr="00DD6A82" w:rsidRDefault="00CB26E8" w:rsidP="00DD6A82">
      <w:pPr>
        <w:pStyle w:val="PargrafodaLista"/>
        <w:numPr>
          <w:ilvl w:val="1"/>
          <w:numId w:val="24"/>
        </w:numPr>
        <w:tabs>
          <w:tab w:val="left" w:pos="426"/>
        </w:tabs>
        <w:spacing w:line="360" w:lineRule="auto"/>
        <w:ind w:left="0" w:firstLine="0"/>
        <w:jc w:val="both"/>
        <w:rPr>
          <w:b/>
          <w:sz w:val="22"/>
          <w:szCs w:val="22"/>
        </w:rPr>
      </w:pPr>
      <w:r w:rsidRPr="00DD6A82">
        <w:rPr>
          <w:b/>
          <w:sz w:val="22"/>
          <w:szCs w:val="22"/>
        </w:rPr>
        <w:t>–</w:t>
      </w:r>
      <w:r w:rsidR="00584AFC" w:rsidRPr="00DD6A82">
        <w:rPr>
          <w:b/>
          <w:sz w:val="22"/>
          <w:szCs w:val="22"/>
        </w:rPr>
        <w:t xml:space="preserve"> DA PLANIL</w:t>
      </w:r>
      <w:r w:rsidR="00B61F85" w:rsidRPr="00DD6A82">
        <w:rPr>
          <w:b/>
          <w:sz w:val="22"/>
          <w:szCs w:val="22"/>
        </w:rPr>
        <w:t>H</w:t>
      </w:r>
      <w:r w:rsidR="00584AFC" w:rsidRPr="00DD6A82">
        <w:rPr>
          <w:b/>
          <w:sz w:val="22"/>
          <w:szCs w:val="22"/>
        </w:rPr>
        <w:t>A DE CUSTO ESTIMADADO</w:t>
      </w:r>
      <w:r w:rsidR="008F65AE" w:rsidRPr="00DD6A82">
        <w:rPr>
          <w:b/>
          <w:sz w:val="22"/>
          <w:szCs w:val="22"/>
        </w:rPr>
        <w:t xml:space="preserve"> </w:t>
      </w:r>
    </w:p>
    <w:p w14:paraId="0A52A39C" w14:textId="465EB188" w:rsidR="00143A81" w:rsidRPr="00DD6A82" w:rsidRDefault="00CB26E8" w:rsidP="00DD6A82">
      <w:pPr>
        <w:pStyle w:val="Nivel2"/>
        <w:numPr>
          <w:ilvl w:val="2"/>
          <w:numId w:val="24"/>
        </w:numPr>
        <w:tabs>
          <w:tab w:val="left" w:pos="426"/>
          <w:tab w:val="left" w:pos="567"/>
        </w:tabs>
        <w:spacing w:before="0" w:after="0" w:line="360" w:lineRule="auto"/>
        <w:ind w:left="0" w:firstLine="0"/>
        <w:jc w:val="left"/>
        <w:rPr>
          <w:rFonts w:ascii="Times New Roman" w:hAnsi="Times New Roman" w:cs="Times New Roman"/>
          <w:color w:val="auto"/>
          <w:sz w:val="22"/>
          <w:szCs w:val="22"/>
        </w:rPr>
      </w:pPr>
      <w:r w:rsidRPr="00DD6A82">
        <w:rPr>
          <w:rFonts w:ascii="Times New Roman" w:hAnsi="Times New Roman" w:cs="Times New Roman"/>
          <w:sz w:val="22"/>
          <w:szCs w:val="22"/>
        </w:rPr>
        <w:t>–</w:t>
      </w:r>
      <w:r w:rsidR="00143A81" w:rsidRPr="00DD6A82">
        <w:rPr>
          <w:rFonts w:ascii="Times New Roman" w:hAnsi="Times New Roman" w:cs="Times New Roman"/>
          <w:sz w:val="22"/>
          <w:szCs w:val="22"/>
        </w:rPr>
        <w:t xml:space="preserve"> O custo estimado total da contratação é</w:t>
      </w:r>
      <w:r w:rsidR="00DF2D77" w:rsidRPr="00DD6A82">
        <w:rPr>
          <w:rFonts w:ascii="Times New Roman" w:hAnsi="Times New Roman" w:cs="Times New Roman"/>
          <w:sz w:val="22"/>
          <w:szCs w:val="22"/>
        </w:rPr>
        <w:t xml:space="preserve"> de</w:t>
      </w:r>
      <w:r w:rsidR="00143A81" w:rsidRPr="00DD6A82">
        <w:rPr>
          <w:rFonts w:ascii="Times New Roman" w:hAnsi="Times New Roman" w:cs="Times New Roman"/>
          <w:sz w:val="22"/>
          <w:szCs w:val="22"/>
        </w:rPr>
        <w:t xml:space="preserve"> </w:t>
      </w:r>
      <w:r w:rsidR="00DF2D77" w:rsidRPr="00DD6A82">
        <w:rPr>
          <w:rFonts w:ascii="Times New Roman" w:hAnsi="Times New Roman" w:cs="Times New Roman"/>
          <w:b/>
          <w:i/>
          <w:color w:val="auto"/>
          <w:sz w:val="22"/>
          <w:szCs w:val="22"/>
        </w:rPr>
        <w:t>R</w:t>
      </w:r>
      <w:r w:rsidR="006A6BEE" w:rsidRPr="00DD6A82">
        <w:rPr>
          <w:rFonts w:ascii="Times New Roman" w:hAnsi="Times New Roman" w:cs="Times New Roman"/>
          <w:b/>
          <w:i/>
          <w:color w:val="auto"/>
          <w:sz w:val="22"/>
          <w:szCs w:val="22"/>
        </w:rPr>
        <w:t>$ 177.610,40</w:t>
      </w:r>
      <w:r w:rsidR="005A0522" w:rsidRPr="00DD6A82">
        <w:rPr>
          <w:rFonts w:ascii="Times New Roman" w:hAnsi="Times New Roman" w:cs="Times New Roman"/>
          <w:b/>
          <w:i/>
          <w:color w:val="auto"/>
          <w:sz w:val="22"/>
          <w:szCs w:val="22"/>
        </w:rPr>
        <w:t xml:space="preserve"> </w:t>
      </w:r>
      <w:r w:rsidR="00DF2D77" w:rsidRPr="00DD6A82">
        <w:rPr>
          <w:rFonts w:ascii="Times New Roman" w:hAnsi="Times New Roman" w:cs="Times New Roman"/>
          <w:b/>
          <w:i/>
          <w:color w:val="auto"/>
          <w:sz w:val="22"/>
          <w:szCs w:val="22"/>
        </w:rPr>
        <w:t>(</w:t>
      </w:r>
      <w:r w:rsidR="006A6BEE" w:rsidRPr="00DD6A82">
        <w:rPr>
          <w:rFonts w:ascii="Times New Roman" w:hAnsi="Times New Roman" w:cs="Times New Roman"/>
          <w:b/>
          <w:i/>
          <w:color w:val="auto"/>
          <w:sz w:val="22"/>
          <w:szCs w:val="22"/>
        </w:rPr>
        <w:t xml:space="preserve">Cento e Setenta e sete mil seiscentos e dez reais e quarenta centavos </w:t>
      </w:r>
      <w:r w:rsidR="00DF2D77" w:rsidRPr="00DD6A82">
        <w:rPr>
          <w:rFonts w:ascii="Times New Roman" w:hAnsi="Times New Roman" w:cs="Times New Roman"/>
          <w:b/>
          <w:i/>
          <w:color w:val="auto"/>
          <w:sz w:val="22"/>
          <w:szCs w:val="22"/>
        </w:rPr>
        <w:t>).</w:t>
      </w:r>
    </w:p>
    <w:p w14:paraId="5F55B260" w14:textId="196A5EA0" w:rsidR="00143A81" w:rsidRPr="00DD6A82" w:rsidRDefault="00DB5321" w:rsidP="00DD6A82">
      <w:pPr>
        <w:spacing w:line="360" w:lineRule="auto"/>
        <w:jc w:val="both"/>
        <w:rPr>
          <w:sz w:val="22"/>
          <w:szCs w:val="22"/>
        </w:rPr>
      </w:pPr>
      <w:r w:rsidRPr="00DD6A82">
        <w:rPr>
          <w:sz w:val="22"/>
          <w:szCs w:val="22"/>
        </w:rPr>
        <w:t>1.</w:t>
      </w:r>
      <w:r w:rsidR="00A45761" w:rsidRPr="00DD6A82">
        <w:rPr>
          <w:sz w:val="22"/>
          <w:szCs w:val="22"/>
        </w:rPr>
        <w:t>4</w:t>
      </w:r>
      <w:r w:rsidR="00143A81" w:rsidRPr="00DD6A82">
        <w:rPr>
          <w:sz w:val="22"/>
          <w:szCs w:val="22"/>
        </w:rPr>
        <w:t>.</w:t>
      </w:r>
      <w:r w:rsidR="000B0C75" w:rsidRPr="00DD6A82">
        <w:rPr>
          <w:sz w:val="22"/>
          <w:szCs w:val="22"/>
        </w:rPr>
        <w:t>1</w:t>
      </w:r>
      <w:r w:rsidR="00143A81" w:rsidRPr="00DD6A82">
        <w:rPr>
          <w:sz w:val="22"/>
          <w:szCs w:val="22"/>
        </w:rPr>
        <w:t xml:space="preserve">.1 </w:t>
      </w:r>
      <w:r w:rsidR="00CB26E8" w:rsidRPr="00DD6A82">
        <w:rPr>
          <w:sz w:val="22"/>
          <w:szCs w:val="22"/>
        </w:rPr>
        <w:t xml:space="preserve">– </w:t>
      </w:r>
      <w:r w:rsidR="000D03E6" w:rsidRPr="00DD6A82">
        <w:rPr>
          <w:sz w:val="22"/>
          <w:szCs w:val="22"/>
        </w:rPr>
        <w:t xml:space="preserve">Os contratos poderão ser alterados, com as devidas justificativas, </w:t>
      </w:r>
      <w:r w:rsidR="00143A81" w:rsidRPr="00DD6A82">
        <w:rPr>
          <w:sz w:val="22"/>
          <w:szCs w:val="22"/>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DD6A82" w:rsidRDefault="00DB5321" w:rsidP="00DD6A82">
      <w:pPr>
        <w:spacing w:line="360" w:lineRule="auto"/>
        <w:jc w:val="both"/>
        <w:rPr>
          <w:sz w:val="22"/>
          <w:szCs w:val="22"/>
        </w:rPr>
      </w:pPr>
      <w:r w:rsidRPr="00DD6A82">
        <w:rPr>
          <w:sz w:val="22"/>
          <w:szCs w:val="22"/>
        </w:rPr>
        <w:t>1.</w:t>
      </w:r>
      <w:r w:rsidR="00A45761" w:rsidRPr="00DD6A82">
        <w:rPr>
          <w:sz w:val="22"/>
          <w:szCs w:val="22"/>
        </w:rPr>
        <w:t>4</w:t>
      </w:r>
      <w:r w:rsidR="000B0C75" w:rsidRPr="00DD6A82">
        <w:rPr>
          <w:sz w:val="22"/>
          <w:szCs w:val="22"/>
        </w:rPr>
        <w:t>.</w:t>
      </w:r>
      <w:r w:rsidR="00143A81" w:rsidRPr="00DD6A82">
        <w:rPr>
          <w:sz w:val="22"/>
          <w:szCs w:val="22"/>
        </w:rPr>
        <w:t xml:space="preserve">2 </w:t>
      </w:r>
      <w:r w:rsidR="00CB26E8" w:rsidRPr="00DD6A82">
        <w:rPr>
          <w:sz w:val="22"/>
          <w:szCs w:val="22"/>
        </w:rPr>
        <w:t xml:space="preserve">– </w:t>
      </w:r>
      <w:r w:rsidR="00143A81" w:rsidRPr="00DD6A82">
        <w:rPr>
          <w:sz w:val="22"/>
          <w:szCs w:val="22"/>
        </w:rPr>
        <w:t xml:space="preserve">em caso de criação, alteração ou extinção de quaisquer tributos ou encargos legais ou superveniência de disposições legais, com comprovada repercussão sobre os preços </w:t>
      </w:r>
      <w:r w:rsidR="000D03E6" w:rsidRPr="00DD6A82">
        <w:rPr>
          <w:sz w:val="22"/>
          <w:szCs w:val="22"/>
        </w:rPr>
        <w:t>contratad</w:t>
      </w:r>
      <w:r w:rsidR="00143A81" w:rsidRPr="00DD6A82">
        <w:rPr>
          <w:sz w:val="22"/>
          <w:szCs w:val="22"/>
        </w:rPr>
        <w:t xml:space="preserve">os; </w:t>
      </w:r>
    </w:p>
    <w:p w14:paraId="6F387320" w14:textId="1AEDCF8D" w:rsidR="00143A81" w:rsidRPr="00DD6A82" w:rsidRDefault="00DB5321" w:rsidP="00DD6A82">
      <w:pPr>
        <w:spacing w:line="360" w:lineRule="auto"/>
        <w:jc w:val="both"/>
        <w:rPr>
          <w:sz w:val="22"/>
          <w:szCs w:val="22"/>
        </w:rPr>
      </w:pPr>
      <w:r w:rsidRPr="00DD6A82">
        <w:rPr>
          <w:sz w:val="22"/>
          <w:szCs w:val="22"/>
        </w:rPr>
        <w:t>1.</w:t>
      </w:r>
      <w:r w:rsidR="00A45761" w:rsidRPr="00DD6A82">
        <w:rPr>
          <w:sz w:val="22"/>
          <w:szCs w:val="22"/>
        </w:rPr>
        <w:t>4</w:t>
      </w:r>
      <w:r w:rsidR="000B0C75" w:rsidRPr="00DD6A82">
        <w:rPr>
          <w:sz w:val="22"/>
          <w:szCs w:val="22"/>
        </w:rPr>
        <w:t>.</w:t>
      </w:r>
      <w:r w:rsidR="00143A81" w:rsidRPr="00DD6A82">
        <w:rPr>
          <w:sz w:val="22"/>
          <w:szCs w:val="22"/>
        </w:rPr>
        <w:t xml:space="preserve">3 </w:t>
      </w:r>
      <w:r w:rsidR="00CB26E8" w:rsidRPr="00DD6A82">
        <w:rPr>
          <w:sz w:val="22"/>
          <w:szCs w:val="22"/>
        </w:rPr>
        <w:t xml:space="preserve">– </w:t>
      </w:r>
      <w:r w:rsidR="00143A81" w:rsidRPr="00DD6A82">
        <w:rPr>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Pr="00DD6A82" w:rsidRDefault="00DB5321" w:rsidP="00DD6A82">
      <w:pPr>
        <w:spacing w:line="360" w:lineRule="auto"/>
        <w:jc w:val="both"/>
        <w:rPr>
          <w:sz w:val="22"/>
          <w:szCs w:val="22"/>
        </w:rPr>
      </w:pPr>
      <w:r w:rsidRPr="00DD6A82">
        <w:rPr>
          <w:sz w:val="22"/>
          <w:szCs w:val="22"/>
        </w:rPr>
        <w:t>1.</w:t>
      </w:r>
      <w:r w:rsidR="00A45761" w:rsidRPr="00DD6A82">
        <w:rPr>
          <w:sz w:val="22"/>
          <w:szCs w:val="22"/>
        </w:rPr>
        <w:t>4</w:t>
      </w:r>
      <w:r w:rsidR="000B0C75" w:rsidRPr="00DD6A82">
        <w:rPr>
          <w:sz w:val="22"/>
          <w:szCs w:val="22"/>
        </w:rPr>
        <w:t>.</w:t>
      </w:r>
      <w:r w:rsidR="00143A81" w:rsidRPr="00DD6A82">
        <w:rPr>
          <w:sz w:val="22"/>
          <w:szCs w:val="22"/>
        </w:rPr>
        <w:t xml:space="preserve">4 </w:t>
      </w:r>
      <w:r w:rsidR="00CB26E8" w:rsidRPr="00DD6A82">
        <w:rPr>
          <w:sz w:val="22"/>
          <w:szCs w:val="22"/>
        </w:rPr>
        <w:t xml:space="preserve">– </w:t>
      </w:r>
      <w:r w:rsidR="00143A81" w:rsidRPr="00DD6A82">
        <w:rPr>
          <w:sz w:val="22"/>
          <w:szCs w:val="22"/>
        </w:rPr>
        <w:t>poderão ser repactuados, a pedido do interessado, conforme critérios definidos para a contratação</w:t>
      </w:r>
      <w:r w:rsidR="00A45761" w:rsidRPr="00DD6A82">
        <w:rPr>
          <w:sz w:val="22"/>
          <w:szCs w:val="22"/>
        </w:rPr>
        <w:t>.</w:t>
      </w:r>
      <w:r w:rsidR="006426A4" w:rsidRPr="00DD6A82">
        <w:rPr>
          <w:sz w:val="22"/>
          <w:szCs w:val="22"/>
        </w:rPr>
        <w:t xml:space="preserve"> </w:t>
      </w:r>
    </w:p>
    <w:p w14:paraId="61DC2250" w14:textId="466D14E6" w:rsidR="00AB49EE" w:rsidRPr="00DD6A82" w:rsidRDefault="00AB49EE" w:rsidP="00DD6A82">
      <w:pPr>
        <w:spacing w:line="360" w:lineRule="auto"/>
        <w:jc w:val="both"/>
        <w:rPr>
          <w:b/>
          <w:sz w:val="22"/>
          <w:szCs w:val="22"/>
        </w:rPr>
      </w:pPr>
      <w:r w:rsidRPr="00DD6A82">
        <w:rPr>
          <w:b/>
          <w:sz w:val="22"/>
          <w:szCs w:val="22"/>
        </w:rPr>
        <w:t>1</w:t>
      </w:r>
      <w:r w:rsidR="00DB5321" w:rsidRPr="00DD6A82">
        <w:rPr>
          <w:b/>
          <w:sz w:val="22"/>
          <w:szCs w:val="22"/>
        </w:rPr>
        <w:t>.</w:t>
      </w:r>
      <w:r w:rsidR="00A45761" w:rsidRPr="00DD6A82">
        <w:rPr>
          <w:b/>
          <w:sz w:val="22"/>
          <w:szCs w:val="22"/>
        </w:rPr>
        <w:t>4</w:t>
      </w:r>
      <w:r w:rsidR="00E51483" w:rsidRPr="00DD6A82">
        <w:rPr>
          <w:b/>
          <w:sz w:val="22"/>
          <w:szCs w:val="22"/>
        </w:rPr>
        <w:t>.</w:t>
      </w:r>
      <w:r w:rsidR="000B0C75" w:rsidRPr="00DD6A82">
        <w:rPr>
          <w:b/>
          <w:sz w:val="22"/>
          <w:szCs w:val="22"/>
        </w:rPr>
        <w:t>5</w:t>
      </w:r>
      <w:r w:rsidRPr="00DD6A82">
        <w:rPr>
          <w:b/>
          <w:sz w:val="22"/>
          <w:szCs w:val="22"/>
        </w:rPr>
        <w:t xml:space="preserve"> – PLANILHA DE CUSTO ESTIMADO UNITÁRIO/GRUPO</w:t>
      </w:r>
      <w:r w:rsidR="00ED146C" w:rsidRPr="00DD6A82">
        <w:rPr>
          <w:b/>
          <w:sz w:val="22"/>
          <w:szCs w:val="22"/>
        </w:rPr>
        <w:t xml:space="preserve"> </w:t>
      </w: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102"/>
        <w:gridCol w:w="1985"/>
        <w:gridCol w:w="1942"/>
        <w:gridCol w:w="1810"/>
      </w:tblGrid>
      <w:tr w:rsidR="00400F98" w:rsidRPr="00740BDE" w14:paraId="4857FDA1" w14:textId="343DAD24" w:rsidTr="00400F98">
        <w:trPr>
          <w:trHeight w:val="404"/>
          <w:jc w:val="center"/>
        </w:trPr>
        <w:tc>
          <w:tcPr>
            <w:tcW w:w="1101" w:type="dxa"/>
            <w:shd w:val="clear" w:color="auto" w:fill="auto"/>
            <w:vAlign w:val="center"/>
          </w:tcPr>
          <w:p w14:paraId="7A48E4E0" w14:textId="77777777" w:rsidR="00400F98" w:rsidRPr="00740BDE" w:rsidRDefault="00400F98"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ITEM</w:t>
            </w:r>
          </w:p>
        </w:tc>
        <w:tc>
          <w:tcPr>
            <w:tcW w:w="4102" w:type="dxa"/>
            <w:shd w:val="clear" w:color="auto" w:fill="auto"/>
            <w:vAlign w:val="center"/>
          </w:tcPr>
          <w:p w14:paraId="59815817" w14:textId="77777777" w:rsidR="00400F98" w:rsidRPr="00740BDE" w:rsidRDefault="00400F98"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ESPECIFICAÇÃO</w:t>
            </w:r>
          </w:p>
        </w:tc>
        <w:tc>
          <w:tcPr>
            <w:tcW w:w="1985" w:type="dxa"/>
            <w:shd w:val="clear" w:color="auto" w:fill="auto"/>
            <w:vAlign w:val="center"/>
          </w:tcPr>
          <w:p w14:paraId="521D47CA" w14:textId="77777777" w:rsidR="00400F98" w:rsidRPr="00740BDE" w:rsidRDefault="00400F98"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QUANTIDADE</w:t>
            </w:r>
          </w:p>
        </w:tc>
        <w:tc>
          <w:tcPr>
            <w:tcW w:w="1942" w:type="dxa"/>
          </w:tcPr>
          <w:p w14:paraId="32F3F85C" w14:textId="0B81E308" w:rsidR="00400F98" w:rsidRPr="00740BDE" w:rsidRDefault="00400F98" w:rsidP="005A0522">
            <w:pPr>
              <w:spacing w:line="276" w:lineRule="auto"/>
              <w:jc w:val="center"/>
              <w:rPr>
                <w:rFonts w:eastAsia="Ecofont_Spranq_eco_Sans"/>
                <w:sz w:val="22"/>
                <w:szCs w:val="22"/>
                <w:lang w:eastAsia="en-US"/>
              </w:rPr>
            </w:pPr>
            <w:r>
              <w:rPr>
                <w:rFonts w:eastAsia="Ecofont_Spranq_eco_Sans"/>
                <w:sz w:val="22"/>
                <w:szCs w:val="22"/>
                <w:lang w:eastAsia="en-US"/>
              </w:rPr>
              <w:t>VALOR UNITÁRIO (R$)</w:t>
            </w:r>
          </w:p>
        </w:tc>
        <w:tc>
          <w:tcPr>
            <w:tcW w:w="1810" w:type="dxa"/>
          </w:tcPr>
          <w:p w14:paraId="3D2810A6" w14:textId="48CBDF74" w:rsidR="00400F98" w:rsidRPr="00740BDE" w:rsidRDefault="00400F98" w:rsidP="005A0522">
            <w:pPr>
              <w:spacing w:line="276" w:lineRule="auto"/>
              <w:jc w:val="center"/>
              <w:rPr>
                <w:rFonts w:eastAsia="Ecofont_Spranq_eco_Sans"/>
                <w:sz w:val="22"/>
                <w:szCs w:val="22"/>
                <w:lang w:eastAsia="en-US"/>
              </w:rPr>
            </w:pPr>
            <w:r>
              <w:rPr>
                <w:rFonts w:eastAsia="Ecofont_Spranq_eco_Sans"/>
                <w:sz w:val="22"/>
                <w:szCs w:val="22"/>
                <w:lang w:eastAsia="en-US"/>
              </w:rPr>
              <w:t xml:space="preserve"> VALOR TOTAL (R$)</w:t>
            </w:r>
          </w:p>
        </w:tc>
      </w:tr>
      <w:tr w:rsidR="00400F98" w:rsidRPr="00740BDE" w14:paraId="7FB15AE0" w14:textId="45139096" w:rsidTr="00400F98">
        <w:trPr>
          <w:jc w:val="center"/>
        </w:trPr>
        <w:tc>
          <w:tcPr>
            <w:tcW w:w="1101" w:type="dxa"/>
            <w:shd w:val="clear" w:color="auto" w:fill="auto"/>
            <w:vAlign w:val="center"/>
          </w:tcPr>
          <w:p w14:paraId="72A9DCE1" w14:textId="77777777" w:rsidR="00400F98" w:rsidRPr="00740BDE" w:rsidRDefault="00400F98"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01</w:t>
            </w:r>
          </w:p>
        </w:tc>
        <w:tc>
          <w:tcPr>
            <w:tcW w:w="4102" w:type="dxa"/>
            <w:shd w:val="clear" w:color="auto" w:fill="auto"/>
            <w:vAlign w:val="center"/>
          </w:tcPr>
          <w:p w14:paraId="798BAA4E" w14:textId="77777777" w:rsidR="00400F98" w:rsidRPr="00740BDE" w:rsidRDefault="00400F98" w:rsidP="005A0522">
            <w:pPr>
              <w:spacing w:line="276" w:lineRule="auto"/>
              <w:jc w:val="center"/>
              <w:rPr>
                <w:rFonts w:eastAsia="Ecofont_Spranq_eco_Sans"/>
                <w:sz w:val="22"/>
                <w:szCs w:val="22"/>
                <w:lang w:eastAsia="en-US"/>
              </w:rPr>
            </w:pPr>
            <w:r w:rsidRPr="00740BDE">
              <w:rPr>
                <w:rFonts w:eastAsia="Ecofont_Spranq_eco_Sans"/>
                <w:b/>
                <w:sz w:val="22"/>
                <w:szCs w:val="22"/>
                <w:u w:val="single"/>
                <w:lang w:eastAsia="en-US"/>
              </w:rPr>
              <w:t>Veículo tipo Hatch, 0 km (zero quilômetro),</w:t>
            </w:r>
            <w:r w:rsidRPr="00740BDE">
              <w:rPr>
                <w:rFonts w:eastAsia="Ecofont_Spranq_eco_Sans"/>
                <w:sz w:val="22"/>
                <w:szCs w:val="22"/>
                <w:lang w:eastAsia="en-US"/>
              </w:rPr>
              <w:t xml:space="preserve"> cinco passageiros ano não inferior a data de contratação, 05 portas, carroceria na cor preta, direção com assistência hidráulica, vidros elétricos nas janelas das portas dianteiras e traseiras, travas elétricas nas portas, jogo de tapete de borracha ou de material similar a carpete, motor 1.0, combustível gasolina, etanol ou bicombustível (flex), ar condicionado de fábrica. Todos os itens obrigatórios, conforme legislação vigente, documentação (emplacamento e licenciamento) em nome do ente federado, garantia mínima de 12 (doze) meses.</w:t>
            </w:r>
          </w:p>
        </w:tc>
        <w:tc>
          <w:tcPr>
            <w:tcW w:w="1985" w:type="dxa"/>
            <w:shd w:val="clear" w:color="auto" w:fill="auto"/>
            <w:vAlign w:val="center"/>
          </w:tcPr>
          <w:p w14:paraId="7E117B3A" w14:textId="77777777" w:rsidR="00400F98" w:rsidRPr="00740BDE" w:rsidRDefault="00400F98"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02</w:t>
            </w:r>
          </w:p>
        </w:tc>
        <w:tc>
          <w:tcPr>
            <w:tcW w:w="1942" w:type="dxa"/>
          </w:tcPr>
          <w:p w14:paraId="0CF6104F" w14:textId="77777777" w:rsidR="00400F98" w:rsidRPr="00400F98" w:rsidRDefault="00400F98" w:rsidP="005A0522">
            <w:pPr>
              <w:spacing w:line="276" w:lineRule="auto"/>
              <w:jc w:val="center"/>
              <w:rPr>
                <w:rFonts w:eastAsia="Ecofont_Spranq_eco_Sans"/>
                <w:b/>
                <w:sz w:val="22"/>
                <w:szCs w:val="22"/>
                <w:lang w:eastAsia="en-US"/>
              </w:rPr>
            </w:pPr>
          </w:p>
          <w:p w14:paraId="56DC71A0" w14:textId="77777777" w:rsidR="00400F98" w:rsidRPr="00400F98" w:rsidRDefault="00400F98" w:rsidP="005A0522">
            <w:pPr>
              <w:spacing w:line="276" w:lineRule="auto"/>
              <w:jc w:val="center"/>
              <w:rPr>
                <w:rFonts w:eastAsia="Ecofont_Spranq_eco_Sans"/>
                <w:b/>
                <w:sz w:val="22"/>
                <w:szCs w:val="22"/>
                <w:lang w:eastAsia="en-US"/>
              </w:rPr>
            </w:pPr>
          </w:p>
          <w:p w14:paraId="61FFF98A" w14:textId="77777777" w:rsidR="00400F98" w:rsidRPr="00400F98" w:rsidRDefault="00400F98" w:rsidP="005A0522">
            <w:pPr>
              <w:spacing w:line="276" w:lineRule="auto"/>
              <w:jc w:val="center"/>
              <w:rPr>
                <w:rFonts w:eastAsia="Ecofont_Spranq_eco_Sans"/>
                <w:b/>
                <w:sz w:val="22"/>
                <w:szCs w:val="22"/>
                <w:lang w:eastAsia="en-US"/>
              </w:rPr>
            </w:pPr>
          </w:p>
          <w:p w14:paraId="34150AFC" w14:textId="77777777" w:rsidR="00400F98" w:rsidRPr="00400F98" w:rsidRDefault="00400F98" w:rsidP="005A0522">
            <w:pPr>
              <w:spacing w:line="276" w:lineRule="auto"/>
              <w:jc w:val="center"/>
              <w:rPr>
                <w:rFonts w:eastAsia="Ecofont_Spranq_eco_Sans"/>
                <w:b/>
                <w:sz w:val="22"/>
                <w:szCs w:val="22"/>
                <w:lang w:eastAsia="en-US"/>
              </w:rPr>
            </w:pPr>
          </w:p>
          <w:p w14:paraId="3ADB6FFB" w14:textId="77777777" w:rsidR="00400F98" w:rsidRPr="00400F98" w:rsidRDefault="00400F98" w:rsidP="005A0522">
            <w:pPr>
              <w:spacing w:line="276" w:lineRule="auto"/>
              <w:jc w:val="center"/>
              <w:rPr>
                <w:rFonts w:eastAsia="Ecofont_Spranq_eco_Sans"/>
                <w:b/>
                <w:sz w:val="22"/>
                <w:szCs w:val="22"/>
                <w:lang w:eastAsia="en-US"/>
              </w:rPr>
            </w:pPr>
          </w:p>
          <w:p w14:paraId="0EDE138D" w14:textId="56324A61" w:rsidR="00400F98" w:rsidRPr="00400F98" w:rsidRDefault="00400F98" w:rsidP="005A0522">
            <w:pPr>
              <w:spacing w:line="276" w:lineRule="auto"/>
              <w:jc w:val="center"/>
              <w:rPr>
                <w:rFonts w:eastAsia="Ecofont_Spranq_eco_Sans"/>
                <w:b/>
                <w:sz w:val="22"/>
                <w:szCs w:val="22"/>
                <w:lang w:eastAsia="en-US"/>
              </w:rPr>
            </w:pPr>
            <w:r w:rsidRPr="00400F98">
              <w:rPr>
                <w:rFonts w:eastAsia="Ecofont_Spranq_eco_Sans"/>
                <w:b/>
                <w:sz w:val="22"/>
                <w:szCs w:val="22"/>
                <w:lang w:eastAsia="en-US"/>
              </w:rPr>
              <w:t>R$ 88.805,200</w:t>
            </w:r>
          </w:p>
        </w:tc>
        <w:tc>
          <w:tcPr>
            <w:tcW w:w="1810" w:type="dxa"/>
          </w:tcPr>
          <w:p w14:paraId="367574AB" w14:textId="77777777" w:rsidR="00400F98" w:rsidRPr="00400F98" w:rsidRDefault="00400F98" w:rsidP="005A0522">
            <w:pPr>
              <w:spacing w:line="276" w:lineRule="auto"/>
              <w:jc w:val="center"/>
              <w:rPr>
                <w:rFonts w:eastAsia="Ecofont_Spranq_eco_Sans"/>
                <w:b/>
                <w:sz w:val="22"/>
                <w:szCs w:val="22"/>
                <w:lang w:eastAsia="en-US"/>
              </w:rPr>
            </w:pPr>
          </w:p>
          <w:p w14:paraId="53099FC2" w14:textId="77777777" w:rsidR="00400F98" w:rsidRPr="00400F98" w:rsidRDefault="00400F98" w:rsidP="005A0522">
            <w:pPr>
              <w:spacing w:line="276" w:lineRule="auto"/>
              <w:jc w:val="center"/>
              <w:rPr>
                <w:rFonts w:eastAsia="Ecofont_Spranq_eco_Sans"/>
                <w:b/>
                <w:sz w:val="22"/>
                <w:szCs w:val="22"/>
                <w:lang w:eastAsia="en-US"/>
              </w:rPr>
            </w:pPr>
          </w:p>
          <w:p w14:paraId="3342B4F0" w14:textId="77777777" w:rsidR="00400F98" w:rsidRPr="00400F98" w:rsidRDefault="00400F98" w:rsidP="005A0522">
            <w:pPr>
              <w:spacing w:line="276" w:lineRule="auto"/>
              <w:jc w:val="center"/>
              <w:rPr>
                <w:rFonts w:eastAsia="Ecofont_Spranq_eco_Sans"/>
                <w:b/>
                <w:sz w:val="22"/>
                <w:szCs w:val="22"/>
                <w:lang w:eastAsia="en-US"/>
              </w:rPr>
            </w:pPr>
          </w:p>
          <w:p w14:paraId="6A0E1F80" w14:textId="77777777" w:rsidR="00400F98" w:rsidRPr="00400F98" w:rsidRDefault="00400F98" w:rsidP="005A0522">
            <w:pPr>
              <w:spacing w:line="276" w:lineRule="auto"/>
              <w:jc w:val="center"/>
              <w:rPr>
                <w:rFonts w:eastAsia="Ecofont_Spranq_eco_Sans"/>
                <w:b/>
                <w:sz w:val="22"/>
                <w:szCs w:val="22"/>
                <w:lang w:eastAsia="en-US"/>
              </w:rPr>
            </w:pPr>
          </w:p>
          <w:p w14:paraId="0F63BB0A" w14:textId="77777777" w:rsidR="00400F98" w:rsidRPr="00400F98" w:rsidRDefault="00400F98" w:rsidP="005A0522">
            <w:pPr>
              <w:spacing w:line="276" w:lineRule="auto"/>
              <w:jc w:val="center"/>
              <w:rPr>
                <w:rFonts w:eastAsia="Ecofont_Spranq_eco_Sans"/>
                <w:b/>
                <w:sz w:val="22"/>
                <w:szCs w:val="22"/>
                <w:lang w:eastAsia="en-US"/>
              </w:rPr>
            </w:pPr>
          </w:p>
          <w:p w14:paraId="1A9EB3FE" w14:textId="32906F64" w:rsidR="00400F98" w:rsidRPr="00400F98" w:rsidRDefault="00400F98" w:rsidP="005A0522">
            <w:pPr>
              <w:spacing w:line="276" w:lineRule="auto"/>
              <w:jc w:val="center"/>
              <w:rPr>
                <w:rFonts w:eastAsia="Ecofont_Spranq_eco_Sans"/>
                <w:b/>
                <w:sz w:val="22"/>
                <w:szCs w:val="22"/>
                <w:lang w:eastAsia="en-US"/>
              </w:rPr>
            </w:pPr>
            <w:r w:rsidRPr="00400F98">
              <w:rPr>
                <w:rFonts w:eastAsia="Ecofont_Spranq_eco_Sans"/>
                <w:b/>
                <w:sz w:val="22"/>
                <w:szCs w:val="22"/>
                <w:lang w:eastAsia="en-US"/>
              </w:rPr>
              <w:t>R$ 177.610,40</w:t>
            </w:r>
          </w:p>
        </w:tc>
      </w:tr>
    </w:tbl>
    <w:p w14:paraId="26ABC439" w14:textId="77777777" w:rsidR="006C114A" w:rsidRPr="00DD6A82" w:rsidRDefault="006C114A" w:rsidP="00DD6A82">
      <w:pPr>
        <w:tabs>
          <w:tab w:val="left" w:pos="426"/>
        </w:tabs>
        <w:spacing w:line="360" w:lineRule="auto"/>
        <w:jc w:val="both"/>
        <w:rPr>
          <w:b/>
          <w:color w:val="000000" w:themeColor="text1"/>
          <w:sz w:val="22"/>
          <w:szCs w:val="22"/>
        </w:rPr>
      </w:pPr>
      <w:r w:rsidRPr="00DD6A82">
        <w:rPr>
          <w:b/>
          <w:color w:val="000000" w:themeColor="text1"/>
          <w:sz w:val="22"/>
          <w:szCs w:val="22"/>
        </w:rPr>
        <w:t>2</w:t>
      </w:r>
      <w:r w:rsidRPr="00DD6A82">
        <w:rPr>
          <w:b/>
          <w:color w:val="000000" w:themeColor="text1"/>
          <w:spacing w:val="-2"/>
          <w:sz w:val="22"/>
          <w:szCs w:val="22"/>
        </w:rPr>
        <w:t xml:space="preserve"> </w:t>
      </w:r>
      <w:r w:rsidRPr="00DD6A82">
        <w:rPr>
          <w:b/>
          <w:color w:val="000000" w:themeColor="text1"/>
          <w:sz w:val="22"/>
          <w:szCs w:val="22"/>
        </w:rPr>
        <w:t>–</w:t>
      </w:r>
      <w:r w:rsidRPr="00DD6A82">
        <w:rPr>
          <w:b/>
          <w:color w:val="000000" w:themeColor="text1"/>
          <w:spacing w:val="-2"/>
          <w:sz w:val="22"/>
          <w:szCs w:val="22"/>
        </w:rPr>
        <w:t xml:space="preserve"> </w:t>
      </w:r>
      <w:r w:rsidRPr="00DD6A82">
        <w:rPr>
          <w:b/>
          <w:color w:val="000000" w:themeColor="text1"/>
          <w:sz w:val="22"/>
          <w:szCs w:val="22"/>
        </w:rPr>
        <w:t>DAS</w:t>
      </w:r>
      <w:r w:rsidRPr="00DD6A82">
        <w:rPr>
          <w:b/>
          <w:color w:val="000000" w:themeColor="text1"/>
          <w:spacing w:val="-1"/>
          <w:sz w:val="22"/>
          <w:szCs w:val="22"/>
        </w:rPr>
        <w:t xml:space="preserve"> </w:t>
      </w:r>
      <w:r w:rsidRPr="00DD6A82">
        <w:rPr>
          <w:b/>
          <w:color w:val="000000" w:themeColor="text1"/>
          <w:sz w:val="22"/>
          <w:szCs w:val="22"/>
        </w:rPr>
        <w:t>CONDIÇÕES</w:t>
      </w:r>
      <w:r w:rsidRPr="00DD6A82">
        <w:rPr>
          <w:b/>
          <w:color w:val="000000" w:themeColor="text1"/>
          <w:spacing w:val="-1"/>
          <w:sz w:val="22"/>
          <w:szCs w:val="22"/>
        </w:rPr>
        <w:t xml:space="preserve"> </w:t>
      </w:r>
      <w:r w:rsidRPr="00DD6A82">
        <w:rPr>
          <w:b/>
          <w:color w:val="000000" w:themeColor="text1"/>
          <w:sz w:val="22"/>
          <w:szCs w:val="22"/>
        </w:rPr>
        <w:t>DE</w:t>
      </w:r>
      <w:r w:rsidRPr="00DD6A82">
        <w:rPr>
          <w:b/>
          <w:color w:val="000000" w:themeColor="text1"/>
          <w:spacing w:val="-1"/>
          <w:sz w:val="22"/>
          <w:szCs w:val="22"/>
        </w:rPr>
        <w:t xml:space="preserve"> </w:t>
      </w:r>
      <w:r w:rsidRPr="00DD6A82">
        <w:rPr>
          <w:b/>
          <w:color w:val="000000" w:themeColor="text1"/>
          <w:sz w:val="22"/>
          <w:szCs w:val="22"/>
        </w:rPr>
        <w:t>PARTICIPAÇÃO</w:t>
      </w:r>
    </w:p>
    <w:p w14:paraId="26937B67" w14:textId="77777777" w:rsidR="006C114A" w:rsidRPr="00DD6A82" w:rsidRDefault="006C114A" w:rsidP="00DD6A82">
      <w:pPr>
        <w:pStyle w:val="Nivel2"/>
        <w:tabs>
          <w:tab w:val="left" w:pos="426"/>
        </w:tabs>
        <w:spacing w:before="0" w:after="0" w:line="360" w:lineRule="auto"/>
        <w:ind w:left="0" w:firstLine="0"/>
        <w:rPr>
          <w:rFonts w:ascii="Times New Roman" w:hAnsi="Times New Roman" w:cs="Times New Roman"/>
          <w:color w:val="000000" w:themeColor="text1"/>
          <w:sz w:val="22"/>
          <w:szCs w:val="22"/>
        </w:rPr>
      </w:pPr>
      <w:bookmarkStart w:id="1" w:name="_Hlk135302270"/>
      <w:r w:rsidRPr="00DD6A82">
        <w:rPr>
          <w:rFonts w:ascii="Times New Roman" w:hAnsi="Times New Roman" w:cs="Times New Roman"/>
          <w:color w:val="000000" w:themeColor="text1"/>
          <w:sz w:val="22"/>
          <w:szCs w:val="22"/>
        </w:rPr>
        <w:lastRenderedPageBreak/>
        <w:t>2.1 – Poderão participar deste Pregão os interessados que estiverem previamente credenciados na Plataforma LICITANET</w:t>
      </w:r>
      <w:bookmarkEnd w:id="1"/>
      <w:r w:rsidRPr="00DD6A82">
        <w:rPr>
          <w:rFonts w:ascii="Times New Roman" w:hAnsi="Times New Roman" w:cs="Times New Roman"/>
          <w:color w:val="000000" w:themeColor="text1"/>
          <w:sz w:val="22"/>
          <w:szCs w:val="22"/>
        </w:rPr>
        <w:t>.</w:t>
      </w:r>
    </w:p>
    <w:p w14:paraId="02F1D6D8" w14:textId="77777777" w:rsidR="006C114A" w:rsidRPr="00DD6A82" w:rsidRDefault="006C114A" w:rsidP="00DD6A82">
      <w:pPr>
        <w:pStyle w:val="Nivel3"/>
        <w:tabs>
          <w:tab w:val="left" w:pos="426"/>
        </w:tabs>
        <w:spacing w:before="0" w:after="0"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2.2 – O</w:t>
      </w:r>
      <w:bookmarkStart w:id="2" w:name="_Hlk135304247"/>
      <w:r w:rsidRPr="00DD6A82">
        <w:rPr>
          <w:rFonts w:ascii="Times New Roman" w:hAnsi="Times New Roman" w:cs="Times New Roman"/>
          <w:color w:val="000000" w:themeColor="text1"/>
          <w:sz w:val="22"/>
          <w:szCs w:val="22"/>
        </w:rPr>
        <w:t>s interessados deverão atender às condições exigidas no cadastramento na Plataforma Licitanet.</w:t>
      </w:r>
    </w:p>
    <w:bookmarkEnd w:id="2"/>
    <w:p w14:paraId="12CBC755" w14:textId="77777777" w:rsidR="006C114A" w:rsidRPr="00DD6A82" w:rsidRDefault="006C114A" w:rsidP="00DD6A82">
      <w:pPr>
        <w:pStyle w:val="Nivel2"/>
        <w:numPr>
          <w:ilvl w:val="1"/>
          <w:numId w:val="25"/>
        </w:numPr>
        <w:tabs>
          <w:tab w:val="left" w:pos="426"/>
        </w:tabs>
        <w:spacing w:before="0" w:after="0"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AAB776" w14:textId="77777777" w:rsidR="006C114A" w:rsidRPr="00DD6A82" w:rsidRDefault="006C114A" w:rsidP="00DD6A82">
      <w:pPr>
        <w:pStyle w:val="Nivel2"/>
        <w:numPr>
          <w:ilvl w:val="1"/>
          <w:numId w:val="25"/>
        </w:numPr>
        <w:tabs>
          <w:tab w:val="left" w:pos="426"/>
        </w:tabs>
        <w:spacing w:before="0" w:after="0"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DD6A82" w:rsidRDefault="006C114A" w:rsidP="00DD6A82">
      <w:pPr>
        <w:pStyle w:val="Nivel2"/>
        <w:numPr>
          <w:ilvl w:val="1"/>
          <w:numId w:val="25"/>
        </w:numPr>
        <w:tabs>
          <w:tab w:val="left" w:pos="426"/>
        </w:tabs>
        <w:spacing w:before="0" w:after="0"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A não observância do disposto no item anterior poderá ensejar desclassificação no momento da habilitação.</w:t>
      </w:r>
    </w:p>
    <w:p w14:paraId="333DCC4E" w14:textId="77777777" w:rsidR="006C114A" w:rsidRPr="00DD6A82" w:rsidRDefault="006C114A" w:rsidP="00DD6A82">
      <w:pPr>
        <w:pStyle w:val="Nivel2"/>
        <w:numPr>
          <w:ilvl w:val="1"/>
          <w:numId w:val="25"/>
        </w:numPr>
        <w:tabs>
          <w:tab w:val="left" w:pos="426"/>
        </w:tabs>
        <w:spacing w:before="0" w:after="0"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DD6A82" w:rsidRDefault="006C114A" w:rsidP="00DD6A82">
      <w:pPr>
        <w:pStyle w:val="Nivel2"/>
        <w:numPr>
          <w:ilvl w:val="1"/>
          <w:numId w:val="25"/>
        </w:numPr>
        <w:tabs>
          <w:tab w:val="left" w:pos="426"/>
        </w:tabs>
        <w:spacing w:before="0" w:after="0"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xml:space="preserve">– </w:t>
      </w:r>
      <w:r w:rsidRPr="00DD6A82">
        <w:rPr>
          <w:rFonts w:ascii="Times New Roman" w:hAnsi="Times New Roman" w:cs="Times New Roman"/>
          <w:b/>
          <w:bCs/>
          <w:color w:val="000000" w:themeColor="text1"/>
          <w:sz w:val="22"/>
          <w:szCs w:val="22"/>
        </w:rPr>
        <w:t>DA PARTICIPAÇÃO DE CONSÓRCIOS DE EMPRESAS</w:t>
      </w:r>
      <w:r w:rsidRPr="00DD6A82">
        <w:rPr>
          <w:rFonts w:ascii="Times New Roman" w:hAnsi="Times New Roman" w:cs="Times New Roman"/>
          <w:color w:val="000000" w:themeColor="text1"/>
          <w:sz w:val="22"/>
          <w:szCs w:val="22"/>
        </w:rPr>
        <w:t>.</w:t>
      </w:r>
    </w:p>
    <w:p w14:paraId="27D1500E"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a) a composição e o percentual de participação de cada empresa integrante; </w:t>
      </w:r>
    </w:p>
    <w:p w14:paraId="1F6B7861"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b) o objetivo da consorciação; </w:t>
      </w:r>
    </w:p>
    <w:p w14:paraId="78F5F049"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c) o prazo de duração do consórcio não inferior ao da duração do contrato/ata de registro de preço; </w:t>
      </w:r>
    </w:p>
    <w:p w14:paraId="0E101290"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e) a declaração de responsabilidade solidária das consorciadas pelos atos praticados sob consórcio em relação a presente licitação, e ao eventual contrato dela decorrente; </w:t>
      </w:r>
    </w:p>
    <w:p w14:paraId="65B76588"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g) que o consórcio não terá sua constituição ou composição alterada sem a prévia e expressa anuência da contratante; </w:t>
      </w:r>
    </w:p>
    <w:p w14:paraId="06231467" w14:textId="77777777" w:rsidR="006C114A" w:rsidRPr="00DD6A82" w:rsidRDefault="006C114A" w:rsidP="00DD6A82">
      <w:pPr>
        <w:pStyle w:val="Default"/>
        <w:spacing w:line="360" w:lineRule="auto"/>
        <w:jc w:val="both"/>
        <w:rPr>
          <w:color w:val="000000" w:themeColor="text1"/>
          <w:sz w:val="22"/>
          <w:szCs w:val="22"/>
        </w:rPr>
      </w:pPr>
      <w:r w:rsidRPr="00DD6A82">
        <w:rPr>
          <w:color w:val="000000" w:themeColor="text1"/>
          <w:sz w:val="22"/>
          <w:szCs w:val="22"/>
        </w:rPr>
        <w:t xml:space="preserve">h) a designação do representante legal do consórcio. </w:t>
      </w:r>
    </w:p>
    <w:p w14:paraId="0AD265B3" w14:textId="77777777" w:rsidR="006C114A" w:rsidRPr="00DD6A82" w:rsidRDefault="006C114A" w:rsidP="00DD6A82">
      <w:pPr>
        <w:autoSpaceDE w:val="0"/>
        <w:autoSpaceDN w:val="0"/>
        <w:adjustRightInd w:val="0"/>
        <w:spacing w:line="360" w:lineRule="auto"/>
        <w:jc w:val="both"/>
        <w:rPr>
          <w:color w:val="000000" w:themeColor="text1"/>
          <w:sz w:val="22"/>
          <w:szCs w:val="22"/>
        </w:rPr>
      </w:pPr>
      <w:r w:rsidRPr="00DD6A82">
        <w:rPr>
          <w:color w:val="000000" w:themeColor="text1"/>
          <w:sz w:val="22"/>
          <w:szCs w:val="22"/>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DD6A82" w:rsidRDefault="006C114A" w:rsidP="00DD6A82">
      <w:pPr>
        <w:autoSpaceDE w:val="0"/>
        <w:autoSpaceDN w:val="0"/>
        <w:adjustRightInd w:val="0"/>
        <w:spacing w:line="360" w:lineRule="auto"/>
        <w:jc w:val="both"/>
        <w:rPr>
          <w:color w:val="000000" w:themeColor="text1"/>
          <w:sz w:val="22"/>
          <w:szCs w:val="22"/>
        </w:rPr>
      </w:pPr>
      <w:r w:rsidRPr="00DD6A82">
        <w:rPr>
          <w:color w:val="000000" w:themeColor="text1"/>
          <w:sz w:val="22"/>
          <w:szCs w:val="22"/>
        </w:rPr>
        <w:t xml:space="preserve">2.7.2 – O licitante deverá realizar a indicação da empresa líder do consórcio, que será responsável por sua representação perante a Administração; </w:t>
      </w:r>
    </w:p>
    <w:p w14:paraId="0472C96E" w14:textId="77777777" w:rsidR="006C114A" w:rsidRPr="00DD6A82" w:rsidRDefault="006C114A" w:rsidP="006C114A">
      <w:pPr>
        <w:autoSpaceDE w:val="0"/>
        <w:autoSpaceDN w:val="0"/>
        <w:adjustRightInd w:val="0"/>
        <w:spacing w:before="120" w:after="120" w:line="276" w:lineRule="auto"/>
        <w:jc w:val="both"/>
        <w:rPr>
          <w:color w:val="000000" w:themeColor="text1"/>
          <w:sz w:val="22"/>
          <w:szCs w:val="22"/>
        </w:rPr>
      </w:pPr>
      <w:r w:rsidRPr="00DD6A82">
        <w:rPr>
          <w:color w:val="000000" w:themeColor="text1"/>
          <w:sz w:val="22"/>
          <w:szCs w:val="22"/>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DD6A82" w:rsidRDefault="006C114A" w:rsidP="006C114A">
      <w:pPr>
        <w:autoSpaceDE w:val="0"/>
        <w:autoSpaceDN w:val="0"/>
        <w:adjustRightInd w:val="0"/>
        <w:spacing w:before="120" w:after="120" w:line="276" w:lineRule="auto"/>
        <w:jc w:val="both"/>
        <w:rPr>
          <w:color w:val="000000" w:themeColor="text1"/>
          <w:sz w:val="22"/>
          <w:szCs w:val="22"/>
        </w:rPr>
      </w:pPr>
      <w:r w:rsidRPr="00DD6A82">
        <w:rPr>
          <w:color w:val="000000" w:themeColor="text1"/>
          <w:sz w:val="22"/>
          <w:szCs w:val="22"/>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DD6A82" w:rsidRDefault="006C114A" w:rsidP="006C114A">
      <w:pPr>
        <w:autoSpaceDE w:val="0"/>
        <w:autoSpaceDN w:val="0"/>
        <w:adjustRightInd w:val="0"/>
        <w:spacing w:before="120" w:after="120" w:line="276" w:lineRule="auto"/>
        <w:jc w:val="both"/>
        <w:rPr>
          <w:color w:val="000000" w:themeColor="text1"/>
          <w:sz w:val="22"/>
          <w:szCs w:val="22"/>
        </w:rPr>
      </w:pPr>
      <w:r w:rsidRPr="00DD6A82">
        <w:rPr>
          <w:color w:val="000000" w:themeColor="text1"/>
          <w:sz w:val="22"/>
          <w:szCs w:val="22"/>
        </w:rPr>
        <w:t xml:space="preserve">2.7.5 – Fica impedida a empresa consorciada participar, na mesma licitação, de mais de um consórcio ou de forma isolada; </w:t>
      </w:r>
    </w:p>
    <w:p w14:paraId="73F73481" w14:textId="77777777" w:rsidR="006C114A" w:rsidRPr="00DD6A82" w:rsidRDefault="006C114A" w:rsidP="006C114A">
      <w:pPr>
        <w:autoSpaceDE w:val="0"/>
        <w:autoSpaceDN w:val="0"/>
        <w:adjustRightInd w:val="0"/>
        <w:spacing w:before="120" w:after="120" w:line="276" w:lineRule="auto"/>
        <w:jc w:val="both"/>
        <w:rPr>
          <w:color w:val="000000" w:themeColor="text1"/>
          <w:sz w:val="22"/>
          <w:szCs w:val="22"/>
        </w:rPr>
      </w:pPr>
      <w:r w:rsidRPr="00DD6A82">
        <w:rPr>
          <w:color w:val="000000" w:themeColor="text1"/>
          <w:sz w:val="22"/>
          <w:szCs w:val="22"/>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DA62249" w14:textId="77777777" w:rsidR="006C114A" w:rsidRPr="00DD6A82" w:rsidRDefault="006C114A" w:rsidP="006C114A">
      <w:pPr>
        <w:pStyle w:val="PargrafodaLista"/>
        <w:numPr>
          <w:ilvl w:val="1"/>
          <w:numId w:val="25"/>
        </w:numPr>
        <w:tabs>
          <w:tab w:val="left" w:pos="426"/>
        </w:tabs>
        <w:autoSpaceDE w:val="0"/>
        <w:autoSpaceDN w:val="0"/>
        <w:adjustRightInd w:val="0"/>
        <w:spacing w:before="120" w:after="120" w:line="276" w:lineRule="auto"/>
        <w:ind w:left="0" w:firstLine="0"/>
        <w:jc w:val="both"/>
        <w:rPr>
          <w:color w:val="000000" w:themeColor="text1"/>
          <w:sz w:val="22"/>
          <w:szCs w:val="22"/>
        </w:rPr>
      </w:pPr>
      <w:bookmarkStart w:id="3" w:name="_Ref117000692"/>
      <w:r w:rsidRPr="00DD6A82">
        <w:rPr>
          <w:b/>
          <w:color w:val="000000" w:themeColor="text1"/>
          <w:sz w:val="22"/>
          <w:szCs w:val="22"/>
        </w:rPr>
        <w:t>– NÃO PODERÃO DISPUTAR ESTA LICITAÇÃO:</w:t>
      </w:r>
      <w:bookmarkEnd w:id="3"/>
    </w:p>
    <w:p w14:paraId="197E3A3E" w14:textId="77777777" w:rsidR="006C114A" w:rsidRPr="00DD6A82" w:rsidRDefault="006C114A" w:rsidP="006C114A">
      <w:pPr>
        <w:pStyle w:val="Nivel3"/>
        <w:ind w:left="0" w:firstLine="0"/>
        <w:rPr>
          <w:rFonts w:ascii="Times New Roman" w:hAnsi="Times New Roman" w:cs="Times New Roman"/>
          <w:color w:val="000000" w:themeColor="text1"/>
          <w:sz w:val="22"/>
          <w:szCs w:val="22"/>
        </w:rPr>
      </w:pPr>
      <w:bookmarkStart w:id="4" w:name="_Ref113883338"/>
      <w:r w:rsidRPr="00DD6A82">
        <w:rPr>
          <w:rFonts w:ascii="Times New Roman" w:hAnsi="Times New Roman" w:cs="Times New Roman"/>
          <w:color w:val="000000" w:themeColor="text1"/>
          <w:sz w:val="22"/>
          <w:szCs w:val="22"/>
        </w:rPr>
        <w:t>2.8.1– aquele que não atenda às condições deste Edital e seu(s) anexo(s);</w:t>
      </w:r>
    </w:p>
    <w:p w14:paraId="1A8D0968"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bookmarkStart w:id="5" w:name="_Ref114659912"/>
      <w:r w:rsidRPr="00DD6A82">
        <w:rPr>
          <w:rFonts w:ascii="Times New Roman" w:hAnsi="Times New Roman" w:cs="Times New Roman"/>
          <w:color w:val="000000" w:themeColor="text1"/>
          <w:sz w:val="22"/>
          <w:szCs w:val="22"/>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bookmarkStart w:id="6" w:name="_Ref114659913"/>
      <w:bookmarkStart w:id="7" w:name="_Ref113883339"/>
      <w:r w:rsidRPr="00DD6A82">
        <w:rPr>
          <w:rFonts w:ascii="Times New Roman" w:hAnsi="Times New Roman" w:cs="Times New Roman"/>
          <w:color w:val="000000" w:themeColor="text1"/>
          <w:sz w:val="22"/>
          <w:szCs w:val="22"/>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DD6A82">
        <w:rPr>
          <w:rFonts w:ascii="Times New Roman" w:hAnsi="Times New Roman" w:cs="Times New Roman"/>
          <w:color w:val="000000" w:themeColor="text1"/>
          <w:sz w:val="22"/>
          <w:szCs w:val="22"/>
        </w:rPr>
        <w:t xml:space="preserve"> </w:t>
      </w:r>
      <w:bookmarkEnd w:id="7"/>
    </w:p>
    <w:p w14:paraId="5B31B67E"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bookmarkStart w:id="8" w:name="_Ref113883003"/>
      <w:r w:rsidRPr="00DD6A82">
        <w:rPr>
          <w:rFonts w:ascii="Times New Roman" w:hAnsi="Times New Roman" w:cs="Times New Roman"/>
          <w:color w:val="000000" w:themeColor="text1"/>
          <w:sz w:val="22"/>
          <w:szCs w:val="22"/>
        </w:rPr>
        <w:t>– pessoa física ou jurídica que se encontre, ao tempo da licitação, impossibilitada de participar da licitação em decorrência de sanção que lhe foi imposta;</w:t>
      </w:r>
      <w:bookmarkEnd w:id="8"/>
    </w:p>
    <w:p w14:paraId="1D32F9C2"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bookmarkStart w:id="9" w:name="_Ref113883579"/>
      <w:r w:rsidRPr="00DD6A82">
        <w:rPr>
          <w:rFonts w:ascii="Times New Roman" w:hAnsi="Times New Roman" w:cs="Times New Roman"/>
          <w:color w:val="000000" w:themeColor="text1"/>
          <w:sz w:val="22"/>
          <w:szCs w:val="22"/>
        </w:rPr>
        <w:lastRenderedPageBreak/>
        <w:t>– empresas controladoras, controladas ou coligadas, nos termos da Lei nº 6.404, de 15 de dezembro de 1976, concorrendo entre si;</w:t>
      </w:r>
      <w:bookmarkEnd w:id="9"/>
    </w:p>
    <w:p w14:paraId="068CC53E"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DD6A82" w:rsidRDefault="006C114A" w:rsidP="001F285A">
      <w:pPr>
        <w:pStyle w:val="Nivel3"/>
        <w:numPr>
          <w:ilvl w:val="2"/>
          <w:numId w:val="35"/>
        </w:numPr>
        <w:ind w:left="0" w:firstLine="0"/>
        <w:rPr>
          <w:rFonts w:ascii="Times New Roman" w:hAnsi="Times New Roman" w:cs="Times New Roman"/>
          <w:color w:val="000000" w:themeColor="text1"/>
          <w:sz w:val="22"/>
          <w:szCs w:val="22"/>
        </w:rPr>
      </w:pPr>
      <w:bookmarkStart w:id="10" w:name="_Ref113962336"/>
      <w:r w:rsidRPr="00DD6A82">
        <w:rPr>
          <w:rFonts w:ascii="Times New Roman" w:hAnsi="Times New Roman" w:cs="Times New Roman"/>
          <w:color w:val="000000" w:themeColor="text1"/>
          <w:sz w:val="22"/>
          <w:szCs w:val="22"/>
        </w:rPr>
        <w:t>– Agente público do órgão ou entidade licitante;</w:t>
      </w:r>
      <w:bookmarkEnd w:id="10"/>
    </w:p>
    <w:p w14:paraId="420F0C2C" w14:textId="77777777" w:rsidR="006C114A" w:rsidRPr="00DD6A82" w:rsidRDefault="006C114A" w:rsidP="001F285A">
      <w:pPr>
        <w:pStyle w:val="Nivel3"/>
        <w:numPr>
          <w:ilvl w:val="2"/>
          <w:numId w:val="35"/>
        </w:numPr>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D6A82">
        <w:rPr>
          <w:rFonts w:ascii="Times New Roman" w:hAnsi="Times New Roman" w:cs="Times New Roman"/>
          <w:sz w:val="22"/>
          <w:szCs w:val="22"/>
        </w:rPr>
        <w:t>§ 1º do art. 9º da Lei nº 14.133, de 2021</w:t>
      </w:r>
      <w:r w:rsidRPr="00DD6A82">
        <w:rPr>
          <w:rFonts w:ascii="Times New Roman" w:hAnsi="Times New Roman" w:cs="Times New Roman"/>
          <w:color w:val="000000" w:themeColor="text1"/>
          <w:sz w:val="22"/>
          <w:szCs w:val="22"/>
        </w:rPr>
        <w:t>.</w:t>
      </w:r>
    </w:p>
    <w:p w14:paraId="5652D637" w14:textId="77777777" w:rsidR="006C114A" w:rsidRPr="00DD6A82" w:rsidRDefault="006C114A" w:rsidP="001F285A">
      <w:pPr>
        <w:pStyle w:val="Nivel2"/>
        <w:numPr>
          <w:ilvl w:val="1"/>
          <w:numId w:val="35"/>
        </w:numPr>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DD6A82" w:rsidRDefault="006C114A" w:rsidP="001F285A">
      <w:pPr>
        <w:pStyle w:val="Nivel2"/>
        <w:numPr>
          <w:ilvl w:val="1"/>
          <w:numId w:val="35"/>
        </w:numPr>
        <w:spacing w:line="240" w:lineRule="auto"/>
        <w:ind w:left="0" w:firstLine="0"/>
        <w:rPr>
          <w:rFonts w:ascii="Times New Roman" w:hAnsi="Times New Roman" w:cs="Times New Roman"/>
          <w:color w:val="000000" w:themeColor="text1"/>
          <w:sz w:val="22"/>
          <w:szCs w:val="22"/>
        </w:rPr>
      </w:pPr>
      <w:bookmarkStart w:id="11" w:name="art14§2"/>
      <w:bookmarkEnd w:id="11"/>
      <w:r w:rsidRPr="00DD6A82">
        <w:rPr>
          <w:rFonts w:ascii="Times New Roman" w:hAnsi="Times New Roman" w:cs="Times New Roman"/>
          <w:color w:val="000000" w:themeColor="text1"/>
          <w:sz w:val="22"/>
          <w:szCs w:val="22"/>
        </w:rPr>
        <w:t>– A critério da Administração e exclusivamente a seu serviço, o autor dos projetos e a empresa a que se referem os itens 2.8.2 e 2.8.3 poderão participar no apoio das atividades de planejamento da contratação, de execução da licitação ou de gestão do contrato, desde que sob supervisão exclusiva de agentes públicos do órgão ou entidade.</w:t>
      </w:r>
    </w:p>
    <w:p w14:paraId="2D08424C" w14:textId="77777777" w:rsidR="006C114A" w:rsidRPr="00DD6A82" w:rsidRDefault="006C114A" w:rsidP="001F285A">
      <w:pPr>
        <w:pStyle w:val="Nivel2"/>
        <w:numPr>
          <w:ilvl w:val="1"/>
          <w:numId w:val="35"/>
        </w:numPr>
        <w:spacing w:line="240" w:lineRule="auto"/>
        <w:ind w:left="0" w:firstLine="0"/>
        <w:rPr>
          <w:rFonts w:ascii="Times New Roman" w:hAnsi="Times New Roman" w:cs="Times New Roman"/>
          <w:color w:val="000000" w:themeColor="text1"/>
          <w:sz w:val="22"/>
          <w:szCs w:val="22"/>
        </w:rPr>
      </w:pPr>
      <w:bookmarkStart w:id="12" w:name="art14§3"/>
      <w:bookmarkEnd w:id="12"/>
      <w:r w:rsidRPr="00DD6A82">
        <w:rPr>
          <w:rFonts w:ascii="Times New Roman" w:hAnsi="Times New Roman" w:cs="Times New Roman"/>
          <w:color w:val="000000" w:themeColor="text1"/>
          <w:sz w:val="22"/>
          <w:szCs w:val="22"/>
        </w:rPr>
        <w:t>– Equiparam-se aos autores do projeto as empresas integrantes do mesmo grupo econômico.</w:t>
      </w:r>
    </w:p>
    <w:p w14:paraId="30E42F6F" w14:textId="77777777" w:rsidR="006C114A" w:rsidRPr="00DD6A82" w:rsidRDefault="006C114A" w:rsidP="001F285A">
      <w:pPr>
        <w:pStyle w:val="Nivel2"/>
        <w:numPr>
          <w:ilvl w:val="1"/>
          <w:numId w:val="35"/>
        </w:numPr>
        <w:spacing w:line="240" w:lineRule="auto"/>
        <w:ind w:left="0" w:firstLine="0"/>
        <w:rPr>
          <w:rFonts w:ascii="Times New Roman" w:hAnsi="Times New Roman" w:cs="Times New Roman"/>
          <w:color w:val="000000" w:themeColor="text1"/>
          <w:sz w:val="22"/>
          <w:szCs w:val="22"/>
        </w:rPr>
      </w:pPr>
      <w:bookmarkStart w:id="13" w:name="art14§4"/>
      <w:bookmarkEnd w:id="13"/>
      <w:r w:rsidRPr="00DD6A82">
        <w:rPr>
          <w:rFonts w:ascii="Times New Roman" w:hAnsi="Times New Roman" w:cs="Times New Roman"/>
          <w:color w:val="000000" w:themeColor="text1"/>
          <w:sz w:val="22"/>
          <w:szCs w:val="22"/>
        </w:rPr>
        <w:t xml:space="preserve">– O disposto nos itens 2.8.2 e 2.8.3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DD6A82" w:rsidRDefault="006C114A" w:rsidP="001F285A">
      <w:pPr>
        <w:pStyle w:val="Nivel2"/>
        <w:numPr>
          <w:ilvl w:val="1"/>
          <w:numId w:val="35"/>
        </w:numPr>
        <w:spacing w:line="240" w:lineRule="auto"/>
        <w:ind w:left="0" w:firstLine="0"/>
        <w:rPr>
          <w:rFonts w:ascii="Times New Roman" w:hAnsi="Times New Roman" w:cs="Times New Roman"/>
          <w:color w:val="000000" w:themeColor="text1"/>
          <w:sz w:val="22"/>
          <w:szCs w:val="22"/>
        </w:rPr>
      </w:pPr>
      <w:bookmarkStart w:id="14" w:name="art14§5"/>
      <w:bookmarkEnd w:id="14"/>
      <w:r w:rsidRPr="00DD6A82">
        <w:rPr>
          <w:rFonts w:ascii="Times New Roman" w:hAnsi="Times New Roman" w:cs="Times New Roman"/>
          <w:color w:val="000000" w:themeColor="text1"/>
          <w:sz w:val="22"/>
          <w:szCs w:val="22"/>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D6A82">
        <w:rPr>
          <w:rFonts w:ascii="Times New Roman" w:hAnsi="Times New Roman" w:cs="Times New Roman"/>
          <w:sz w:val="22"/>
          <w:szCs w:val="22"/>
        </w:rPr>
        <w:t>Lei nº 14.133/2021</w:t>
      </w:r>
      <w:r w:rsidRPr="00DD6A82">
        <w:rPr>
          <w:rFonts w:ascii="Times New Roman" w:hAnsi="Times New Roman" w:cs="Times New Roman"/>
          <w:color w:val="000000" w:themeColor="text1"/>
          <w:sz w:val="22"/>
          <w:szCs w:val="22"/>
        </w:rPr>
        <w:t>.</w:t>
      </w:r>
    </w:p>
    <w:p w14:paraId="3C52BADE" w14:textId="77777777" w:rsidR="006C114A" w:rsidRPr="00DD6A82" w:rsidRDefault="006C114A" w:rsidP="001F285A">
      <w:pPr>
        <w:pStyle w:val="Nivel2"/>
        <w:numPr>
          <w:ilvl w:val="1"/>
          <w:numId w:val="35"/>
        </w:numPr>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 A vedação de que trata o item 2.8.8 estende-se a terceiro que auxilie a condução da contratação na qualidade de integrante de equipe de apoio, profissional especializado ou funcionário ou representante de empresa que preste assessoria técnica.</w:t>
      </w:r>
    </w:p>
    <w:p w14:paraId="5C1B3498" w14:textId="08230DA5" w:rsidR="00400F98" w:rsidRPr="00DD6A82" w:rsidRDefault="00400F98" w:rsidP="00400F98">
      <w:pPr>
        <w:pStyle w:val="Ttulo1"/>
        <w:keepNext w:val="0"/>
        <w:widowControl w:val="0"/>
        <w:tabs>
          <w:tab w:val="left" w:pos="0"/>
          <w:tab w:val="left" w:pos="284"/>
        </w:tabs>
        <w:autoSpaceDE w:val="0"/>
        <w:autoSpaceDN w:val="0"/>
        <w:spacing w:before="125" w:after="0" w:line="360" w:lineRule="auto"/>
        <w:rPr>
          <w:rFonts w:ascii="Times New Roman" w:hAnsi="Times New Roman"/>
          <w:sz w:val="22"/>
          <w:szCs w:val="22"/>
        </w:rPr>
      </w:pPr>
      <w:r w:rsidRPr="00DD6A82">
        <w:rPr>
          <w:rFonts w:ascii="Times New Roman" w:hAnsi="Times New Roman"/>
          <w:sz w:val="22"/>
          <w:szCs w:val="22"/>
        </w:rPr>
        <w:t>3-DA</w:t>
      </w:r>
      <w:r w:rsidRPr="00DD6A82">
        <w:rPr>
          <w:rFonts w:ascii="Times New Roman" w:hAnsi="Times New Roman"/>
          <w:spacing w:val="-10"/>
          <w:sz w:val="22"/>
          <w:szCs w:val="22"/>
        </w:rPr>
        <w:t xml:space="preserve"> </w:t>
      </w:r>
      <w:r w:rsidRPr="00DD6A82">
        <w:rPr>
          <w:rFonts w:ascii="Times New Roman" w:hAnsi="Times New Roman"/>
          <w:sz w:val="22"/>
          <w:szCs w:val="22"/>
        </w:rPr>
        <w:t>IMPUGNAÇÃO</w:t>
      </w:r>
      <w:r w:rsidRPr="00DD6A82">
        <w:rPr>
          <w:rFonts w:ascii="Times New Roman" w:hAnsi="Times New Roman"/>
          <w:spacing w:val="-2"/>
          <w:sz w:val="22"/>
          <w:szCs w:val="22"/>
        </w:rPr>
        <w:t xml:space="preserve"> / PEDIDO DE ESCLARECIMENTO </w:t>
      </w:r>
      <w:r w:rsidRPr="00DD6A82">
        <w:rPr>
          <w:rFonts w:ascii="Times New Roman" w:hAnsi="Times New Roman"/>
          <w:sz w:val="22"/>
          <w:szCs w:val="22"/>
        </w:rPr>
        <w:t>DO</w:t>
      </w:r>
      <w:r w:rsidRPr="00DD6A82">
        <w:rPr>
          <w:rFonts w:ascii="Times New Roman" w:hAnsi="Times New Roman"/>
          <w:spacing w:val="-7"/>
          <w:sz w:val="22"/>
          <w:szCs w:val="22"/>
        </w:rPr>
        <w:t xml:space="preserve"> </w:t>
      </w:r>
      <w:r w:rsidRPr="00DD6A82">
        <w:rPr>
          <w:rFonts w:ascii="Times New Roman" w:hAnsi="Times New Roman"/>
          <w:sz w:val="22"/>
          <w:szCs w:val="22"/>
        </w:rPr>
        <w:t>ATO</w:t>
      </w:r>
      <w:r w:rsidRPr="00DD6A82">
        <w:rPr>
          <w:rFonts w:ascii="Times New Roman" w:hAnsi="Times New Roman"/>
          <w:spacing w:val="-7"/>
          <w:sz w:val="22"/>
          <w:szCs w:val="22"/>
        </w:rPr>
        <w:t xml:space="preserve"> </w:t>
      </w:r>
      <w:r w:rsidRPr="00DD6A82">
        <w:rPr>
          <w:rFonts w:ascii="Times New Roman" w:hAnsi="Times New Roman"/>
          <w:spacing w:val="-2"/>
          <w:sz w:val="22"/>
          <w:szCs w:val="22"/>
        </w:rPr>
        <w:t xml:space="preserve">CONVOCATÓRIO </w:t>
      </w:r>
    </w:p>
    <w:p w14:paraId="1ABD830A" w14:textId="7E1E3BBC" w:rsidR="00400F98" w:rsidRPr="00DD6A82" w:rsidRDefault="00400F98" w:rsidP="00400F98">
      <w:pPr>
        <w:pStyle w:val="PargrafodaLista"/>
        <w:tabs>
          <w:tab w:val="left" w:pos="0"/>
          <w:tab w:val="left" w:pos="1279"/>
        </w:tabs>
        <w:spacing w:before="48" w:line="360" w:lineRule="auto"/>
        <w:ind w:left="27"/>
        <w:rPr>
          <w:sz w:val="22"/>
          <w:szCs w:val="22"/>
        </w:rPr>
      </w:pPr>
      <w:r w:rsidRPr="00DD6A82">
        <w:rPr>
          <w:sz w:val="22"/>
          <w:szCs w:val="22"/>
        </w:rPr>
        <w:t>3.1 - Qualquer pessoa é parte legítima para impugnar este Edital por irregularidade na aplicação da Lei nº 14.133, de</w:t>
      </w:r>
      <w:r w:rsidRPr="00DD6A82">
        <w:rPr>
          <w:spacing w:val="-1"/>
          <w:sz w:val="22"/>
          <w:szCs w:val="22"/>
        </w:rPr>
        <w:t xml:space="preserve"> </w:t>
      </w:r>
      <w:r w:rsidRPr="00DD6A82">
        <w:rPr>
          <w:sz w:val="22"/>
          <w:szCs w:val="22"/>
        </w:rPr>
        <w:t>2021, devendo protocolar</w:t>
      </w:r>
      <w:r w:rsidRPr="00DD6A82">
        <w:rPr>
          <w:spacing w:val="-2"/>
          <w:sz w:val="22"/>
          <w:szCs w:val="22"/>
        </w:rPr>
        <w:t xml:space="preserve"> </w:t>
      </w:r>
      <w:r w:rsidRPr="00DD6A82">
        <w:rPr>
          <w:sz w:val="22"/>
          <w:szCs w:val="22"/>
        </w:rPr>
        <w:t>o pedido até 03 (três)</w:t>
      </w:r>
      <w:r w:rsidRPr="00DD6A82">
        <w:rPr>
          <w:spacing w:val="-2"/>
          <w:sz w:val="22"/>
          <w:szCs w:val="22"/>
        </w:rPr>
        <w:t xml:space="preserve"> </w:t>
      </w:r>
      <w:r w:rsidRPr="00DD6A82">
        <w:rPr>
          <w:sz w:val="22"/>
          <w:szCs w:val="22"/>
        </w:rPr>
        <w:t>dias</w:t>
      </w:r>
      <w:r w:rsidRPr="00DD6A82">
        <w:rPr>
          <w:spacing w:val="-1"/>
          <w:sz w:val="22"/>
          <w:szCs w:val="22"/>
        </w:rPr>
        <w:t xml:space="preserve"> </w:t>
      </w:r>
      <w:r w:rsidRPr="00DD6A82">
        <w:rPr>
          <w:sz w:val="22"/>
          <w:szCs w:val="22"/>
        </w:rPr>
        <w:t>úteis antes da data da abertura do certame.</w:t>
      </w:r>
    </w:p>
    <w:p w14:paraId="7358C59C" w14:textId="0B9EF9CE" w:rsidR="00400F98" w:rsidRPr="00DD6A82" w:rsidRDefault="00400F98" w:rsidP="00400F98">
      <w:pPr>
        <w:pStyle w:val="PargrafodaLista"/>
        <w:tabs>
          <w:tab w:val="left" w:pos="0"/>
          <w:tab w:val="left" w:pos="1276"/>
        </w:tabs>
        <w:spacing w:before="121" w:line="360" w:lineRule="auto"/>
        <w:ind w:left="27"/>
        <w:rPr>
          <w:sz w:val="22"/>
          <w:szCs w:val="22"/>
        </w:rPr>
      </w:pPr>
      <w:r w:rsidRPr="00DD6A82">
        <w:rPr>
          <w:sz w:val="22"/>
          <w:szCs w:val="22"/>
        </w:rPr>
        <w:t>3.2 - A</w:t>
      </w:r>
      <w:r w:rsidRPr="00DD6A82">
        <w:rPr>
          <w:spacing w:val="-15"/>
          <w:sz w:val="22"/>
          <w:szCs w:val="22"/>
        </w:rPr>
        <w:t xml:space="preserve"> </w:t>
      </w:r>
      <w:r w:rsidRPr="00DD6A82">
        <w:rPr>
          <w:sz w:val="22"/>
          <w:szCs w:val="22"/>
        </w:rPr>
        <w:t>resposta</w:t>
      </w:r>
      <w:r w:rsidRPr="00DD6A82">
        <w:rPr>
          <w:spacing w:val="-2"/>
          <w:sz w:val="22"/>
          <w:szCs w:val="22"/>
        </w:rPr>
        <w:t xml:space="preserve"> </w:t>
      </w:r>
      <w:r w:rsidRPr="00DD6A82">
        <w:rPr>
          <w:sz w:val="22"/>
          <w:szCs w:val="22"/>
        </w:rPr>
        <w:t>à</w:t>
      </w:r>
      <w:r w:rsidRPr="00DD6A82">
        <w:rPr>
          <w:spacing w:val="-3"/>
          <w:sz w:val="22"/>
          <w:szCs w:val="22"/>
        </w:rPr>
        <w:t xml:space="preserve"> </w:t>
      </w:r>
      <w:r w:rsidRPr="00DD6A82">
        <w:rPr>
          <w:sz w:val="22"/>
          <w:szCs w:val="22"/>
        </w:rPr>
        <w:t>impugnação</w:t>
      </w:r>
      <w:r w:rsidRPr="00DD6A82">
        <w:rPr>
          <w:spacing w:val="-2"/>
          <w:sz w:val="22"/>
          <w:szCs w:val="22"/>
        </w:rPr>
        <w:t xml:space="preserve"> </w:t>
      </w:r>
      <w:r w:rsidRPr="00DD6A82">
        <w:rPr>
          <w:sz w:val="22"/>
          <w:szCs w:val="22"/>
        </w:rPr>
        <w:t>ou</w:t>
      </w:r>
      <w:r w:rsidRPr="00DD6A82">
        <w:rPr>
          <w:spacing w:val="-2"/>
          <w:sz w:val="22"/>
          <w:szCs w:val="22"/>
        </w:rPr>
        <w:t xml:space="preserve"> </w:t>
      </w:r>
      <w:r w:rsidRPr="00DD6A82">
        <w:rPr>
          <w:sz w:val="22"/>
          <w:szCs w:val="22"/>
        </w:rPr>
        <w:t>ao</w:t>
      </w:r>
      <w:r w:rsidRPr="00DD6A82">
        <w:rPr>
          <w:spacing w:val="-2"/>
          <w:sz w:val="22"/>
          <w:szCs w:val="22"/>
        </w:rPr>
        <w:t xml:space="preserve"> </w:t>
      </w:r>
      <w:r w:rsidRPr="00DD6A82">
        <w:rPr>
          <w:sz w:val="22"/>
          <w:szCs w:val="22"/>
        </w:rPr>
        <w:t>pedido</w:t>
      </w:r>
      <w:r w:rsidRPr="00DD6A82">
        <w:rPr>
          <w:spacing w:val="-2"/>
          <w:sz w:val="22"/>
          <w:szCs w:val="22"/>
        </w:rPr>
        <w:t xml:space="preserve"> </w:t>
      </w:r>
      <w:r w:rsidRPr="00DD6A82">
        <w:rPr>
          <w:sz w:val="22"/>
          <w:szCs w:val="22"/>
        </w:rPr>
        <w:t>de</w:t>
      </w:r>
      <w:r w:rsidRPr="00DD6A82">
        <w:rPr>
          <w:spacing w:val="-2"/>
          <w:sz w:val="22"/>
          <w:szCs w:val="22"/>
        </w:rPr>
        <w:t xml:space="preserve"> </w:t>
      </w:r>
      <w:r w:rsidRPr="00DD6A82">
        <w:rPr>
          <w:sz w:val="22"/>
          <w:szCs w:val="22"/>
        </w:rPr>
        <w:t>esclarecimento</w:t>
      </w:r>
      <w:r w:rsidRPr="00DD6A82">
        <w:rPr>
          <w:spacing w:val="-2"/>
          <w:sz w:val="22"/>
          <w:szCs w:val="22"/>
        </w:rPr>
        <w:t xml:space="preserve"> </w:t>
      </w:r>
      <w:r w:rsidRPr="00DD6A82">
        <w:rPr>
          <w:sz w:val="22"/>
          <w:szCs w:val="22"/>
        </w:rPr>
        <w:t>será</w:t>
      </w:r>
      <w:r w:rsidRPr="00DD6A82">
        <w:rPr>
          <w:spacing w:val="-2"/>
          <w:sz w:val="22"/>
          <w:szCs w:val="22"/>
        </w:rPr>
        <w:t xml:space="preserve"> </w:t>
      </w:r>
      <w:r w:rsidRPr="00DD6A82">
        <w:rPr>
          <w:sz w:val="22"/>
          <w:szCs w:val="22"/>
        </w:rPr>
        <w:t>divulgada</w:t>
      </w:r>
      <w:r w:rsidRPr="00DD6A82">
        <w:rPr>
          <w:spacing w:val="-3"/>
          <w:sz w:val="22"/>
          <w:szCs w:val="22"/>
        </w:rPr>
        <w:t xml:space="preserve"> </w:t>
      </w:r>
      <w:r w:rsidRPr="00DD6A82">
        <w:rPr>
          <w:sz w:val="22"/>
          <w:szCs w:val="22"/>
        </w:rPr>
        <w:t>em</w:t>
      </w:r>
      <w:r w:rsidRPr="00DD6A82">
        <w:rPr>
          <w:spacing w:val="-2"/>
          <w:sz w:val="22"/>
          <w:szCs w:val="22"/>
        </w:rPr>
        <w:t xml:space="preserve"> </w:t>
      </w:r>
      <w:r w:rsidRPr="00DD6A82">
        <w:rPr>
          <w:sz w:val="22"/>
          <w:szCs w:val="22"/>
        </w:rPr>
        <w:t>sítio eletrônico oficial no prazo de até 03 (três) dias úteis</w:t>
      </w:r>
      <w:r w:rsidRPr="00DD6A82">
        <w:rPr>
          <w:b/>
          <w:sz w:val="22"/>
          <w:szCs w:val="22"/>
        </w:rPr>
        <w:t xml:space="preserve"> anteriores a data do certame.</w:t>
      </w:r>
    </w:p>
    <w:p w14:paraId="2FA1ED9B" w14:textId="365C1871" w:rsidR="00400F98" w:rsidRPr="00DD6A82" w:rsidRDefault="00400F98" w:rsidP="00400F98">
      <w:pPr>
        <w:pStyle w:val="PargrafodaLista"/>
        <w:tabs>
          <w:tab w:val="left" w:pos="0"/>
          <w:tab w:val="left" w:pos="1235"/>
        </w:tabs>
        <w:spacing w:line="360" w:lineRule="auto"/>
        <w:ind w:left="27"/>
        <w:rPr>
          <w:b/>
          <w:sz w:val="22"/>
          <w:szCs w:val="22"/>
        </w:rPr>
      </w:pPr>
      <w:r w:rsidRPr="00DD6A82">
        <w:rPr>
          <w:sz w:val="22"/>
          <w:szCs w:val="22"/>
        </w:rPr>
        <w:t xml:space="preserve">3.3 - Caso seja acolhida a impugnação contra o ato convocatório, será designada nova data para a realização do certame, </w:t>
      </w:r>
      <w:r w:rsidRPr="00DD6A82">
        <w:rPr>
          <w:b/>
          <w:sz w:val="22"/>
          <w:szCs w:val="22"/>
        </w:rPr>
        <w:t>exceto quando, inquestionavelmente, a alteração não afetar</w:t>
      </w:r>
      <w:r w:rsidRPr="00DD6A82">
        <w:rPr>
          <w:b/>
          <w:spacing w:val="80"/>
          <w:sz w:val="22"/>
          <w:szCs w:val="22"/>
        </w:rPr>
        <w:t xml:space="preserve"> </w:t>
      </w:r>
      <w:r w:rsidRPr="00DD6A82">
        <w:rPr>
          <w:b/>
          <w:sz w:val="22"/>
          <w:szCs w:val="22"/>
        </w:rPr>
        <w:t xml:space="preserve">a formulação das propostas </w:t>
      </w:r>
      <w:r w:rsidRPr="00DD6A82">
        <w:rPr>
          <w:sz w:val="22"/>
          <w:szCs w:val="22"/>
        </w:rPr>
        <w:t>(art. 55,§1º, da Lei 14.133/2021)</w:t>
      </w:r>
      <w:r w:rsidRPr="00DD6A82">
        <w:rPr>
          <w:b/>
          <w:sz w:val="22"/>
          <w:szCs w:val="22"/>
        </w:rPr>
        <w:t>.</w:t>
      </w:r>
    </w:p>
    <w:p w14:paraId="7225176A" w14:textId="74390230" w:rsidR="00400F98" w:rsidRPr="00DD6A82" w:rsidRDefault="00400F98" w:rsidP="00400F98">
      <w:pPr>
        <w:pStyle w:val="PargrafodaLista"/>
        <w:tabs>
          <w:tab w:val="left" w:pos="0"/>
          <w:tab w:val="left" w:pos="1233"/>
        </w:tabs>
        <w:spacing w:line="360" w:lineRule="auto"/>
        <w:ind w:left="27"/>
        <w:rPr>
          <w:sz w:val="22"/>
          <w:szCs w:val="22"/>
        </w:rPr>
      </w:pPr>
      <w:r w:rsidRPr="00DD6A82">
        <w:rPr>
          <w:sz w:val="22"/>
          <w:szCs w:val="22"/>
        </w:rPr>
        <w:lastRenderedPageBreak/>
        <w:t>3.4 -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14:paraId="140041FC" w14:textId="4F392079" w:rsidR="00400F98" w:rsidRPr="00DD6A82" w:rsidRDefault="00400F98" w:rsidP="00400F98">
      <w:pPr>
        <w:pStyle w:val="PargrafodaLista"/>
        <w:tabs>
          <w:tab w:val="left" w:pos="0"/>
          <w:tab w:val="left" w:pos="1259"/>
        </w:tabs>
        <w:spacing w:line="360" w:lineRule="auto"/>
        <w:ind w:left="27"/>
        <w:rPr>
          <w:sz w:val="22"/>
          <w:szCs w:val="22"/>
        </w:rPr>
      </w:pPr>
      <w:r w:rsidRPr="00DD6A82">
        <w:rPr>
          <w:sz w:val="22"/>
          <w:szCs w:val="22"/>
        </w:rPr>
        <w:t>3.5 - A impugnação feita tempestivamente pelo licitante não o impedirá de participar do processo licitatório.</w:t>
      </w:r>
    </w:p>
    <w:p w14:paraId="68F0196A" w14:textId="501A27EB" w:rsidR="00400F98" w:rsidRPr="00DD6A82" w:rsidRDefault="00400F98" w:rsidP="00400F98">
      <w:pPr>
        <w:pStyle w:val="PargrafodaLista"/>
        <w:tabs>
          <w:tab w:val="left" w:pos="0"/>
          <w:tab w:val="left" w:pos="1219"/>
        </w:tabs>
        <w:spacing w:line="360" w:lineRule="auto"/>
        <w:ind w:left="27"/>
        <w:rPr>
          <w:sz w:val="22"/>
          <w:szCs w:val="22"/>
        </w:rPr>
      </w:pPr>
      <w:r w:rsidRPr="00DD6A82">
        <w:rPr>
          <w:sz w:val="22"/>
          <w:szCs w:val="22"/>
        </w:rPr>
        <w:t>3.6 - Não será aceita em hipótese alguma petição contra o ato convocatório sem assinatura do responsável legal ou preposto da empresa.</w:t>
      </w:r>
    </w:p>
    <w:p w14:paraId="5E0BF28A" w14:textId="6A30F79D" w:rsidR="00400F98" w:rsidRPr="00DD6A82" w:rsidRDefault="00400F98" w:rsidP="00400F98">
      <w:pPr>
        <w:pStyle w:val="PargrafodaLista"/>
        <w:tabs>
          <w:tab w:val="left" w:pos="0"/>
          <w:tab w:val="left" w:pos="1211"/>
        </w:tabs>
        <w:spacing w:line="360" w:lineRule="auto"/>
        <w:ind w:left="27"/>
        <w:rPr>
          <w:sz w:val="22"/>
          <w:szCs w:val="22"/>
        </w:rPr>
      </w:pPr>
      <w:r w:rsidRPr="00DD6A82">
        <w:rPr>
          <w:sz w:val="22"/>
          <w:szCs w:val="22"/>
        </w:rPr>
        <w:t>3.7 - Os pedidos de impugnação, bem como a sua decisão, deverão</w:t>
      </w:r>
      <w:r w:rsidRPr="00DD6A82">
        <w:rPr>
          <w:spacing w:val="40"/>
          <w:sz w:val="22"/>
          <w:szCs w:val="22"/>
        </w:rPr>
        <w:t xml:space="preserve"> </w:t>
      </w:r>
      <w:r w:rsidRPr="00DD6A82">
        <w:rPr>
          <w:sz w:val="22"/>
          <w:szCs w:val="22"/>
        </w:rPr>
        <w:t>ser no sistema, antes da data</w:t>
      </w:r>
      <w:r w:rsidRPr="00DD6A82">
        <w:rPr>
          <w:spacing w:val="40"/>
          <w:sz w:val="22"/>
          <w:szCs w:val="22"/>
        </w:rPr>
        <w:t xml:space="preserve"> </w:t>
      </w:r>
      <w:r w:rsidRPr="00DD6A82">
        <w:rPr>
          <w:sz w:val="22"/>
          <w:szCs w:val="22"/>
        </w:rPr>
        <w:t xml:space="preserve">e horários previstos para abertura da sessão pública e estarão disponíveis no site </w:t>
      </w:r>
      <w:r w:rsidRPr="00DD6A82">
        <w:rPr>
          <w:sz w:val="22"/>
          <w:szCs w:val="22"/>
          <w:u w:val="single" w:color="0000FF"/>
        </w:rPr>
        <w:t>https:/</w:t>
      </w:r>
      <w:hyperlink r:id="rId17">
        <w:r w:rsidRPr="00DD6A82">
          <w:rPr>
            <w:sz w:val="22"/>
            <w:szCs w:val="22"/>
            <w:u w:val="single" w:color="0000FF"/>
          </w:rPr>
          <w:t>/www.licitanet.com.br/</w:t>
        </w:r>
        <w:r w:rsidRPr="00DD6A82">
          <w:rPr>
            <w:sz w:val="22"/>
            <w:szCs w:val="22"/>
          </w:rPr>
          <w:t>,</w:t>
        </w:r>
      </w:hyperlink>
      <w:r w:rsidRPr="00DD6A82">
        <w:rPr>
          <w:sz w:val="22"/>
          <w:szCs w:val="22"/>
        </w:rPr>
        <w:t xml:space="preserve"> para consulta dos fornecedores e da sociedade.</w:t>
      </w:r>
    </w:p>
    <w:p w14:paraId="0B647BB7" w14:textId="32BEF502" w:rsidR="00400F98" w:rsidRPr="00DD6A82" w:rsidRDefault="00400F98" w:rsidP="00400F98">
      <w:pPr>
        <w:pStyle w:val="PargrafodaLista"/>
        <w:tabs>
          <w:tab w:val="left" w:pos="0"/>
          <w:tab w:val="left" w:pos="1279"/>
        </w:tabs>
        <w:spacing w:line="360" w:lineRule="auto"/>
        <w:ind w:left="27"/>
        <w:rPr>
          <w:sz w:val="22"/>
          <w:szCs w:val="22"/>
        </w:rPr>
      </w:pPr>
      <w:r w:rsidRPr="00DD6A82">
        <w:rPr>
          <w:sz w:val="22"/>
          <w:szCs w:val="22"/>
        </w:rPr>
        <w:t xml:space="preserve">3.8 - As impugnações e pedidos de esclarecimentos não suspendem os prazos previstos no </w:t>
      </w:r>
      <w:r w:rsidRPr="00DD6A82">
        <w:rPr>
          <w:spacing w:val="-2"/>
          <w:sz w:val="22"/>
          <w:szCs w:val="22"/>
        </w:rPr>
        <w:t xml:space="preserve">certame, </w:t>
      </w:r>
      <w:r w:rsidRPr="00DD6A82">
        <w:rPr>
          <w:b/>
          <w:spacing w:val="-2"/>
          <w:sz w:val="22"/>
          <w:szCs w:val="22"/>
        </w:rPr>
        <w:t>desde que não alterem a formulação das propostas, nos termos do art. 55,§1º, da Lei nº. 14.133/2021.</w:t>
      </w:r>
      <w:r w:rsidRPr="00DD6A82">
        <w:rPr>
          <w:color w:val="FF0000"/>
          <w:sz w:val="22"/>
          <w:szCs w:val="22"/>
        </w:rPr>
        <w:t xml:space="preserve"> </w:t>
      </w:r>
    </w:p>
    <w:p w14:paraId="28EADE51" w14:textId="7C40A6AD" w:rsidR="00400F98" w:rsidRPr="00DD6A82" w:rsidRDefault="00400F98" w:rsidP="00400F98">
      <w:pPr>
        <w:pStyle w:val="Corpodetexto"/>
        <w:tabs>
          <w:tab w:val="left" w:pos="0"/>
        </w:tabs>
        <w:spacing w:before="121" w:line="360" w:lineRule="auto"/>
        <w:ind w:firstLine="27"/>
        <w:jc w:val="left"/>
        <w:rPr>
          <w:sz w:val="22"/>
          <w:szCs w:val="22"/>
        </w:rPr>
      </w:pPr>
      <w:r w:rsidRPr="00DD6A82">
        <w:rPr>
          <w:noProof/>
          <w:sz w:val="22"/>
          <w:szCs w:val="22"/>
        </w:rPr>
        <mc:AlternateContent>
          <mc:Choice Requires="wps">
            <w:drawing>
              <wp:anchor distT="0" distB="0" distL="0" distR="0" simplePos="0" relativeHeight="251661312" behindDoc="1" locked="0" layoutInCell="1" allowOverlap="1" wp14:anchorId="5129B7D3" wp14:editId="487DE7F4">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407.4pt;margin-top:41.75pt;width:3.1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cLAIAANc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" path="m39624,l,,,7620r39624,l39624,xe" fillcolor="black" stroked="f">
                <v:path arrowok="t"/>
                <w10:wrap anchorx="page"/>
              </v:shape>
            </w:pict>
          </mc:Fallback>
        </mc:AlternateContent>
      </w:r>
      <w:r w:rsidRPr="00DD6A82">
        <w:rPr>
          <w:sz w:val="22"/>
          <w:szCs w:val="22"/>
        </w:rPr>
        <w:t>3.8.1 - A impugnação não possui efeito suspensivo, sendo a sua concessão medida</w:t>
      </w:r>
      <w:r w:rsidRPr="00DD6A82">
        <w:rPr>
          <w:spacing w:val="40"/>
          <w:sz w:val="22"/>
          <w:szCs w:val="22"/>
        </w:rPr>
        <w:t xml:space="preserve"> </w:t>
      </w:r>
      <w:r w:rsidRPr="00DD6A82">
        <w:rPr>
          <w:sz w:val="22"/>
          <w:szCs w:val="22"/>
        </w:rPr>
        <w:t>excepcional que deverá ser motivada pelo agente de contratação ou pela comissão de contratação, quando o substituir, nos autos do processo de licitação.</w:t>
      </w:r>
    </w:p>
    <w:p w14:paraId="4125A441" w14:textId="64719F4B" w:rsidR="00400F98" w:rsidRPr="00DD6A82" w:rsidRDefault="00400F98" w:rsidP="00400F98">
      <w:pPr>
        <w:pStyle w:val="Corpodetexto"/>
        <w:tabs>
          <w:tab w:val="left" w:pos="0"/>
        </w:tabs>
        <w:spacing w:before="121" w:line="360" w:lineRule="auto"/>
        <w:ind w:firstLine="27"/>
        <w:jc w:val="left"/>
        <w:rPr>
          <w:sz w:val="22"/>
          <w:szCs w:val="22"/>
        </w:rPr>
      </w:pPr>
      <w:r w:rsidRPr="00DD6A82">
        <w:rPr>
          <w:sz w:val="22"/>
          <w:szCs w:val="22"/>
        </w:rPr>
        <w:t>3.9- Os pedidos de esclarecimentos serão aceitos via sistema (</w:t>
      </w:r>
      <w:r w:rsidRPr="00DD6A82">
        <w:rPr>
          <w:sz w:val="22"/>
          <w:szCs w:val="22"/>
          <w:u w:val="single" w:color="0000FF"/>
        </w:rPr>
        <w:t>https:/</w:t>
      </w:r>
      <w:hyperlink r:id="rId18">
        <w:r w:rsidRPr="00DD6A82">
          <w:rPr>
            <w:sz w:val="22"/>
            <w:szCs w:val="22"/>
            <w:u w:val="single" w:color="0000FF"/>
          </w:rPr>
          <w:t>/www.licitanet.com.br/</w:t>
        </w:r>
        <w:r w:rsidRPr="00DD6A82">
          <w:rPr>
            <w:sz w:val="22"/>
            <w:szCs w:val="22"/>
          </w:rPr>
          <w:t>,</w:t>
        </w:r>
      </w:hyperlink>
      <w:r w:rsidRPr="00DD6A82">
        <w:rPr>
          <w:sz w:val="22"/>
          <w:szCs w:val="22"/>
        </w:rPr>
        <w:t xml:space="preserve"> ) e via e-mail; </w:t>
      </w:r>
      <w:hyperlink r:id="rId19" w:history="1">
        <w:r w:rsidRPr="00DD6A82">
          <w:rPr>
            <w:rStyle w:val="Hyperlink"/>
            <w:sz w:val="22"/>
            <w:szCs w:val="22"/>
          </w:rPr>
          <w:t>licitacao.bomjardim@gmail.com</w:t>
        </w:r>
      </w:hyperlink>
      <w:r w:rsidRPr="00DD6A82">
        <w:rPr>
          <w:sz w:val="22"/>
          <w:szCs w:val="22"/>
        </w:rPr>
        <w:t>, antes da data</w:t>
      </w:r>
      <w:r w:rsidRPr="00DD6A82">
        <w:rPr>
          <w:spacing w:val="40"/>
          <w:sz w:val="22"/>
          <w:szCs w:val="22"/>
        </w:rPr>
        <w:t xml:space="preserve"> </w:t>
      </w:r>
      <w:r w:rsidRPr="00DD6A82">
        <w:rPr>
          <w:sz w:val="22"/>
          <w:szCs w:val="22"/>
        </w:rPr>
        <w:t>e horários previstos para abertura da sessão pública</w:t>
      </w:r>
      <w:r w:rsidRPr="00DD6A82">
        <w:rPr>
          <w:b/>
          <w:sz w:val="22"/>
          <w:szCs w:val="22"/>
        </w:rPr>
        <w:t xml:space="preserve">. </w:t>
      </w:r>
    </w:p>
    <w:p w14:paraId="6DDA9292" w14:textId="37AD4D27" w:rsidR="006C114A" w:rsidRPr="00DD6A82" w:rsidRDefault="00400F98" w:rsidP="00400F98">
      <w:pPr>
        <w:pStyle w:val="PargrafodaLista"/>
        <w:tabs>
          <w:tab w:val="left" w:pos="284"/>
          <w:tab w:val="left" w:pos="567"/>
        </w:tabs>
        <w:spacing w:before="120" w:after="120"/>
        <w:ind w:left="0"/>
        <w:jc w:val="both"/>
        <w:rPr>
          <w:b/>
          <w:color w:val="000000" w:themeColor="text1"/>
          <w:sz w:val="22"/>
          <w:szCs w:val="22"/>
        </w:rPr>
      </w:pPr>
      <w:r w:rsidRPr="00DD6A82">
        <w:rPr>
          <w:b/>
          <w:color w:val="000000" w:themeColor="text1"/>
          <w:spacing w:val="-1"/>
          <w:sz w:val="22"/>
          <w:szCs w:val="22"/>
        </w:rPr>
        <w:t>4</w:t>
      </w:r>
      <w:r w:rsidR="006C114A" w:rsidRPr="00DD6A82">
        <w:rPr>
          <w:b/>
          <w:color w:val="000000" w:themeColor="text1"/>
          <w:sz w:val="22"/>
          <w:szCs w:val="22"/>
        </w:rPr>
        <w:t>- DO</w:t>
      </w:r>
      <w:r w:rsidR="006C114A" w:rsidRPr="00DD6A82">
        <w:rPr>
          <w:b/>
          <w:color w:val="000000" w:themeColor="text1"/>
          <w:spacing w:val="-1"/>
          <w:sz w:val="22"/>
          <w:szCs w:val="22"/>
        </w:rPr>
        <w:t xml:space="preserve"> </w:t>
      </w:r>
      <w:r w:rsidR="006C114A" w:rsidRPr="00DD6A82">
        <w:rPr>
          <w:b/>
          <w:color w:val="000000" w:themeColor="text1"/>
          <w:sz w:val="22"/>
          <w:szCs w:val="22"/>
        </w:rPr>
        <w:t>REGULAMENTO</w:t>
      </w:r>
      <w:r w:rsidR="006C114A" w:rsidRPr="00DD6A82">
        <w:rPr>
          <w:b/>
          <w:color w:val="000000" w:themeColor="text1"/>
          <w:spacing w:val="-2"/>
          <w:sz w:val="22"/>
          <w:szCs w:val="22"/>
        </w:rPr>
        <w:t xml:space="preserve"> </w:t>
      </w:r>
      <w:r w:rsidR="006C114A" w:rsidRPr="00DD6A82">
        <w:rPr>
          <w:b/>
          <w:color w:val="000000" w:themeColor="text1"/>
          <w:sz w:val="22"/>
          <w:szCs w:val="22"/>
        </w:rPr>
        <w:t>OPERACIONAL</w:t>
      </w:r>
      <w:r w:rsidR="006C114A" w:rsidRPr="00DD6A82">
        <w:rPr>
          <w:b/>
          <w:color w:val="000000" w:themeColor="text1"/>
          <w:spacing w:val="-1"/>
          <w:sz w:val="22"/>
          <w:szCs w:val="22"/>
        </w:rPr>
        <w:t xml:space="preserve"> </w:t>
      </w:r>
      <w:r w:rsidR="006C114A" w:rsidRPr="00DD6A82">
        <w:rPr>
          <w:b/>
          <w:color w:val="000000" w:themeColor="text1"/>
          <w:sz w:val="22"/>
          <w:szCs w:val="22"/>
        </w:rPr>
        <w:t>DO</w:t>
      </w:r>
      <w:r w:rsidR="006C114A" w:rsidRPr="00DD6A82">
        <w:rPr>
          <w:b/>
          <w:color w:val="000000" w:themeColor="text1"/>
          <w:spacing w:val="-1"/>
          <w:sz w:val="22"/>
          <w:szCs w:val="22"/>
        </w:rPr>
        <w:t xml:space="preserve"> </w:t>
      </w:r>
      <w:r w:rsidR="006C114A" w:rsidRPr="00DD6A82">
        <w:rPr>
          <w:b/>
          <w:color w:val="000000" w:themeColor="text1"/>
          <w:sz w:val="22"/>
          <w:szCs w:val="22"/>
        </w:rPr>
        <w:t>CERTAME</w:t>
      </w:r>
    </w:p>
    <w:p w14:paraId="7535E997" w14:textId="40ED2280" w:rsidR="006C114A" w:rsidRPr="00DD6A82" w:rsidRDefault="006C114A" w:rsidP="001F285A">
      <w:pPr>
        <w:pStyle w:val="PargrafodaLista"/>
        <w:widowControl w:val="0"/>
        <w:numPr>
          <w:ilvl w:val="1"/>
          <w:numId w:val="38"/>
        </w:numPr>
        <w:tabs>
          <w:tab w:val="left" w:pos="284"/>
          <w:tab w:val="left" w:pos="567"/>
          <w:tab w:val="left" w:pos="783"/>
        </w:tabs>
        <w:autoSpaceDE w:val="0"/>
        <w:autoSpaceDN w:val="0"/>
        <w:spacing w:before="120" w:after="120"/>
        <w:ind w:left="0" w:firstLine="0"/>
        <w:jc w:val="both"/>
        <w:rPr>
          <w:color w:val="000000" w:themeColor="text1"/>
          <w:sz w:val="22"/>
          <w:szCs w:val="22"/>
        </w:rPr>
      </w:pPr>
      <w:r w:rsidRPr="00DD6A82">
        <w:rPr>
          <w:color w:val="000000" w:themeColor="text1"/>
          <w:sz w:val="22"/>
          <w:szCs w:val="22"/>
        </w:rPr>
        <w:t>O</w:t>
      </w:r>
      <w:r w:rsidRPr="00DD6A82">
        <w:rPr>
          <w:color w:val="000000" w:themeColor="text1"/>
          <w:spacing w:val="-1"/>
          <w:sz w:val="22"/>
          <w:szCs w:val="22"/>
        </w:rPr>
        <w:t xml:space="preserve"> </w:t>
      </w:r>
      <w:r w:rsidRPr="00DD6A82">
        <w:rPr>
          <w:color w:val="000000" w:themeColor="text1"/>
          <w:sz w:val="22"/>
          <w:szCs w:val="22"/>
        </w:rPr>
        <w:t>certame</w:t>
      </w:r>
      <w:r w:rsidRPr="00DD6A82">
        <w:rPr>
          <w:color w:val="000000" w:themeColor="text1"/>
          <w:spacing w:val="-2"/>
          <w:sz w:val="22"/>
          <w:szCs w:val="22"/>
        </w:rPr>
        <w:t xml:space="preserve"> </w:t>
      </w:r>
      <w:r w:rsidRPr="00DD6A82">
        <w:rPr>
          <w:color w:val="000000" w:themeColor="text1"/>
          <w:sz w:val="22"/>
          <w:szCs w:val="22"/>
        </w:rPr>
        <w:t>será</w:t>
      </w:r>
      <w:r w:rsidRPr="00DD6A82">
        <w:rPr>
          <w:color w:val="000000" w:themeColor="text1"/>
          <w:spacing w:val="-2"/>
          <w:sz w:val="22"/>
          <w:szCs w:val="22"/>
        </w:rPr>
        <w:t xml:space="preserve"> </w:t>
      </w:r>
      <w:r w:rsidRPr="00DD6A82">
        <w:rPr>
          <w:color w:val="000000" w:themeColor="text1"/>
          <w:sz w:val="22"/>
          <w:szCs w:val="22"/>
        </w:rPr>
        <w:t>conduzido</w:t>
      </w:r>
      <w:r w:rsidRPr="00DD6A82">
        <w:rPr>
          <w:color w:val="000000" w:themeColor="text1"/>
          <w:spacing w:val="-1"/>
          <w:sz w:val="22"/>
          <w:szCs w:val="22"/>
        </w:rPr>
        <w:t xml:space="preserve"> </w:t>
      </w:r>
      <w:r w:rsidRPr="00DD6A82">
        <w:rPr>
          <w:color w:val="000000" w:themeColor="text1"/>
          <w:sz w:val="22"/>
          <w:szCs w:val="22"/>
        </w:rPr>
        <w:t>pela</w:t>
      </w:r>
      <w:r w:rsidRPr="00DD6A82">
        <w:rPr>
          <w:color w:val="000000" w:themeColor="text1"/>
          <w:spacing w:val="-1"/>
          <w:sz w:val="22"/>
          <w:szCs w:val="22"/>
        </w:rPr>
        <w:t xml:space="preserve"> </w:t>
      </w:r>
      <w:r w:rsidRPr="00DD6A82">
        <w:rPr>
          <w:color w:val="000000" w:themeColor="text1"/>
          <w:sz w:val="22"/>
          <w:szCs w:val="22"/>
        </w:rPr>
        <w:t>Pregoeira,</w:t>
      </w:r>
      <w:r w:rsidRPr="00DD6A82">
        <w:rPr>
          <w:color w:val="000000" w:themeColor="text1"/>
          <w:spacing w:val="-1"/>
          <w:sz w:val="22"/>
          <w:szCs w:val="22"/>
        </w:rPr>
        <w:t xml:space="preserve"> </w:t>
      </w:r>
      <w:r w:rsidRPr="00DD6A82">
        <w:rPr>
          <w:color w:val="000000" w:themeColor="text1"/>
          <w:sz w:val="22"/>
          <w:szCs w:val="22"/>
        </w:rPr>
        <w:t>que terá,</w:t>
      </w:r>
      <w:r w:rsidRPr="00DD6A82">
        <w:rPr>
          <w:color w:val="000000" w:themeColor="text1"/>
          <w:spacing w:val="-1"/>
          <w:sz w:val="22"/>
          <w:szCs w:val="22"/>
        </w:rPr>
        <w:t xml:space="preserve"> </w:t>
      </w:r>
      <w:r w:rsidRPr="00DD6A82">
        <w:rPr>
          <w:color w:val="000000" w:themeColor="text1"/>
          <w:sz w:val="22"/>
          <w:szCs w:val="22"/>
        </w:rPr>
        <w:t>em</w:t>
      </w:r>
      <w:r w:rsidRPr="00DD6A82">
        <w:rPr>
          <w:color w:val="000000" w:themeColor="text1"/>
          <w:spacing w:val="-1"/>
          <w:sz w:val="22"/>
          <w:szCs w:val="22"/>
        </w:rPr>
        <w:t xml:space="preserve"> </w:t>
      </w:r>
      <w:r w:rsidRPr="00DD6A82">
        <w:rPr>
          <w:color w:val="000000" w:themeColor="text1"/>
          <w:sz w:val="22"/>
          <w:szCs w:val="22"/>
        </w:rPr>
        <w:t>especial,</w:t>
      </w:r>
      <w:r w:rsidRPr="00DD6A82">
        <w:rPr>
          <w:color w:val="000000" w:themeColor="text1"/>
          <w:spacing w:val="-1"/>
          <w:sz w:val="22"/>
          <w:szCs w:val="22"/>
        </w:rPr>
        <w:t xml:space="preserve"> </w:t>
      </w:r>
      <w:r w:rsidRPr="00DD6A82">
        <w:rPr>
          <w:color w:val="000000" w:themeColor="text1"/>
          <w:sz w:val="22"/>
          <w:szCs w:val="22"/>
        </w:rPr>
        <w:t>as</w:t>
      </w:r>
      <w:r w:rsidRPr="00DD6A82">
        <w:rPr>
          <w:color w:val="000000" w:themeColor="text1"/>
          <w:spacing w:val="-1"/>
          <w:sz w:val="22"/>
          <w:szCs w:val="22"/>
        </w:rPr>
        <w:t xml:space="preserve"> </w:t>
      </w:r>
      <w:r w:rsidRPr="00DD6A82">
        <w:rPr>
          <w:color w:val="000000" w:themeColor="text1"/>
          <w:sz w:val="22"/>
          <w:szCs w:val="22"/>
        </w:rPr>
        <w:t>seguintes</w:t>
      </w:r>
      <w:r w:rsidRPr="00DD6A82">
        <w:rPr>
          <w:color w:val="000000" w:themeColor="text1"/>
          <w:spacing w:val="-1"/>
          <w:sz w:val="22"/>
          <w:szCs w:val="22"/>
        </w:rPr>
        <w:t xml:space="preserve"> </w:t>
      </w:r>
      <w:r w:rsidRPr="00DD6A82">
        <w:rPr>
          <w:color w:val="000000" w:themeColor="text1"/>
          <w:sz w:val="22"/>
          <w:szCs w:val="22"/>
        </w:rPr>
        <w:t>atribuições:</w:t>
      </w:r>
    </w:p>
    <w:p w14:paraId="304F3E1E" w14:textId="3C57008D" w:rsidR="006C114A" w:rsidRPr="00DD6A82"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sz w:val="22"/>
          <w:szCs w:val="22"/>
        </w:rPr>
      </w:pPr>
      <w:r w:rsidRPr="00DD6A82">
        <w:rPr>
          <w:color w:val="000000" w:themeColor="text1"/>
          <w:sz w:val="22"/>
          <w:szCs w:val="22"/>
        </w:rPr>
        <w:t>Verificar</w:t>
      </w:r>
      <w:r w:rsidRPr="00DD6A82">
        <w:rPr>
          <w:color w:val="000000" w:themeColor="text1"/>
          <w:spacing w:val="-3"/>
          <w:sz w:val="22"/>
          <w:szCs w:val="22"/>
        </w:rPr>
        <w:t xml:space="preserve"> </w:t>
      </w:r>
      <w:r w:rsidRPr="00DD6A82">
        <w:rPr>
          <w:color w:val="000000" w:themeColor="text1"/>
          <w:sz w:val="22"/>
          <w:szCs w:val="22"/>
        </w:rPr>
        <w:t>a conformidade</w:t>
      </w:r>
      <w:r w:rsidRPr="00DD6A82">
        <w:rPr>
          <w:color w:val="000000" w:themeColor="text1"/>
          <w:spacing w:val="-2"/>
          <w:sz w:val="22"/>
          <w:szCs w:val="22"/>
        </w:rPr>
        <w:t xml:space="preserve"> </w:t>
      </w:r>
      <w:r w:rsidRPr="00DD6A82">
        <w:rPr>
          <w:color w:val="000000" w:themeColor="text1"/>
          <w:sz w:val="22"/>
          <w:szCs w:val="22"/>
        </w:rPr>
        <w:t>da</w:t>
      </w:r>
      <w:r w:rsidRPr="00DD6A82">
        <w:rPr>
          <w:color w:val="000000" w:themeColor="text1"/>
          <w:spacing w:val="-2"/>
          <w:sz w:val="22"/>
          <w:szCs w:val="22"/>
        </w:rPr>
        <w:t xml:space="preserve"> </w:t>
      </w:r>
      <w:r w:rsidRPr="00DD6A82">
        <w:rPr>
          <w:color w:val="000000" w:themeColor="text1"/>
          <w:sz w:val="22"/>
          <w:szCs w:val="22"/>
        </w:rPr>
        <w:t>proposta</w:t>
      </w:r>
      <w:r w:rsidRPr="00DD6A82">
        <w:rPr>
          <w:color w:val="000000" w:themeColor="text1"/>
          <w:spacing w:val="-1"/>
          <w:sz w:val="22"/>
          <w:szCs w:val="22"/>
        </w:rPr>
        <w:t xml:space="preserve"> </w:t>
      </w:r>
      <w:r w:rsidRPr="00DD6A82">
        <w:rPr>
          <w:color w:val="000000" w:themeColor="text1"/>
          <w:sz w:val="22"/>
          <w:szCs w:val="22"/>
        </w:rPr>
        <w:t>em</w:t>
      </w:r>
      <w:r w:rsidRPr="00DD6A82">
        <w:rPr>
          <w:color w:val="000000" w:themeColor="text1"/>
          <w:spacing w:val="-1"/>
          <w:sz w:val="22"/>
          <w:szCs w:val="22"/>
        </w:rPr>
        <w:t xml:space="preserve"> </w:t>
      </w:r>
      <w:r w:rsidRPr="00DD6A82">
        <w:rPr>
          <w:color w:val="000000" w:themeColor="text1"/>
          <w:sz w:val="22"/>
          <w:szCs w:val="22"/>
        </w:rPr>
        <w:t>relação</w:t>
      </w:r>
      <w:r w:rsidRPr="00DD6A82">
        <w:rPr>
          <w:color w:val="000000" w:themeColor="text1"/>
          <w:spacing w:val="1"/>
          <w:sz w:val="22"/>
          <w:szCs w:val="22"/>
        </w:rPr>
        <w:t xml:space="preserve"> </w:t>
      </w:r>
      <w:r w:rsidRPr="00DD6A82">
        <w:rPr>
          <w:color w:val="000000" w:themeColor="text1"/>
          <w:sz w:val="22"/>
          <w:szCs w:val="22"/>
        </w:rPr>
        <w:t>aos</w:t>
      </w:r>
      <w:r w:rsidRPr="00DD6A82">
        <w:rPr>
          <w:color w:val="000000" w:themeColor="text1"/>
          <w:spacing w:val="-1"/>
          <w:sz w:val="22"/>
          <w:szCs w:val="22"/>
        </w:rPr>
        <w:t xml:space="preserve"> </w:t>
      </w:r>
      <w:r w:rsidRPr="00DD6A82">
        <w:rPr>
          <w:color w:val="000000" w:themeColor="text1"/>
          <w:sz w:val="22"/>
          <w:szCs w:val="22"/>
        </w:rPr>
        <w:t>requisitos</w:t>
      </w:r>
      <w:r w:rsidRPr="00DD6A82">
        <w:rPr>
          <w:color w:val="000000" w:themeColor="text1"/>
          <w:spacing w:val="-2"/>
          <w:sz w:val="22"/>
          <w:szCs w:val="22"/>
        </w:rPr>
        <w:t xml:space="preserve"> </w:t>
      </w:r>
      <w:r w:rsidRPr="00DD6A82">
        <w:rPr>
          <w:color w:val="000000" w:themeColor="text1"/>
          <w:sz w:val="22"/>
          <w:szCs w:val="22"/>
        </w:rPr>
        <w:t>estabelecidos</w:t>
      </w:r>
      <w:r w:rsidRPr="00DD6A82">
        <w:rPr>
          <w:color w:val="000000" w:themeColor="text1"/>
          <w:spacing w:val="-1"/>
          <w:sz w:val="22"/>
          <w:szCs w:val="22"/>
        </w:rPr>
        <w:t xml:space="preserve"> </w:t>
      </w:r>
      <w:r w:rsidRPr="00DD6A82">
        <w:rPr>
          <w:color w:val="000000" w:themeColor="text1"/>
          <w:sz w:val="22"/>
          <w:szCs w:val="22"/>
        </w:rPr>
        <w:t>no</w:t>
      </w:r>
      <w:r w:rsidRPr="00DD6A82">
        <w:rPr>
          <w:color w:val="000000" w:themeColor="text1"/>
          <w:spacing w:val="-1"/>
          <w:sz w:val="22"/>
          <w:szCs w:val="22"/>
        </w:rPr>
        <w:t xml:space="preserve"> </w:t>
      </w:r>
      <w:r w:rsidRPr="00DD6A82">
        <w:rPr>
          <w:color w:val="000000" w:themeColor="text1"/>
          <w:sz w:val="22"/>
          <w:szCs w:val="22"/>
        </w:rPr>
        <w:t>edital;</w:t>
      </w:r>
    </w:p>
    <w:p w14:paraId="6B0ECCE7" w14:textId="67F25E65" w:rsidR="006C114A" w:rsidRPr="00DD6A82"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sz w:val="22"/>
          <w:szCs w:val="22"/>
        </w:rPr>
      </w:pPr>
      <w:r w:rsidRPr="00DD6A82">
        <w:rPr>
          <w:color w:val="000000" w:themeColor="text1"/>
          <w:sz w:val="22"/>
          <w:szCs w:val="22"/>
        </w:rPr>
        <w:t>Coordenar</w:t>
      </w:r>
      <w:r w:rsidRPr="00DD6A82">
        <w:rPr>
          <w:color w:val="000000" w:themeColor="text1"/>
          <w:spacing w:val="1"/>
          <w:sz w:val="22"/>
          <w:szCs w:val="22"/>
        </w:rPr>
        <w:t xml:space="preserve"> </w:t>
      </w:r>
      <w:r w:rsidRPr="00DD6A82">
        <w:rPr>
          <w:color w:val="000000" w:themeColor="text1"/>
          <w:sz w:val="22"/>
          <w:szCs w:val="22"/>
        </w:rPr>
        <w:t>a</w:t>
      </w:r>
      <w:r w:rsidRPr="00DD6A82">
        <w:rPr>
          <w:color w:val="000000" w:themeColor="text1"/>
          <w:spacing w:val="-2"/>
          <w:sz w:val="22"/>
          <w:szCs w:val="22"/>
        </w:rPr>
        <w:t xml:space="preserve"> </w:t>
      </w:r>
      <w:r w:rsidRPr="00DD6A82">
        <w:rPr>
          <w:color w:val="000000" w:themeColor="text1"/>
          <w:sz w:val="22"/>
          <w:szCs w:val="22"/>
        </w:rPr>
        <w:t>sessão</w:t>
      </w:r>
      <w:r w:rsidRPr="00DD6A82">
        <w:rPr>
          <w:color w:val="000000" w:themeColor="text1"/>
          <w:spacing w:val="2"/>
          <w:sz w:val="22"/>
          <w:szCs w:val="22"/>
        </w:rPr>
        <w:t xml:space="preserve"> </w:t>
      </w:r>
      <w:r w:rsidRPr="00DD6A82">
        <w:rPr>
          <w:color w:val="000000" w:themeColor="text1"/>
          <w:sz w:val="22"/>
          <w:szCs w:val="22"/>
        </w:rPr>
        <w:t>pública</w:t>
      </w:r>
      <w:r w:rsidRPr="00DD6A82">
        <w:rPr>
          <w:color w:val="000000" w:themeColor="text1"/>
          <w:spacing w:val="-2"/>
          <w:sz w:val="22"/>
          <w:szCs w:val="22"/>
        </w:rPr>
        <w:t xml:space="preserve"> </w:t>
      </w:r>
      <w:r w:rsidRPr="00DD6A82">
        <w:rPr>
          <w:color w:val="000000" w:themeColor="text1"/>
          <w:sz w:val="22"/>
          <w:szCs w:val="22"/>
        </w:rPr>
        <w:t>e</w:t>
      </w:r>
      <w:r w:rsidRPr="00DD6A82">
        <w:rPr>
          <w:color w:val="000000" w:themeColor="text1"/>
          <w:spacing w:val="-2"/>
          <w:sz w:val="22"/>
          <w:szCs w:val="22"/>
        </w:rPr>
        <w:t xml:space="preserve"> </w:t>
      </w:r>
      <w:r w:rsidRPr="00DD6A82">
        <w:rPr>
          <w:color w:val="000000" w:themeColor="text1"/>
          <w:sz w:val="22"/>
          <w:szCs w:val="22"/>
        </w:rPr>
        <w:t>o envio</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lances;</w:t>
      </w:r>
    </w:p>
    <w:p w14:paraId="31D7A91D" w14:textId="28F2BEFE" w:rsidR="006C114A" w:rsidRPr="00DD6A82"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sz w:val="22"/>
          <w:szCs w:val="22"/>
        </w:rPr>
      </w:pPr>
      <w:r w:rsidRPr="00DD6A82">
        <w:rPr>
          <w:color w:val="000000" w:themeColor="text1"/>
          <w:sz w:val="22"/>
          <w:szCs w:val="22"/>
        </w:rPr>
        <w:t>Verificar</w:t>
      </w:r>
      <w:r w:rsidRPr="00DD6A82">
        <w:rPr>
          <w:color w:val="000000" w:themeColor="text1"/>
          <w:spacing w:val="-2"/>
          <w:sz w:val="22"/>
          <w:szCs w:val="22"/>
        </w:rPr>
        <w:t xml:space="preserve"> </w:t>
      </w:r>
      <w:r w:rsidRPr="00DD6A82">
        <w:rPr>
          <w:color w:val="000000" w:themeColor="text1"/>
          <w:sz w:val="22"/>
          <w:szCs w:val="22"/>
        </w:rPr>
        <w:t>e</w:t>
      </w:r>
      <w:r w:rsidRPr="00DD6A82">
        <w:rPr>
          <w:color w:val="000000" w:themeColor="text1"/>
          <w:spacing w:val="-2"/>
          <w:sz w:val="22"/>
          <w:szCs w:val="22"/>
        </w:rPr>
        <w:t xml:space="preserve"> </w:t>
      </w:r>
      <w:r w:rsidRPr="00DD6A82">
        <w:rPr>
          <w:color w:val="000000" w:themeColor="text1"/>
          <w:sz w:val="22"/>
          <w:szCs w:val="22"/>
        </w:rPr>
        <w:t>julgar</w:t>
      </w:r>
      <w:r w:rsidRPr="00DD6A82">
        <w:rPr>
          <w:color w:val="000000" w:themeColor="text1"/>
          <w:spacing w:val="-1"/>
          <w:sz w:val="22"/>
          <w:szCs w:val="22"/>
        </w:rPr>
        <w:t xml:space="preserve"> </w:t>
      </w:r>
      <w:r w:rsidRPr="00DD6A82">
        <w:rPr>
          <w:color w:val="000000" w:themeColor="text1"/>
          <w:sz w:val="22"/>
          <w:szCs w:val="22"/>
        </w:rPr>
        <w:t>as</w:t>
      </w:r>
      <w:r w:rsidRPr="00DD6A82">
        <w:rPr>
          <w:color w:val="000000" w:themeColor="text1"/>
          <w:spacing w:val="-1"/>
          <w:sz w:val="22"/>
          <w:szCs w:val="22"/>
        </w:rPr>
        <w:t xml:space="preserve"> </w:t>
      </w:r>
      <w:r w:rsidRPr="00DD6A82">
        <w:rPr>
          <w:color w:val="000000" w:themeColor="text1"/>
          <w:sz w:val="22"/>
          <w:szCs w:val="22"/>
        </w:rPr>
        <w:t>condições</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habilitação;</w:t>
      </w:r>
    </w:p>
    <w:p w14:paraId="397F864B" w14:textId="25334FC4" w:rsidR="006C114A" w:rsidRPr="00DD6A82" w:rsidRDefault="006C114A" w:rsidP="006C114A">
      <w:pPr>
        <w:widowControl w:val="0"/>
        <w:tabs>
          <w:tab w:val="left" w:pos="284"/>
          <w:tab w:val="left" w:pos="567"/>
          <w:tab w:val="left" w:pos="917"/>
        </w:tabs>
        <w:autoSpaceDE w:val="0"/>
        <w:autoSpaceDN w:val="0"/>
        <w:spacing w:before="120" w:after="120"/>
        <w:jc w:val="both"/>
        <w:rPr>
          <w:color w:val="000000" w:themeColor="text1"/>
          <w:sz w:val="22"/>
          <w:szCs w:val="22"/>
        </w:rPr>
      </w:pPr>
      <w:r w:rsidRPr="00DD6A82">
        <w:rPr>
          <w:color w:val="000000" w:themeColor="text1"/>
          <w:sz w:val="22"/>
          <w:szCs w:val="22"/>
        </w:rPr>
        <w:t>4.1.4 Sanear</w:t>
      </w:r>
      <w:r w:rsidRPr="00DD6A82">
        <w:rPr>
          <w:color w:val="000000" w:themeColor="text1"/>
          <w:spacing w:val="15"/>
          <w:sz w:val="22"/>
          <w:szCs w:val="22"/>
        </w:rPr>
        <w:t xml:space="preserve"> </w:t>
      </w:r>
      <w:r w:rsidRPr="00DD6A82">
        <w:rPr>
          <w:color w:val="000000" w:themeColor="text1"/>
          <w:sz w:val="22"/>
          <w:szCs w:val="22"/>
        </w:rPr>
        <w:t>erros</w:t>
      </w:r>
      <w:r w:rsidRPr="00DD6A82">
        <w:rPr>
          <w:color w:val="000000" w:themeColor="text1"/>
          <w:spacing w:val="15"/>
          <w:sz w:val="22"/>
          <w:szCs w:val="22"/>
        </w:rPr>
        <w:t xml:space="preserve"> </w:t>
      </w:r>
      <w:r w:rsidRPr="00DD6A82">
        <w:rPr>
          <w:color w:val="000000" w:themeColor="text1"/>
          <w:sz w:val="22"/>
          <w:szCs w:val="22"/>
        </w:rPr>
        <w:t>ou</w:t>
      </w:r>
      <w:r w:rsidRPr="00DD6A82">
        <w:rPr>
          <w:color w:val="000000" w:themeColor="text1"/>
          <w:spacing w:val="13"/>
          <w:sz w:val="22"/>
          <w:szCs w:val="22"/>
        </w:rPr>
        <w:t xml:space="preserve"> </w:t>
      </w:r>
      <w:r w:rsidRPr="00DD6A82">
        <w:rPr>
          <w:color w:val="000000" w:themeColor="text1"/>
          <w:sz w:val="22"/>
          <w:szCs w:val="22"/>
        </w:rPr>
        <w:t>falhas</w:t>
      </w:r>
      <w:r w:rsidRPr="00DD6A82">
        <w:rPr>
          <w:color w:val="000000" w:themeColor="text1"/>
          <w:spacing w:val="12"/>
          <w:sz w:val="22"/>
          <w:szCs w:val="22"/>
        </w:rPr>
        <w:t xml:space="preserve"> </w:t>
      </w:r>
      <w:r w:rsidRPr="00DD6A82">
        <w:rPr>
          <w:color w:val="000000" w:themeColor="text1"/>
          <w:sz w:val="22"/>
          <w:szCs w:val="22"/>
        </w:rPr>
        <w:t>que</w:t>
      </w:r>
      <w:r w:rsidRPr="00DD6A82">
        <w:rPr>
          <w:color w:val="000000" w:themeColor="text1"/>
          <w:spacing w:val="12"/>
          <w:sz w:val="22"/>
          <w:szCs w:val="22"/>
        </w:rPr>
        <w:t xml:space="preserve"> </w:t>
      </w:r>
      <w:r w:rsidRPr="00DD6A82">
        <w:rPr>
          <w:color w:val="000000" w:themeColor="text1"/>
          <w:sz w:val="22"/>
          <w:szCs w:val="22"/>
        </w:rPr>
        <w:t>não</w:t>
      </w:r>
      <w:r w:rsidRPr="00DD6A82">
        <w:rPr>
          <w:color w:val="000000" w:themeColor="text1"/>
          <w:spacing w:val="15"/>
          <w:sz w:val="22"/>
          <w:szCs w:val="22"/>
        </w:rPr>
        <w:t xml:space="preserve"> </w:t>
      </w:r>
      <w:r w:rsidRPr="00DD6A82">
        <w:rPr>
          <w:color w:val="000000" w:themeColor="text1"/>
          <w:sz w:val="22"/>
          <w:szCs w:val="22"/>
        </w:rPr>
        <w:t>alterem</w:t>
      </w:r>
      <w:r w:rsidRPr="00DD6A82">
        <w:rPr>
          <w:color w:val="000000" w:themeColor="text1"/>
          <w:spacing w:val="16"/>
          <w:sz w:val="22"/>
          <w:szCs w:val="22"/>
        </w:rPr>
        <w:t xml:space="preserve"> </w:t>
      </w:r>
      <w:r w:rsidRPr="00DD6A82">
        <w:rPr>
          <w:color w:val="000000" w:themeColor="text1"/>
          <w:sz w:val="22"/>
          <w:szCs w:val="22"/>
        </w:rPr>
        <w:t>a</w:t>
      </w:r>
      <w:r w:rsidRPr="00DD6A82">
        <w:rPr>
          <w:color w:val="000000" w:themeColor="text1"/>
          <w:spacing w:val="12"/>
          <w:sz w:val="22"/>
          <w:szCs w:val="22"/>
        </w:rPr>
        <w:t xml:space="preserve"> </w:t>
      </w:r>
      <w:r w:rsidRPr="00DD6A82">
        <w:rPr>
          <w:color w:val="000000" w:themeColor="text1"/>
          <w:sz w:val="22"/>
          <w:szCs w:val="22"/>
        </w:rPr>
        <w:t>substância</w:t>
      </w:r>
      <w:r w:rsidRPr="00DD6A82">
        <w:rPr>
          <w:color w:val="000000" w:themeColor="text1"/>
          <w:spacing w:val="12"/>
          <w:sz w:val="22"/>
          <w:szCs w:val="22"/>
        </w:rPr>
        <w:t xml:space="preserve"> </w:t>
      </w:r>
      <w:r w:rsidRPr="00DD6A82">
        <w:rPr>
          <w:color w:val="000000" w:themeColor="text1"/>
          <w:sz w:val="22"/>
          <w:szCs w:val="22"/>
        </w:rPr>
        <w:t>das</w:t>
      </w:r>
      <w:r w:rsidRPr="00DD6A82">
        <w:rPr>
          <w:color w:val="000000" w:themeColor="text1"/>
          <w:spacing w:val="13"/>
          <w:sz w:val="22"/>
          <w:szCs w:val="22"/>
        </w:rPr>
        <w:t xml:space="preserve"> </w:t>
      </w:r>
      <w:r w:rsidRPr="00DD6A82">
        <w:rPr>
          <w:color w:val="000000" w:themeColor="text1"/>
          <w:sz w:val="22"/>
          <w:szCs w:val="22"/>
        </w:rPr>
        <w:t>propostas,</w:t>
      </w:r>
      <w:r w:rsidRPr="00DD6A82">
        <w:rPr>
          <w:color w:val="000000" w:themeColor="text1"/>
          <w:spacing w:val="15"/>
          <w:sz w:val="22"/>
          <w:szCs w:val="22"/>
        </w:rPr>
        <w:t xml:space="preserve"> </w:t>
      </w:r>
      <w:r w:rsidRPr="00DD6A82">
        <w:rPr>
          <w:color w:val="000000" w:themeColor="text1"/>
          <w:sz w:val="22"/>
          <w:szCs w:val="22"/>
        </w:rPr>
        <w:t>dos</w:t>
      </w:r>
      <w:r w:rsidRPr="00DD6A82">
        <w:rPr>
          <w:color w:val="000000" w:themeColor="text1"/>
          <w:spacing w:val="13"/>
          <w:sz w:val="22"/>
          <w:szCs w:val="22"/>
        </w:rPr>
        <w:t xml:space="preserve"> </w:t>
      </w:r>
      <w:r w:rsidRPr="00DD6A82">
        <w:rPr>
          <w:color w:val="000000" w:themeColor="text1"/>
          <w:sz w:val="22"/>
          <w:szCs w:val="22"/>
        </w:rPr>
        <w:t>documentos</w:t>
      </w:r>
      <w:r w:rsidRPr="00DD6A82">
        <w:rPr>
          <w:color w:val="000000" w:themeColor="text1"/>
          <w:spacing w:val="13"/>
          <w:sz w:val="22"/>
          <w:szCs w:val="22"/>
        </w:rPr>
        <w:t xml:space="preserve"> </w:t>
      </w:r>
      <w:r w:rsidRPr="00DD6A82">
        <w:rPr>
          <w:color w:val="000000" w:themeColor="text1"/>
          <w:sz w:val="22"/>
          <w:szCs w:val="22"/>
        </w:rPr>
        <w:t>de</w:t>
      </w:r>
      <w:r w:rsidRPr="00DD6A82">
        <w:rPr>
          <w:color w:val="000000" w:themeColor="text1"/>
          <w:spacing w:val="-57"/>
          <w:sz w:val="22"/>
          <w:szCs w:val="22"/>
        </w:rPr>
        <w:t xml:space="preserve"> </w:t>
      </w:r>
      <w:r w:rsidRPr="00DD6A82">
        <w:rPr>
          <w:color w:val="000000" w:themeColor="text1"/>
          <w:sz w:val="22"/>
          <w:szCs w:val="22"/>
        </w:rPr>
        <w:t>habilitação</w:t>
      </w:r>
      <w:r w:rsidRPr="00DD6A82">
        <w:rPr>
          <w:color w:val="000000" w:themeColor="text1"/>
          <w:spacing w:val="-1"/>
          <w:sz w:val="22"/>
          <w:szCs w:val="22"/>
        </w:rPr>
        <w:t xml:space="preserve"> </w:t>
      </w:r>
      <w:r w:rsidRPr="00DD6A82">
        <w:rPr>
          <w:color w:val="000000" w:themeColor="text1"/>
          <w:sz w:val="22"/>
          <w:szCs w:val="22"/>
        </w:rPr>
        <w:t>e</w:t>
      </w:r>
      <w:r w:rsidRPr="00DD6A82">
        <w:rPr>
          <w:color w:val="000000" w:themeColor="text1"/>
          <w:spacing w:val="-1"/>
          <w:sz w:val="22"/>
          <w:szCs w:val="22"/>
        </w:rPr>
        <w:t xml:space="preserve"> </w:t>
      </w:r>
      <w:r w:rsidRPr="00DD6A82">
        <w:rPr>
          <w:color w:val="000000" w:themeColor="text1"/>
          <w:sz w:val="22"/>
          <w:szCs w:val="22"/>
        </w:rPr>
        <w:t>sua validade</w:t>
      </w:r>
      <w:r w:rsidRPr="00DD6A82">
        <w:rPr>
          <w:color w:val="000000" w:themeColor="text1"/>
          <w:spacing w:val="-1"/>
          <w:sz w:val="22"/>
          <w:szCs w:val="22"/>
        </w:rPr>
        <w:t xml:space="preserve"> </w:t>
      </w:r>
      <w:r w:rsidRPr="00DD6A82">
        <w:rPr>
          <w:color w:val="000000" w:themeColor="text1"/>
          <w:sz w:val="22"/>
          <w:szCs w:val="22"/>
        </w:rPr>
        <w:t>jurídica;</w:t>
      </w:r>
    </w:p>
    <w:p w14:paraId="6C4FAD08" w14:textId="07AE7455" w:rsidR="006C114A" w:rsidRPr="00DD6A82" w:rsidRDefault="006C114A" w:rsidP="001F285A">
      <w:pPr>
        <w:pStyle w:val="PargrafodaLista"/>
        <w:widowControl w:val="0"/>
        <w:numPr>
          <w:ilvl w:val="2"/>
          <w:numId w:val="39"/>
        </w:numPr>
        <w:tabs>
          <w:tab w:val="left" w:pos="284"/>
          <w:tab w:val="left" w:pos="567"/>
          <w:tab w:val="left" w:pos="958"/>
        </w:tabs>
        <w:autoSpaceDE w:val="0"/>
        <w:autoSpaceDN w:val="0"/>
        <w:spacing w:before="120" w:after="120"/>
        <w:ind w:left="0" w:firstLine="0"/>
        <w:jc w:val="both"/>
        <w:rPr>
          <w:color w:val="000000" w:themeColor="text1"/>
          <w:sz w:val="22"/>
          <w:szCs w:val="22"/>
        </w:rPr>
      </w:pPr>
      <w:r w:rsidRPr="00DD6A82">
        <w:rPr>
          <w:color w:val="000000" w:themeColor="text1"/>
          <w:sz w:val="22"/>
          <w:szCs w:val="22"/>
        </w:rPr>
        <w:t>Receber,</w:t>
      </w:r>
      <w:r w:rsidRPr="00DD6A82">
        <w:rPr>
          <w:color w:val="000000" w:themeColor="text1"/>
          <w:spacing w:val="56"/>
          <w:sz w:val="22"/>
          <w:szCs w:val="22"/>
        </w:rPr>
        <w:t xml:space="preserve"> </w:t>
      </w:r>
      <w:r w:rsidRPr="00DD6A82">
        <w:rPr>
          <w:color w:val="000000" w:themeColor="text1"/>
          <w:sz w:val="22"/>
          <w:szCs w:val="22"/>
        </w:rPr>
        <w:t>examinar</w:t>
      </w:r>
      <w:r w:rsidRPr="00DD6A82">
        <w:rPr>
          <w:color w:val="000000" w:themeColor="text1"/>
          <w:spacing w:val="54"/>
          <w:sz w:val="22"/>
          <w:szCs w:val="22"/>
        </w:rPr>
        <w:t xml:space="preserve"> </w:t>
      </w:r>
      <w:r w:rsidRPr="00DD6A82">
        <w:rPr>
          <w:color w:val="000000" w:themeColor="text1"/>
          <w:sz w:val="22"/>
          <w:szCs w:val="22"/>
        </w:rPr>
        <w:t>e</w:t>
      </w:r>
      <w:r w:rsidRPr="00DD6A82">
        <w:rPr>
          <w:color w:val="000000" w:themeColor="text1"/>
          <w:spacing w:val="53"/>
          <w:sz w:val="22"/>
          <w:szCs w:val="22"/>
        </w:rPr>
        <w:t xml:space="preserve"> </w:t>
      </w:r>
      <w:r w:rsidRPr="00DD6A82">
        <w:rPr>
          <w:color w:val="000000" w:themeColor="text1"/>
          <w:sz w:val="22"/>
          <w:szCs w:val="22"/>
        </w:rPr>
        <w:t>decidir</w:t>
      </w:r>
      <w:r w:rsidRPr="00DD6A82">
        <w:rPr>
          <w:color w:val="000000" w:themeColor="text1"/>
          <w:spacing w:val="54"/>
          <w:sz w:val="22"/>
          <w:szCs w:val="22"/>
        </w:rPr>
        <w:t xml:space="preserve"> </w:t>
      </w:r>
      <w:r w:rsidRPr="00DD6A82">
        <w:rPr>
          <w:color w:val="000000" w:themeColor="text1"/>
          <w:sz w:val="22"/>
          <w:szCs w:val="22"/>
        </w:rPr>
        <w:t>os</w:t>
      </w:r>
      <w:r w:rsidRPr="00DD6A82">
        <w:rPr>
          <w:color w:val="000000" w:themeColor="text1"/>
          <w:spacing w:val="56"/>
          <w:sz w:val="22"/>
          <w:szCs w:val="22"/>
        </w:rPr>
        <w:t xml:space="preserve"> </w:t>
      </w:r>
      <w:r w:rsidRPr="00DD6A82">
        <w:rPr>
          <w:color w:val="000000" w:themeColor="text1"/>
          <w:sz w:val="22"/>
          <w:szCs w:val="22"/>
        </w:rPr>
        <w:t>recursos</w:t>
      </w:r>
      <w:r w:rsidRPr="00DD6A82">
        <w:rPr>
          <w:color w:val="000000" w:themeColor="text1"/>
          <w:spacing w:val="57"/>
          <w:sz w:val="22"/>
          <w:szCs w:val="22"/>
        </w:rPr>
        <w:t xml:space="preserve"> </w:t>
      </w:r>
      <w:r w:rsidRPr="00DD6A82">
        <w:rPr>
          <w:color w:val="000000" w:themeColor="text1"/>
          <w:sz w:val="22"/>
          <w:szCs w:val="22"/>
        </w:rPr>
        <w:t>e</w:t>
      </w:r>
      <w:r w:rsidRPr="00DD6A82">
        <w:rPr>
          <w:color w:val="000000" w:themeColor="text1"/>
          <w:spacing w:val="54"/>
          <w:sz w:val="22"/>
          <w:szCs w:val="22"/>
        </w:rPr>
        <w:t xml:space="preserve"> </w:t>
      </w:r>
      <w:r w:rsidRPr="00DD6A82">
        <w:rPr>
          <w:color w:val="000000" w:themeColor="text1"/>
          <w:sz w:val="22"/>
          <w:szCs w:val="22"/>
        </w:rPr>
        <w:t>encaminhá-los</w:t>
      </w:r>
      <w:r w:rsidRPr="00DD6A82">
        <w:rPr>
          <w:color w:val="000000" w:themeColor="text1"/>
          <w:spacing w:val="54"/>
          <w:sz w:val="22"/>
          <w:szCs w:val="22"/>
        </w:rPr>
        <w:t xml:space="preserve"> </w:t>
      </w:r>
      <w:r w:rsidRPr="00DD6A82">
        <w:rPr>
          <w:color w:val="000000" w:themeColor="text1"/>
          <w:sz w:val="22"/>
          <w:szCs w:val="22"/>
        </w:rPr>
        <w:t>à</w:t>
      </w:r>
      <w:r w:rsidRPr="00DD6A82">
        <w:rPr>
          <w:color w:val="000000" w:themeColor="text1"/>
          <w:spacing w:val="56"/>
          <w:sz w:val="22"/>
          <w:szCs w:val="22"/>
        </w:rPr>
        <w:t xml:space="preserve"> </w:t>
      </w:r>
      <w:r w:rsidRPr="00DD6A82">
        <w:rPr>
          <w:color w:val="000000" w:themeColor="text1"/>
          <w:sz w:val="22"/>
          <w:szCs w:val="22"/>
        </w:rPr>
        <w:t>autoridade</w:t>
      </w:r>
      <w:r w:rsidRPr="00DD6A82">
        <w:rPr>
          <w:color w:val="000000" w:themeColor="text1"/>
          <w:spacing w:val="52"/>
          <w:sz w:val="22"/>
          <w:szCs w:val="22"/>
        </w:rPr>
        <w:t xml:space="preserve"> </w:t>
      </w:r>
      <w:r w:rsidRPr="00DD6A82">
        <w:rPr>
          <w:color w:val="000000" w:themeColor="text1"/>
          <w:sz w:val="22"/>
          <w:szCs w:val="22"/>
        </w:rPr>
        <w:t xml:space="preserve">competente </w:t>
      </w:r>
      <w:r w:rsidRPr="00DD6A82">
        <w:rPr>
          <w:color w:val="000000" w:themeColor="text1"/>
          <w:spacing w:val="-57"/>
          <w:sz w:val="22"/>
          <w:szCs w:val="22"/>
        </w:rPr>
        <w:t xml:space="preserve"> </w:t>
      </w:r>
      <w:r w:rsidRPr="00DD6A82">
        <w:rPr>
          <w:color w:val="000000" w:themeColor="text1"/>
          <w:sz w:val="22"/>
          <w:szCs w:val="22"/>
        </w:rPr>
        <w:t>quando mantiver</w:t>
      </w:r>
      <w:r w:rsidRPr="00DD6A82">
        <w:rPr>
          <w:color w:val="000000" w:themeColor="text1"/>
          <w:spacing w:val="-2"/>
          <w:sz w:val="22"/>
          <w:szCs w:val="22"/>
        </w:rPr>
        <w:t xml:space="preserve"> </w:t>
      </w:r>
      <w:r w:rsidRPr="00DD6A82">
        <w:rPr>
          <w:color w:val="000000" w:themeColor="text1"/>
          <w:sz w:val="22"/>
          <w:szCs w:val="22"/>
        </w:rPr>
        <w:t>sua decisão;</w:t>
      </w:r>
    </w:p>
    <w:p w14:paraId="47ADF82D" w14:textId="77777777" w:rsidR="006C114A" w:rsidRPr="00DD6A82" w:rsidRDefault="006C114A" w:rsidP="001F285A">
      <w:pPr>
        <w:widowControl w:val="0"/>
        <w:numPr>
          <w:ilvl w:val="2"/>
          <w:numId w:val="39"/>
        </w:numPr>
        <w:tabs>
          <w:tab w:val="left" w:pos="284"/>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Indicar</w:t>
      </w:r>
      <w:r w:rsidRPr="00DD6A82">
        <w:rPr>
          <w:color w:val="000000" w:themeColor="text1"/>
          <w:spacing w:val="-3"/>
          <w:sz w:val="22"/>
          <w:szCs w:val="22"/>
        </w:rPr>
        <w:t xml:space="preserve"> </w:t>
      </w:r>
      <w:r w:rsidRPr="00DD6A82">
        <w:rPr>
          <w:color w:val="000000" w:themeColor="text1"/>
          <w:sz w:val="22"/>
          <w:szCs w:val="22"/>
        </w:rPr>
        <w:t>o</w:t>
      </w:r>
      <w:r w:rsidRPr="00DD6A82">
        <w:rPr>
          <w:color w:val="000000" w:themeColor="text1"/>
          <w:spacing w:val="-2"/>
          <w:sz w:val="22"/>
          <w:szCs w:val="22"/>
        </w:rPr>
        <w:t xml:space="preserve"> </w:t>
      </w:r>
      <w:r w:rsidRPr="00DD6A82">
        <w:rPr>
          <w:color w:val="000000" w:themeColor="text1"/>
          <w:sz w:val="22"/>
          <w:szCs w:val="22"/>
        </w:rPr>
        <w:t>vencedor</w:t>
      </w:r>
      <w:r w:rsidRPr="00DD6A82">
        <w:rPr>
          <w:color w:val="000000" w:themeColor="text1"/>
          <w:spacing w:val="-1"/>
          <w:sz w:val="22"/>
          <w:szCs w:val="22"/>
        </w:rPr>
        <w:t xml:space="preserve"> </w:t>
      </w:r>
      <w:r w:rsidRPr="00DD6A82">
        <w:rPr>
          <w:color w:val="000000" w:themeColor="text1"/>
          <w:sz w:val="22"/>
          <w:szCs w:val="22"/>
        </w:rPr>
        <w:t>do</w:t>
      </w:r>
      <w:r w:rsidRPr="00DD6A82">
        <w:rPr>
          <w:color w:val="000000" w:themeColor="text1"/>
          <w:spacing w:val="-1"/>
          <w:sz w:val="22"/>
          <w:szCs w:val="22"/>
        </w:rPr>
        <w:t xml:space="preserve"> </w:t>
      </w:r>
      <w:r w:rsidRPr="00DD6A82">
        <w:rPr>
          <w:color w:val="000000" w:themeColor="text1"/>
          <w:sz w:val="22"/>
          <w:szCs w:val="22"/>
        </w:rPr>
        <w:t>certame;</w:t>
      </w:r>
    </w:p>
    <w:p w14:paraId="7816C251" w14:textId="77777777" w:rsidR="006C114A" w:rsidRPr="00DD6A82" w:rsidRDefault="006C114A" w:rsidP="001F285A">
      <w:pPr>
        <w:widowControl w:val="0"/>
        <w:numPr>
          <w:ilvl w:val="2"/>
          <w:numId w:val="39"/>
        </w:numPr>
        <w:tabs>
          <w:tab w:val="left" w:pos="284"/>
          <w:tab w:val="left" w:pos="567"/>
          <w:tab w:val="left" w:pos="902"/>
        </w:tabs>
        <w:autoSpaceDE w:val="0"/>
        <w:autoSpaceDN w:val="0"/>
        <w:spacing w:before="120" w:after="120"/>
        <w:ind w:left="0" w:firstLine="0"/>
        <w:jc w:val="both"/>
        <w:rPr>
          <w:color w:val="000000" w:themeColor="text1"/>
          <w:sz w:val="22"/>
          <w:szCs w:val="22"/>
        </w:rPr>
      </w:pPr>
      <w:r w:rsidRPr="00DD6A82">
        <w:rPr>
          <w:color w:val="000000" w:themeColor="text1"/>
          <w:sz w:val="22"/>
          <w:szCs w:val="22"/>
        </w:rPr>
        <w:t>Conduzir</w:t>
      </w:r>
      <w:r w:rsidRPr="00DD6A82">
        <w:rPr>
          <w:color w:val="000000" w:themeColor="text1"/>
          <w:spacing w:val="-1"/>
          <w:sz w:val="22"/>
          <w:szCs w:val="22"/>
        </w:rPr>
        <w:t xml:space="preserve"> </w:t>
      </w:r>
      <w:r w:rsidRPr="00DD6A82">
        <w:rPr>
          <w:color w:val="000000" w:themeColor="text1"/>
          <w:sz w:val="22"/>
          <w:szCs w:val="22"/>
        </w:rPr>
        <w:t>os trabalhos</w:t>
      </w:r>
      <w:r w:rsidRPr="00DD6A82">
        <w:rPr>
          <w:color w:val="000000" w:themeColor="text1"/>
          <w:spacing w:val="-1"/>
          <w:sz w:val="22"/>
          <w:szCs w:val="22"/>
        </w:rPr>
        <w:t xml:space="preserve"> </w:t>
      </w:r>
      <w:r w:rsidRPr="00DD6A82">
        <w:rPr>
          <w:color w:val="000000" w:themeColor="text1"/>
          <w:sz w:val="22"/>
          <w:szCs w:val="22"/>
        </w:rPr>
        <w:t>da equipe</w:t>
      </w:r>
      <w:r w:rsidRPr="00DD6A82">
        <w:rPr>
          <w:color w:val="000000" w:themeColor="text1"/>
          <w:spacing w:val="-1"/>
          <w:sz w:val="22"/>
          <w:szCs w:val="22"/>
        </w:rPr>
        <w:t xml:space="preserve"> </w:t>
      </w:r>
      <w:r w:rsidRPr="00DD6A82">
        <w:rPr>
          <w:color w:val="000000" w:themeColor="text1"/>
          <w:sz w:val="22"/>
          <w:szCs w:val="22"/>
        </w:rPr>
        <w:t>de apoio;</w:t>
      </w:r>
      <w:r w:rsidRPr="00DD6A82">
        <w:rPr>
          <w:color w:val="000000" w:themeColor="text1"/>
          <w:spacing w:val="-1"/>
          <w:sz w:val="22"/>
          <w:szCs w:val="22"/>
        </w:rPr>
        <w:t xml:space="preserve"> </w:t>
      </w:r>
      <w:r w:rsidRPr="00DD6A82">
        <w:rPr>
          <w:color w:val="000000" w:themeColor="text1"/>
          <w:sz w:val="22"/>
          <w:szCs w:val="22"/>
        </w:rPr>
        <w:t>e</w:t>
      </w:r>
    </w:p>
    <w:p w14:paraId="1C2993D1" w14:textId="77777777" w:rsidR="006C114A" w:rsidRPr="00DD6A82" w:rsidRDefault="006C114A" w:rsidP="001F285A">
      <w:pPr>
        <w:widowControl w:val="0"/>
        <w:numPr>
          <w:ilvl w:val="2"/>
          <w:numId w:val="39"/>
        </w:numPr>
        <w:tabs>
          <w:tab w:val="left" w:pos="284"/>
          <w:tab w:val="left" w:pos="567"/>
          <w:tab w:val="left" w:pos="919"/>
        </w:tabs>
        <w:autoSpaceDE w:val="0"/>
        <w:autoSpaceDN w:val="0"/>
        <w:spacing w:before="120" w:after="120"/>
        <w:ind w:left="0" w:firstLine="0"/>
        <w:jc w:val="both"/>
        <w:rPr>
          <w:color w:val="000000" w:themeColor="text1"/>
          <w:sz w:val="22"/>
          <w:szCs w:val="22"/>
        </w:rPr>
      </w:pPr>
      <w:r w:rsidRPr="00DD6A82">
        <w:rPr>
          <w:color w:val="000000" w:themeColor="text1"/>
          <w:sz w:val="22"/>
          <w:szCs w:val="22"/>
        </w:rPr>
        <w:t>Encaminhar</w:t>
      </w:r>
      <w:r w:rsidRPr="00DD6A82">
        <w:rPr>
          <w:color w:val="000000" w:themeColor="text1"/>
          <w:spacing w:val="15"/>
          <w:sz w:val="22"/>
          <w:szCs w:val="22"/>
        </w:rPr>
        <w:t xml:space="preserve"> </w:t>
      </w:r>
      <w:r w:rsidRPr="00DD6A82">
        <w:rPr>
          <w:color w:val="000000" w:themeColor="text1"/>
          <w:sz w:val="22"/>
          <w:szCs w:val="22"/>
        </w:rPr>
        <w:t>o</w:t>
      </w:r>
      <w:r w:rsidRPr="00DD6A82">
        <w:rPr>
          <w:color w:val="000000" w:themeColor="text1"/>
          <w:spacing w:val="16"/>
          <w:sz w:val="22"/>
          <w:szCs w:val="22"/>
        </w:rPr>
        <w:t xml:space="preserve"> </w:t>
      </w:r>
      <w:r w:rsidRPr="00DD6A82">
        <w:rPr>
          <w:color w:val="000000" w:themeColor="text1"/>
          <w:sz w:val="22"/>
          <w:szCs w:val="22"/>
        </w:rPr>
        <w:t>processo</w:t>
      </w:r>
      <w:r w:rsidRPr="00DD6A82">
        <w:rPr>
          <w:color w:val="000000" w:themeColor="text1"/>
          <w:spacing w:val="17"/>
          <w:sz w:val="22"/>
          <w:szCs w:val="22"/>
        </w:rPr>
        <w:t xml:space="preserve"> </w:t>
      </w:r>
      <w:r w:rsidRPr="00DD6A82">
        <w:rPr>
          <w:color w:val="000000" w:themeColor="text1"/>
          <w:sz w:val="22"/>
          <w:szCs w:val="22"/>
        </w:rPr>
        <w:t>devidamente</w:t>
      </w:r>
      <w:r w:rsidRPr="00DD6A82">
        <w:rPr>
          <w:color w:val="000000" w:themeColor="text1"/>
          <w:spacing w:val="15"/>
          <w:sz w:val="22"/>
          <w:szCs w:val="22"/>
        </w:rPr>
        <w:t xml:space="preserve"> </w:t>
      </w:r>
      <w:r w:rsidRPr="00DD6A82">
        <w:rPr>
          <w:color w:val="000000" w:themeColor="text1"/>
          <w:sz w:val="22"/>
          <w:szCs w:val="22"/>
        </w:rPr>
        <w:t>instruído</w:t>
      </w:r>
      <w:r w:rsidRPr="00DD6A82">
        <w:rPr>
          <w:color w:val="000000" w:themeColor="text1"/>
          <w:spacing w:val="17"/>
          <w:sz w:val="22"/>
          <w:szCs w:val="22"/>
        </w:rPr>
        <w:t xml:space="preserve"> </w:t>
      </w:r>
      <w:r w:rsidRPr="00DD6A82">
        <w:rPr>
          <w:color w:val="000000" w:themeColor="text1"/>
          <w:sz w:val="22"/>
          <w:szCs w:val="22"/>
        </w:rPr>
        <w:t>à</w:t>
      </w:r>
      <w:r w:rsidRPr="00DD6A82">
        <w:rPr>
          <w:color w:val="000000" w:themeColor="text1"/>
          <w:spacing w:val="14"/>
          <w:sz w:val="22"/>
          <w:szCs w:val="22"/>
        </w:rPr>
        <w:t xml:space="preserve"> </w:t>
      </w:r>
      <w:r w:rsidRPr="00DD6A82">
        <w:rPr>
          <w:color w:val="000000" w:themeColor="text1"/>
          <w:sz w:val="22"/>
          <w:szCs w:val="22"/>
        </w:rPr>
        <w:t>autoridade</w:t>
      </w:r>
      <w:r w:rsidRPr="00DD6A82">
        <w:rPr>
          <w:color w:val="000000" w:themeColor="text1"/>
          <w:spacing w:val="17"/>
          <w:sz w:val="22"/>
          <w:szCs w:val="22"/>
        </w:rPr>
        <w:t xml:space="preserve"> </w:t>
      </w:r>
      <w:r w:rsidRPr="00DD6A82">
        <w:rPr>
          <w:color w:val="000000" w:themeColor="text1"/>
          <w:sz w:val="22"/>
          <w:szCs w:val="22"/>
        </w:rPr>
        <w:t>competente</w:t>
      </w:r>
      <w:r w:rsidRPr="00DD6A82">
        <w:rPr>
          <w:color w:val="000000" w:themeColor="text1"/>
          <w:spacing w:val="16"/>
          <w:sz w:val="22"/>
          <w:szCs w:val="22"/>
        </w:rPr>
        <w:t xml:space="preserve"> </w:t>
      </w:r>
      <w:r w:rsidRPr="00DD6A82">
        <w:rPr>
          <w:color w:val="000000" w:themeColor="text1"/>
          <w:sz w:val="22"/>
          <w:szCs w:val="22"/>
        </w:rPr>
        <w:t>e</w:t>
      </w:r>
      <w:r w:rsidRPr="00DD6A82">
        <w:rPr>
          <w:color w:val="000000" w:themeColor="text1"/>
          <w:spacing w:val="17"/>
          <w:sz w:val="22"/>
          <w:szCs w:val="22"/>
        </w:rPr>
        <w:t xml:space="preserve"> </w:t>
      </w:r>
      <w:r w:rsidRPr="00DD6A82">
        <w:rPr>
          <w:color w:val="000000" w:themeColor="text1"/>
          <w:sz w:val="22"/>
          <w:szCs w:val="22"/>
        </w:rPr>
        <w:t>propor</w:t>
      </w:r>
      <w:r w:rsidRPr="00DD6A82">
        <w:rPr>
          <w:color w:val="000000" w:themeColor="text1"/>
          <w:spacing w:val="18"/>
          <w:sz w:val="22"/>
          <w:szCs w:val="22"/>
        </w:rPr>
        <w:t xml:space="preserve"> </w:t>
      </w:r>
      <w:r w:rsidRPr="00DD6A82">
        <w:rPr>
          <w:color w:val="000000" w:themeColor="text1"/>
          <w:sz w:val="22"/>
          <w:szCs w:val="22"/>
        </w:rPr>
        <w:t>a</w:t>
      </w:r>
      <w:r w:rsidRPr="00DD6A82">
        <w:rPr>
          <w:color w:val="000000" w:themeColor="text1"/>
          <w:spacing w:val="16"/>
          <w:sz w:val="22"/>
          <w:szCs w:val="22"/>
        </w:rPr>
        <w:t xml:space="preserve"> </w:t>
      </w:r>
      <w:r w:rsidRPr="00DD6A82">
        <w:rPr>
          <w:color w:val="000000" w:themeColor="text1"/>
          <w:sz w:val="22"/>
          <w:szCs w:val="22"/>
        </w:rPr>
        <w:t>sua</w:t>
      </w:r>
      <w:r w:rsidRPr="00DD6A82">
        <w:rPr>
          <w:color w:val="000000" w:themeColor="text1"/>
          <w:spacing w:val="-57"/>
          <w:sz w:val="22"/>
          <w:szCs w:val="22"/>
        </w:rPr>
        <w:t xml:space="preserve"> </w:t>
      </w:r>
      <w:r w:rsidRPr="00DD6A82">
        <w:rPr>
          <w:color w:val="000000" w:themeColor="text1"/>
          <w:sz w:val="22"/>
          <w:szCs w:val="22"/>
        </w:rPr>
        <w:t>homologação.</w:t>
      </w:r>
    </w:p>
    <w:p w14:paraId="02186C1B" w14:textId="4FA49BEB" w:rsidR="006C114A" w:rsidRPr="00DD6A82" w:rsidRDefault="006C114A" w:rsidP="006C114A">
      <w:pPr>
        <w:tabs>
          <w:tab w:val="left" w:pos="426"/>
          <w:tab w:val="left" w:pos="709"/>
        </w:tabs>
        <w:spacing w:before="120" w:after="120"/>
        <w:jc w:val="both"/>
        <w:rPr>
          <w:b/>
          <w:color w:val="000000" w:themeColor="text1"/>
          <w:sz w:val="22"/>
          <w:szCs w:val="22"/>
        </w:rPr>
      </w:pPr>
      <w:r w:rsidRPr="00DD6A82">
        <w:rPr>
          <w:b/>
          <w:color w:val="000000" w:themeColor="text1"/>
          <w:sz w:val="22"/>
          <w:szCs w:val="22"/>
        </w:rPr>
        <w:t>5.</w:t>
      </w:r>
      <w:r w:rsidRPr="00DD6A82">
        <w:rPr>
          <w:b/>
          <w:color w:val="000000" w:themeColor="text1"/>
          <w:spacing w:val="-2"/>
          <w:sz w:val="22"/>
          <w:szCs w:val="22"/>
        </w:rPr>
        <w:t xml:space="preserve"> </w:t>
      </w:r>
      <w:r w:rsidRPr="00DD6A82">
        <w:rPr>
          <w:b/>
          <w:color w:val="000000" w:themeColor="text1"/>
          <w:sz w:val="22"/>
          <w:szCs w:val="22"/>
        </w:rPr>
        <w:t>DO</w:t>
      </w:r>
      <w:r w:rsidRPr="00DD6A82">
        <w:rPr>
          <w:b/>
          <w:color w:val="000000" w:themeColor="text1"/>
          <w:spacing w:val="-1"/>
          <w:sz w:val="22"/>
          <w:szCs w:val="22"/>
        </w:rPr>
        <w:t xml:space="preserve"> </w:t>
      </w:r>
      <w:r w:rsidRPr="00DD6A82">
        <w:rPr>
          <w:b/>
          <w:color w:val="000000" w:themeColor="text1"/>
          <w:sz w:val="22"/>
          <w:szCs w:val="22"/>
        </w:rPr>
        <w:t>CREDENCIAMENTO</w:t>
      </w:r>
      <w:r w:rsidRPr="00DD6A82">
        <w:rPr>
          <w:b/>
          <w:color w:val="000000" w:themeColor="text1"/>
          <w:spacing w:val="1"/>
          <w:sz w:val="22"/>
          <w:szCs w:val="22"/>
        </w:rPr>
        <w:t xml:space="preserve"> </w:t>
      </w:r>
      <w:r w:rsidRPr="00DD6A82">
        <w:rPr>
          <w:b/>
          <w:color w:val="000000" w:themeColor="text1"/>
          <w:sz w:val="22"/>
          <w:szCs w:val="22"/>
        </w:rPr>
        <w:t>DO</w:t>
      </w:r>
      <w:r w:rsidRPr="00DD6A82">
        <w:rPr>
          <w:b/>
          <w:color w:val="000000" w:themeColor="text1"/>
          <w:spacing w:val="-1"/>
          <w:sz w:val="22"/>
          <w:szCs w:val="22"/>
        </w:rPr>
        <w:t xml:space="preserve"> </w:t>
      </w:r>
      <w:r w:rsidRPr="00DD6A82">
        <w:rPr>
          <w:b/>
          <w:color w:val="000000" w:themeColor="text1"/>
          <w:sz w:val="22"/>
          <w:szCs w:val="22"/>
        </w:rPr>
        <w:t>LICITANTE</w:t>
      </w:r>
      <w:r w:rsidRPr="00DD6A82">
        <w:rPr>
          <w:b/>
          <w:color w:val="000000" w:themeColor="text1"/>
          <w:spacing w:val="-1"/>
          <w:sz w:val="22"/>
          <w:szCs w:val="22"/>
        </w:rPr>
        <w:t xml:space="preserve"> </w:t>
      </w:r>
      <w:r w:rsidRPr="00DD6A82">
        <w:rPr>
          <w:b/>
          <w:color w:val="000000" w:themeColor="text1"/>
          <w:sz w:val="22"/>
          <w:szCs w:val="22"/>
        </w:rPr>
        <w:t>NO</w:t>
      </w:r>
      <w:r w:rsidRPr="00DD6A82">
        <w:rPr>
          <w:b/>
          <w:color w:val="000000" w:themeColor="text1"/>
          <w:spacing w:val="-2"/>
          <w:sz w:val="22"/>
          <w:szCs w:val="22"/>
        </w:rPr>
        <w:t xml:space="preserve"> </w:t>
      </w:r>
      <w:r w:rsidRPr="00DD6A82">
        <w:rPr>
          <w:b/>
          <w:color w:val="000000" w:themeColor="text1"/>
          <w:sz w:val="22"/>
          <w:szCs w:val="22"/>
        </w:rPr>
        <w:t>PORTAL</w:t>
      </w:r>
      <w:r w:rsidRPr="00DD6A82">
        <w:rPr>
          <w:b/>
          <w:color w:val="000000" w:themeColor="text1"/>
          <w:spacing w:val="-1"/>
          <w:sz w:val="22"/>
          <w:szCs w:val="22"/>
        </w:rPr>
        <w:t xml:space="preserve"> </w:t>
      </w:r>
      <w:r w:rsidRPr="00DD6A82">
        <w:rPr>
          <w:b/>
          <w:color w:val="000000" w:themeColor="text1"/>
          <w:sz w:val="22"/>
          <w:szCs w:val="22"/>
        </w:rPr>
        <w:t>LICITANET</w:t>
      </w:r>
    </w:p>
    <w:p w14:paraId="7DF7FD9B" w14:textId="51DC1759" w:rsidR="006C114A" w:rsidRPr="00DD6A82" w:rsidRDefault="006C114A" w:rsidP="001F285A">
      <w:pPr>
        <w:pStyle w:val="PargrafodaLista"/>
        <w:widowControl w:val="0"/>
        <w:numPr>
          <w:ilvl w:val="1"/>
          <w:numId w:val="40"/>
        </w:numPr>
        <w:tabs>
          <w:tab w:val="left" w:pos="426"/>
          <w:tab w:val="left" w:pos="709"/>
          <w:tab w:val="left" w:pos="744"/>
        </w:tabs>
        <w:autoSpaceDE w:val="0"/>
        <w:autoSpaceDN w:val="0"/>
        <w:spacing w:before="120" w:after="120"/>
        <w:ind w:left="0" w:firstLine="0"/>
        <w:jc w:val="both"/>
        <w:rPr>
          <w:color w:val="000000" w:themeColor="text1"/>
          <w:sz w:val="22"/>
          <w:szCs w:val="22"/>
        </w:rPr>
      </w:pPr>
      <w:r w:rsidRPr="00DD6A82">
        <w:rPr>
          <w:color w:val="000000" w:themeColor="text1"/>
          <w:sz w:val="22"/>
          <w:szCs w:val="22"/>
        </w:rPr>
        <w:t>Os procedimentos para credenciamento e obtenção da chave e senha de acesso poderão</w:t>
      </w:r>
      <w:r w:rsidRPr="00DD6A82">
        <w:rPr>
          <w:color w:val="000000" w:themeColor="text1"/>
          <w:spacing w:val="1"/>
          <w:sz w:val="22"/>
          <w:szCs w:val="22"/>
        </w:rPr>
        <w:t xml:space="preserve"> </w:t>
      </w:r>
      <w:r w:rsidRPr="00DD6A82">
        <w:rPr>
          <w:color w:val="000000" w:themeColor="text1"/>
          <w:sz w:val="22"/>
          <w:szCs w:val="22"/>
        </w:rPr>
        <w:t>ser</w:t>
      </w:r>
      <w:r w:rsidRPr="00DD6A82">
        <w:rPr>
          <w:color w:val="000000" w:themeColor="text1"/>
          <w:spacing w:val="1"/>
          <w:sz w:val="22"/>
          <w:szCs w:val="22"/>
        </w:rPr>
        <w:t xml:space="preserve"> </w:t>
      </w:r>
      <w:r w:rsidRPr="00DD6A82">
        <w:rPr>
          <w:color w:val="000000" w:themeColor="text1"/>
          <w:sz w:val="22"/>
          <w:szCs w:val="22"/>
        </w:rPr>
        <w:t>iniciados</w:t>
      </w:r>
      <w:r w:rsidRPr="00DD6A82">
        <w:rPr>
          <w:color w:val="000000" w:themeColor="text1"/>
          <w:spacing w:val="1"/>
          <w:sz w:val="22"/>
          <w:szCs w:val="22"/>
        </w:rPr>
        <w:t xml:space="preserve"> </w:t>
      </w:r>
      <w:r w:rsidRPr="00DD6A82">
        <w:rPr>
          <w:color w:val="000000" w:themeColor="text1"/>
          <w:sz w:val="22"/>
          <w:szCs w:val="22"/>
        </w:rPr>
        <w:t>diretamente</w:t>
      </w:r>
      <w:r w:rsidRPr="00DD6A82">
        <w:rPr>
          <w:color w:val="000000" w:themeColor="text1"/>
          <w:spacing w:val="1"/>
          <w:sz w:val="22"/>
          <w:szCs w:val="22"/>
        </w:rPr>
        <w:t xml:space="preserve"> </w:t>
      </w:r>
      <w:r w:rsidRPr="00DD6A82">
        <w:rPr>
          <w:color w:val="000000" w:themeColor="text1"/>
          <w:sz w:val="22"/>
          <w:szCs w:val="22"/>
        </w:rPr>
        <w:t>no</w:t>
      </w:r>
      <w:r w:rsidRPr="00DD6A82">
        <w:rPr>
          <w:color w:val="000000" w:themeColor="text1"/>
          <w:spacing w:val="1"/>
          <w:sz w:val="22"/>
          <w:szCs w:val="22"/>
        </w:rPr>
        <w:t xml:space="preserve"> </w:t>
      </w:r>
      <w:r w:rsidRPr="00DD6A82">
        <w:rPr>
          <w:color w:val="000000" w:themeColor="text1"/>
          <w:sz w:val="22"/>
          <w:szCs w:val="22"/>
        </w:rPr>
        <w:t>site</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licitações</w:t>
      </w:r>
      <w:r w:rsidRPr="00DD6A82">
        <w:rPr>
          <w:color w:val="000000" w:themeColor="text1"/>
          <w:spacing w:val="1"/>
          <w:sz w:val="22"/>
          <w:szCs w:val="22"/>
        </w:rPr>
        <w:t xml:space="preserve"> </w:t>
      </w:r>
      <w:r w:rsidRPr="00DD6A82">
        <w:rPr>
          <w:color w:val="000000" w:themeColor="text1"/>
          <w:sz w:val="22"/>
          <w:szCs w:val="22"/>
        </w:rPr>
        <w:t>no</w:t>
      </w:r>
      <w:r w:rsidRPr="00DD6A82">
        <w:rPr>
          <w:color w:val="000000" w:themeColor="text1"/>
          <w:spacing w:val="1"/>
          <w:sz w:val="22"/>
          <w:szCs w:val="22"/>
        </w:rPr>
        <w:t xml:space="preserve"> </w:t>
      </w:r>
      <w:r w:rsidRPr="00DD6A82">
        <w:rPr>
          <w:color w:val="000000" w:themeColor="text1"/>
          <w:sz w:val="22"/>
          <w:szCs w:val="22"/>
        </w:rPr>
        <w:t>endereço</w:t>
      </w:r>
      <w:r w:rsidRPr="00DD6A82">
        <w:rPr>
          <w:color w:val="000000" w:themeColor="text1"/>
          <w:spacing w:val="1"/>
          <w:sz w:val="22"/>
          <w:szCs w:val="22"/>
        </w:rPr>
        <w:t xml:space="preserve"> </w:t>
      </w:r>
      <w:r w:rsidRPr="00DD6A82">
        <w:rPr>
          <w:color w:val="000000" w:themeColor="text1"/>
          <w:sz w:val="22"/>
          <w:szCs w:val="22"/>
        </w:rPr>
        <w:t>eletrônico</w:t>
      </w:r>
      <w:r w:rsidRPr="00DD6A82">
        <w:rPr>
          <w:color w:val="000000" w:themeColor="text1"/>
          <w:spacing w:val="1"/>
          <w:sz w:val="22"/>
          <w:szCs w:val="22"/>
        </w:rPr>
        <w:t xml:space="preserve"> </w:t>
      </w:r>
      <w:r w:rsidRPr="00DD6A82">
        <w:rPr>
          <w:color w:val="000000" w:themeColor="text1"/>
          <w:sz w:val="22"/>
          <w:szCs w:val="22"/>
          <w:u w:val="single" w:color="0000FF"/>
        </w:rPr>
        <w:t>https://www.licitanet.com.br/</w:t>
      </w:r>
      <w:r w:rsidRPr="00DD6A82">
        <w:rPr>
          <w:color w:val="000000" w:themeColor="text1"/>
          <w:sz w:val="22"/>
          <w:szCs w:val="22"/>
        </w:rPr>
        <w:t>,</w:t>
      </w:r>
      <w:r w:rsidRPr="00DD6A82">
        <w:rPr>
          <w:color w:val="000000" w:themeColor="text1"/>
          <w:spacing w:val="-1"/>
          <w:sz w:val="22"/>
          <w:szCs w:val="22"/>
        </w:rPr>
        <w:t xml:space="preserve"> </w:t>
      </w:r>
      <w:r w:rsidRPr="00DD6A82">
        <w:rPr>
          <w:color w:val="000000" w:themeColor="text1"/>
          <w:sz w:val="22"/>
          <w:szCs w:val="22"/>
        </w:rPr>
        <w:t>acesso</w:t>
      </w:r>
      <w:r w:rsidRPr="00DD6A82">
        <w:rPr>
          <w:color w:val="000000" w:themeColor="text1"/>
          <w:spacing w:val="-2"/>
          <w:sz w:val="22"/>
          <w:szCs w:val="22"/>
        </w:rPr>
        <w:t xml:space="preserve"> </w:t>
      </w:r>
      <w:r w:rsidRPr="00DD6A82">
        <w:rPr>
          <w:color w:val="000000" w:themeColor="text1"/>
          <w:sz w:val="22"/>
          <w:szCs w:val="22"/>
        </w:rPr>
        <w:t>“credenciamento – licitantes</w:t>
      </w:r>
      <w:r w:rsidRPr="00DD6A82">
        <w:rPr>
          <w:color w:val="000000" w:themeColor="text1"/>
          <w:spacing w:val="-1"/>
          <w:sz w:val="22"/>
          <w:szCs w:val="22"/>
        </w:rPr>
        <w:t xml:space="preserve"> </w:t>
      </w:r>
      <w:r w:rsidRPr="00DD6A82">
        <w:rPr>
          <w:color w:val="000000" w:themeColor="text1"/>
          <w:sz w:val="22"/>
          <w:szCs w:val="22"/>
        </w:rPr>
        <w:t>(fornecedores)”.</w:t>
      </w:r>
    </w:p>
    <w:p w14:paraId="2DC90D30" w14:textId="23C3FB6D" w:rsidR="006C114A" w:rsidRPr="00DD6A82" w:rsidRDefault="006C114A" w:rsidP="001F285A">
      <w:pPr>
        <w:pStyle w:val="PargrafodaLista"/>
        <w:widowControl w:val="0"/>
        <w:numPr>
          <w:ilvl w:val="1"/>
          <w:numId w:val="40"/>
        </w:numPr>
        <w:tabs>
          <w:tab w:val="left" w:pos="426"/>
          <w:tab w:val="left" w:pos="709"/>
          <w:tab w:val="left" w:pos="758"/>
        </w:tabs>
        <w:autoSpaceDE w:val="0"/>
        <w:autoSpaceDN w:val="0"/>
        <w:spacing w:before="120" w:after="120"/>
        <w:ind w:left="0" w:firstLine="0"/>
        <w:jc w:val="both"/>
        <w:rPr>
          <w:color w:val="000000" w:themeColor="text1"/>
          <w:sz w:val="22"/>
          <w:szCs w:val="22"/>
        </w:rPr>
      </w:pPr>
      <w:r w:rsidRPr="00DD6A82">
        <w:rPr>
          <w:color w:val="000000" w:themeColor="text1"/>
          <w:sz w:val="22"/>
          <w:szCs w:val="22"/>
        </w:rPr>
        <w:t>As dúvidas e esclarecimentos sobre credenciamento no sistema eletrônico poderão ser</w:t>
      </w:r>
      <w:r w:rsidRPr="00DD6A82">
        <w:rPr>
          <w:color w:val="000000" w:themeColor="text1"/>
          <w:spacing w:val="1"/>
          <w:sz w:val="22"/>
          <w:szCs w:val="22"/>
        </w:rPr>
        <w:t xml:space="preserve"> </w:t>
      </w:r>
      <w:r w:rsidRPr="00DD6A82">
        <w:rPr>
          <w:color w:val="000000" w:themeColor="text1"/>
          <w:sz w:val="22"/>
          <w:szCs w:val="22"/>
        </w:rPr>
        <w:t>dirimidas através da central de atendimento aos licitantes, por telefone, WhatsApp, Chat ou e-</w:t>
      </w:r>
      <w:r w:rsidRPr="00DD6A82">
        <w:rPr>
          <w:color w:val="000000" w:themeColor="text1"/>
          <w:spacing w:val="-57"/>
          <w:sz w:val="22"/>
          <w:szCs w:val="22"/>
        </w:rPr>
        <w:t xml:space="preserve"> </w:t>
      </w:r>
      <w:r w:rsidRPr="00DD6A82">
        <w:rPr>
          <w:color w:val="000000" w:themeColor="text1"/>
          <w:sz w:val="22"/>
          <w:szCs w:val="22"/>
        </w:rPr>
        <w:lastRenderedPageBreak/>
        <w:t>mail,</w:t>
      </w:r>
      <w:r w:rsidRPr="00DD6A82">
        <w:rPr>
          <w:color w:val="000000" w:themeColor="text1"/>
          <w:spacing w:val="-1"/>
          <w:sz w:val="22"/>
          <w:szCs w:val="22"/>
        </w:rPr>
        <w:t xml:space="preserve"> </w:t>
      </w:r>
      <w:r w:rsidRPr="00DD6A82">
        <w:rPr>
          <w:color w:val="000000" w:themeColor="text1"/>
          <w:sz w:val="22"/>
          <w:szCs w:val="22"/>
        </w:rPr>
        <w:t>disponíveis no endereço</w:t>
      </w:r>
      <w:r w:rsidRPr="00DD6A82">
        <w:rPr>
          <w:color w:val="000000" w:themeColor="text1"/>
          <w:spacing w:val="-1"/>
          <w:sz w:val="22"/>
          <w:szCs w:val="22"/>
        </w:rPr>
        <w:t xml:space="preserve"> </w:t>
      </w:r>
      <w:r w:rsidRPr="00DD6A82">
        <w:rPr>
          <w:color w:val="000000" w:themeColor="text1"/>
          <w:sz w:val="22"/>
          <w:szCs w:val="22"/>
        </w:rPr>
        <w:t>eletrônico</w:t>
      </w:r>
      <w:r w:rsidRPr="00DD6A82">
        <w:rPr>
          <w:color w:val="000000" w:themeColor="text1"/>
          <w:spacing w:val="1"/>
          <w:sz w:val="22"/>
          <w:szCs w:val="22"/>
        </w:rPr>
        <w:t xml:space="preserve"> </w:t>
      </w:r>
      <w:r w:rsidRPr="00DD6A82">
        <w:rPr>
          <w:color w:val="000000" w:themeColor="text1"/>
          <w:sz w:val="22"/>
          <w:szCs w:val="22"/>
          <w:u w:val="single"/>
        </w:rPr>
        <w:t>https://www.licitanet.com.br/</w:t>
      </w:r>
      <w:r w:rsidRPr="00DD6A82">
        <w:rPr>
          <w:color w:val="000000" w:themeColor="text1"/>
          <w:sz w:val="22"/>
          <w:szCs w:val="22"/>
        </w:rPr>
        <w:t>.</w:t>
      </w:r>
    </w:p>
    <w:p w14:paraId="150BA7CF" w14:textId="77777777" w:rsidR="006C114A" w:rsidRPr="00DD6A82" w:rsidRDefault="006C114A" w:rsidP="001F285A">
      <w:pPr>
        <w:widowControl w:val="0"/>
        <w:numPr>
          <w:ilvl w:val="2"/>
          <w:numId w:val="40"/>
        </w:numPr>
        <w:tabs>
          <w:tab w:val="left" w:pos="426"/>
          <w:tab w:val="left" w:pos="709"/>
          <w:tab w:val="left" w:pos="955"/>
        </w:tabs>
        <w:autoSpaceDE w:val="0"/>
        <w:autoSpaceDN w:val="0"/>
        <w:spacing w:before="120" w:after="120"/>
        <w:ind w:left="0" w:firstLine="0"/>
        <w:jc w:val="both"/>
        <w:rPr>
          <w:color w:val="000000" w:themeColor="text1"/>
          <w:sz w:val="22"/>
          <w:szCs w:val="22"/>
        </w:rPr>
      </w:pPr>
      <w:r w:rsidRPr="00DD6A82">
        <w:rPr>
          <w:color w:val="000000" w:themeColor="text1"/>
          <w:sz w:val="22"/>
          <w:szCs w:val="22"/>
        </w:rPr>
        <w:t>Qualquer dúvida dos interessados em relação ao acesso no sistema</w:t>
      </w:r>
      <w:r w:rsidRPr="00DD6A82">
        <w:rPr>
          <w:color w:val="000000" w:themeColor="text1"/>
          <w:spacing w:val="1"/>
          <w:sz w:val="22"/>
          <w:szCs w:val="22"/>
        </w:rPr>
        <w:t xml:space="preserve"> </w:t>
      </w:r>
      <w:r w:rsidRPr="00DD6A82">
        <w:rPr>
          <w:color w:val="000000" w:themeColor="text1"/>
          <w:sz w:val="22"/>
          <w:szCs w:val="22"/>
        </w:rPr>
        <w:t>LICITANET -</w:t>
      </w:r>
      <w:r w:rsidRPr="00DD6A82">
        <w:rPr>
          <w:color w:val="000000" w:themeColor="text1"/>
          <w:spacing w:val="1"/>
          <w:sz w:val="22"/>
          <w:szCs w:val="22"/>
        </w:rPr>
        <w:t xml:space="preserve"> </w:t>
      </w:r>
      <w:r w:rsidRPr="00DD6A82">
        <w:rPr>
          <w:color w:val="000000" w:themeColor="text1"/>
          <w:sz w:val="22"/>
          <w:szCs w:val="22"/>
        </w:rPr>
        <w:t>Licitações online poderá ser esclarecida, de segunda a sexta-feira, das 8:00 às 18:00 horas (horário de Brasília) através</w:t>
      </w:r>
      <w:r w:rsidRPr="00DD6A82">
        <w:rPr>
          <w:color w:val="000000" w:themeColor="text1"/>
          <w:spacing w:val="-57"/>
          <w:sz w:val="22"/>
          <w:szCs w:val="22"/>
        </w:rPr>
        <w:t xml:space="preserve"> </w:t>
      </w:r>
      <w:r w:rsidRPr="00DD6A82">
        <w:rPr>
          <w:color w:val="000000" w:themeColor="text1"/>
          <w:sz w:val="22"/>
          <w:szCs w:val="22"/>
        </w:rPr>
        <w:t>dos</w:t>
      </w:r>
      <w:r w:rsidRPr="00DD6A82">
        <w:rPr>
          <w:color w:val="000000" w:themeColor="text1"/>
          <w:spacing w:val="-1"/>
          <w:sz w:val="22"/>
          <w:szCs w:val="22"/>
        </w:rPr>
        <w:t xml:space="preserve"> </w:t>
      </w:r>
      <w:r w:rsidRPr="00DD6A82">
        <w:rPr>
          <w:color w:val="000000" w:themeColor="text1"/>
          <w:sz w:val="22"/>
          <w:szCs w:val="22"/>
        </w:rPr>
        <w:t>canais informados no</w:t>
      </w:r>
      <w:r w:rsidRPr="00DD6A82">
        <w:rPr>
          <w:color w:val="000000" w:themeColor="text1"/>
          <w:spacing w:val="1"/>
          <w:sz w:val="22"/>
          <w:szCs w:val="22"/>
        </w:rPr>
        <w:t xml:space="preserve"> </w:t>
      </w:r>
      <w:r w:rsidRPr="00DD6A82">
        <w:rPr>
          <w:color w:val="000000" w:themeColor="text1"/>
          <w:sz w:val="22"/>
          <w:szCs w:val="22"/>
        </w:rPr>
        <w:t xml:space="preserve">site </w:t>
      </w:r>
      <w:r w:rsidRPr="00DD6A82">
        <w:rPr>
          <w:color w:val="000000" w:themeColor="text1"/>
          <w:sz w:val="22"/>
          <w:szCs w:val="22"/>
          <w:u w:val="single"/>
        </w:rPr>
        <w:t>https://www.licitanet.com.br/</w:t>
      </w:r>
      <w:r w:rsidRPr="00DD6A82">
        <w:rPr>
          <w:color w:val="000000" w:themeColor="text1"/>
          <w:sz w:val="22"/>
          <w:szCs w:val="22"/>
        </w:rPr>
        <w:t>.</w:t>
      </w:r>
    </w:p>
    <w:p w14:paraId="7B315A9B" w14:textId="77777777" w:rsidR="006C114A" w:rsidRPr="00DD6A82" w:rsidRDefault="006C114A" w:rsidP="001F285A">
      <w:pPr>
        <w:widowControl w:val="0"/>
        <w:numPr>
          <w:ilvl w:val="2"/>
          <w:numId w:val="40"/>
        </w:numPr>
        <w:tabs>
          <w:tab w:val="left" w:pos="426"/>
          <w:tab w:val="left" w:pos="709"/>
          <w:tab w:val="left" w:pos="989"/>
        </w:tabs>
        <w:autoSpaceDE w:val="0"/>
        <w:autoSpaceDN w:val="0"/>
        <w:spacing w:before="120" w:after="120"/>
        <w:ind w:left="0" w:firstLine="0"/>
        <w:jc w:val="both"/>
        <w:rPr>
          <w:color w:val="000000" w:themeColor="text1"/>
          <w:sz w:val="22"/>
          <w:szCs w:val="22"/>
        </w:rPr>
      </w:pPr>
      <w:r w:rsidRPr="00DD6A82">
        <w:rPr>
          <w:color w:val="000000" w:themeColor="text1"/>
          <w:sz w:val="22"/>
          <w:szCs w:val="22"/>
        </w:rPr>
        <w:t>As</w:t>
      </w:r>
      <w:r w:rsidRPr="00DD6A82">
        <w:rPr>
          <w:color w:val="000000" w:themeColor="text1"/>
          <w:spacing w:val="1"/>
          <w:sz w:val="22"/>
          <w:szCs w:val="22"/>
        </w:rPr>
        <w:t xml:space="preserve"> </w:t>
      </w:r>
      <w:r w:rsidRPr="00DD6A82">
        <w:rPr>
          <w:color w:val="000000" w:themeColor="text1"/>
          <w:sz w:val="22"/>
          <w:szCs w:val="22"/>
        </w:rPr>
        <w:t>informações</w:t>
      </w:r>
      <w:r w:rsidRPr="00DD6A82">
        <w:rPr>
          <w:color w:val="000000" w:themeColor="text1"/>
          <w:spacing w:val="1"/>
          <w:sz w:val="22"/>
          <w:szCs w:val="22"/>
        </w:rPr>
        <w:t xml:space="preserve"> </w:t>
      </w:r>
      <w:r w:rsidRPr="00DD6A82">
        <w:rPr>
          <w:color w:val="000000" w:themeColor="text1"/>
          <w:sz w:val="22"/>
          <w:szCs w:val="22"/>
        </w:rPr>
        <w:t>complementares</w:t>
      </w:r>
      <w:r w:rsidRPr="00DD6A82">
        <w:rPr>
          <w:color w:val="000000" w:themeColor="text1"/>
          <w:spacing w:val="1"/>
          <w:sz w:val="22"/>
          <w:szCs w:val="22"/>
        </w:rPr>
        <w:t xml:space="preserve"> </w:t>
      </w:r>
      <w:r w:rsidRPr="00DD6A82">
        <w:rPr>
          <w:color w:val="000000" w:themeColor="text1"/>
          <w:sz w:val="22"/>
          <w:szCs w:val="22"/>
        </w:rPr>
        <w:t>para</w:t>
      </w:r>
      <w:r w:rsidRPr="00DD6A82">
        <w:rPr>
          <w:color w:val="000000" w:themeColor="text1"/>
          <w:spacing w:val="1"/>
          <w:sz w:val="22"/>
          <w:szCs w:val="22"/>
        </w:rPr>
        <w:t xml:space="preserve"> </w:t>
      </w:r>
      <w:r w:rsidRPr="00DD6A82">
        <w:rPr>
          <w:color w:val="000000" w:themeColor="text1"/>
          <w:sz w:val="22"/>
          <w:szCs w:val="22"/>
        </w:rPr>
        <w:t>credenciamento</w:t>
      </w:r>
      <w:r w:rsidRPr="00DD6A82">
        <w:rPr>
          <w:color w:val="000000" w:themeColor="text1"/>
          <w:spacing w:val="1"/>
          <w:sz w:val="22"/>
          <w:szCs w:val="22"/>
        </w:rPr>
        <w:t xml:space="preserve"> </w:t>
      </w:r>
      <w:r w:rsidRPr="00DD6A82">
        <w:rPr>
          <w:color w:val="000000" w:themeColor="text1"/>
          <w:sz w:val="22"/>
          <w:szCs w:val="22"/>
        </w:rPr>
        <w:t>poderão</w:t>
      </w:r>
      <w:r w:rsidRPr="00DD6A82">
        <w:rPr>
          <w:color w:val="000000" w:themeColor="text1"/>
          <w:spacing w:val="1"/>
          <w:sz w:val="22"/>
          <w:szCs w:val="22"/>
        </w:rPr>
        <w:t xml:space="preserve"> </w:t>
      </w:r>
      <w:r w:rsidRPr="00DD6A82">
        <w:rPr>
          <w:color w:val="000000" w:themeColor="text1"/>
          <w:sz w:val="22"/>
          <w:szCs w:val="22"/>
        </w:rPr>
        <w:t>ser</w:t>
      </w:r>
      <w:r w:rsidRPr="00DD6A82">
        <w:rPr>
          <w:color w:val="000000" w:themeColor="text1"/>
          <w:spacing w:val="1"/>
          <w:sz w:val="22"/>
          <w:szCs w:val="22"/>
        </w:rPr>
        <w:t xml:space="preserve"> </w:t>
      </w:r>
      <w:r w:rsidRPr="00DD6A82">
        <w:rPr>
          <w:color w:val="000000" w:themeColor="text1"/>
          <w:sz w:val="22"/>
          <w:szCs w:val="22"/>
        </w:rPr>
        <w:t>obtidas</w:t>
      </w:r>
      <w:r w:rsidRPr="00DD6A82">
        <w:rPr>
          <w:color w:val="000000" w:themeColor="text1"/>
          <w:spacing w:val="1"/>
          <w:sz w:val="22"/>
          <w:szCs w:val="22"/>
        </w:rPr>
        <w:t xml:space="preserve"> </w:t>
      </w:r>
      <w:r w:rsidRPr="00DD6A82">
        <w:rPr>
          <w:color w:val="000000" w:themeColor="text1"/>
          <w:sz w:val="22"/>
          <w:szCs w:val="22"/>
        </w:rPr>
        <w:t>pelos</w:t>
      </w:r>
      <w:r w:rsidRPr="00DD6A82">
        <w:rPr>
          <w:color w:val="000000" w:themeColor="text1"/>
          <w:spacing w:val="1"/>
          <w:sz w:val="22"/>
          <w:szCs w:val="22"/>
        </w:rPr>
        <w:t xml:space="preserve"> </w:t>
      </w:r>
      <w:r w:rsidRPr="00DD6A82">
        <w:rPr>
          <w:color w:val="000000" w:themeColor="text1"/>
          <w:sz w:val="22"/>
          <w:szCs w:val="22"/>
        </w:rPr>
        <w:t>telefones:</w:t>
      </w:r>
      <w:r w:rsidRPr="00DD6A82">
        <w:rPr>
          <w:color w:val="000000" w:themeColor="text1"/>
          <w:spacing w:val="1"/>
          <w:sz w:val="22"/>
          <w:szCs w:val="22"/>
        </w:rPr>
        <w:t xml:space="preserve"> </w:t>
      </w:r>
      <w:r w:rsidRPr="00DD6A82">
        <w:rPr>
          <w:color w:val="000000" w:themeColor="text1"/>
          <w:sz w:val="22"/>
          <w:szCs w:val="22"/>
        </w:rPr>
        <w:t>(34)</w:t>
      </w:r>
      <w:r w:rsidRPr="00DD6A82">
        <w:rPr>
          <w:color w:val="000000" w:themeColor="text1"/>
          <w:spacing w:val="1"/>
          <w:sz w:val="22"/>
          <w:szCs w:val="22"/>
        </w:rPr>
        <w:t xml:space="preserve"> </w:t>
      </w:r>
      <w:r w:rsidRPr="00DD6A82">
        <w:rPr>
          <w:color w:val="000000" w:themeColor="text1"/>
          <w:sz w:val="22"/>
          <w:szCs w:val="22"/>
        </w:rPr>
        <w:t>3014-6633,</w:t>
      </w:r>
      <w:r w:rsidRPr="00DD6A82">
        <w:rPr>
          <w:color w:val="000000" w:themeColor="text1"/>
          <w:spacing w:val="1"/>
          <w:sz w:val="22"/>
          <w:szCs w:val="22"/>
        </w:rPr>
        <w:t xml:space="preserve"> </w:t>
      </w:r>
      <w:r w:rsidRPr="00DD6A82">
        <w:rPr>
          <w:color w:val="000000" w:themeColor="text1"/>
          <w:sz w:val="22"/>
          <w:szCs w:val="22"/>
        </w:rPr>
        <w:t>(34)</w:t>
      </w:r>
      <w:r w:rsidRPr="00DD6A82">
        <w:rPr>
          <w:color w:val="000000" w:themeColor="text1"/>
          <w:spacing w:val="1"/>
          <w:sz w:val="22"/>
          <w:szCs w:val="22"/>
        </w:rPr>
        <w:t xml:space="preserve"> </w:t>
      </w:r>
      <w:r w:rsidRPr="00DD6A82">
        <w:rPr>
          <w:color w:val="000000" w:themeColor="text1"/>
          <w:sz w:val="22"/>
          <w:szCs w:val="22"/>
        </w:rPr>
        <w:t>99678-7950</w:t>
      </w:r>
      <w:r w:rsidRPr="00DD6A82">
        <w:rPr>
          <w:color w:val="000000" w:themeColor="text1"/>
          <w:spacing w:val="1"/>
          <w:sz w:val="22"/>
          <w:szCs w:val="22"/>
        </w:rPr>
        <w:t xml:space="preserve"> </w:t>
      </w:r>
      <w:r w:rsidRPr="00DD6A82">
        <w:rPr>
          <w:color w:val="000000" w:themeColor="text1"/>
          <w:sz w:val="22"/>
          <w:szCs w:val="22"/>
        </w:rPr>
        <w:t>e</w:t>
      </w:r>
      <w:r w:rsidRPr="00DD6A82">
        <w:rPr>
          <w:color w:val="000000" w:themeColor="text1"/>
          <w:spacing w:val="1"/>
          <w:sz w:val="22"/>
          <w:szCs w:val="22"/>
        </w:rPr>
        <w:t xml:space="preserve"> </w:t>
      </w:r>
      <w:r w:rsidRPr="00DD6A82">
        <w:rPr>
          <w:color w:val="000000" w:themeColor="text1"/>
          <w:sz w:val="22"/>
          <w:szCs w:val="22"/>
        </w:rPr>
        <w:t>(34)</w:t>
      </w:r>
      <w:r w:rsidRPr="00DD6A82">
        <w:rPr>
          <w:color w:val="000000" w:themeColor="text1"/>
          <w:spacing w:val="1"/>
          <w:sz w:val="22"/>
          <w:szCs w:val="22"/>
        </w:rPr>
        <w:t xml:space="preserve"> </w:t>
      </w:r>
      <w:r w:rsidRPr="00DD6A82">
        <w:rPr>
          <w:color w:val="000000" w:themeColor="text1"/>
          <w:sz w:val="22"/>
          <w:szCs w:val="22"/>
        </w:rPr>
        <w:t>99807-6633</w:t>
      </w:r>
      <w:r w:rsidRPr="00DD6A82">
        <w:rPr>
          <w:color w:val="000000" w:themeColor="text1"/>
          <w:spacing w:val="1"/>
          <w:sz w:val="22"/>
          <w:szCs w:val="22"/>
        </w:rPr>
        <w:t xml:space="preserve"> </w:t>
      </w:r>
      <w:r w:rsidRPr="00DD6A82">
        <w:rPr>
          <w:color w:val="000000" w:themeColor="text1"/>
          <w:sz w:val="22"/>
          <w:szCs w:val="22"/>
        </w:rPr>
        <w:t>ou</w:t>
      </w:r>
      <w:r w:rsidRPr="00DD6A82">
        <w:rPr>
          <w:color w:val="000000" w:themeColor="text1"/>
          <w:spacing w:val="1"/>
          <w:sz w:val="22"/>
          <w:szCs w:val="22"/>
        </w:rPr>
        <w:t xml:space="preserve"> </w:t>
      </w:r>
      <w:r w:rsidRPr="00DD6A82">
        <w:rPr>
          <w:color w:val="000000" w:themeColor="text1"/>
          <w:sz w:val="22"/>
          <w:szCs w:val="22"/>
        </w:rPr>
        <w:t>pelo</w:t>
      </w:r>
      <w:r w:rsidRPr="00DD6A82">
        <w:rPr>
          <w:color w:val="000000" w:themeColor="text1"/>
          <w:spacing w:val="1"/>
          <w:sz w:val="22"/>
          <w:szCs w:val="22"/>
        </w:rPr>
        <w:t xml:space="preserve"> </w:t>
      </w:r>
      <w:r w:rsidRPr="00DD6A82">
        <w:rPr>
          <w:color w:val="000000" w:themeColor="text1"/>
          <w:sz w:val="22"/>
          <w:szCs w:val="22"/>
        </w:rPr>
        <w:t>e-mail</w:t>
      </w:r>
      <w:r w:rsidRPr="00DD6A82">
        <w:rPr>
          <w:color w:val="000000" w:themeColor="text1"/>
          <w:spacing w:val="1"/>
          <w:sz w:val="22"/>
          <w:szCs w:val="22"/>
        </w:rPr>
        <w:t xml:space="preserve"> </w:t>
      </w:r>
      <w:hyperlink r:id="rId20" w:history="1">
        <w:r w:rsidRPr="00DD6A82">
          <w:rPr>
            <w:rStyle w:val="Hyperlink"/>
            <w:sz w:val="22"/>
            <w:szCs w:val="22"/>
          </w:rPr>
          <w:t>contato@licitanet.com.br</w:t>
        </w:r>
      </w:hyperlink>
      <w:r w:rsidRPr="00DD6A82">
        <w:rPr>
          <w:color w:val="000000" w:themeColor="text1"/>
          <w:sz w:val="22"/>
          <w:szCs w:val="22"/>
        </w:rPr>
        <w:t>.</w:t>
      </w:r>
    </w:p>
    <w:p w14:paraId="1235A7C6" w14:textId="2DECCD06" w:rsidR="00296789" w:rsidRPr="00DD6A82" w:rsidRDefault="009147B3" w:rsidP="000C327C">
      <w:pPr>
        <w:spacing w:before="120" w:after="120"/>
        <w:jc w:val="both"/>
        <w:rPr>
          <w:b/>
          <w:strike/>
          <w:color w:val="FF0066"/>
          <w:sz w:val="22"/>
          <w:szCs w:val="22"/>
        </w:rPr>
      </w:pPr>
      <w:r w:rsidRPr="00DD6A82">
        <w:rPr>
          <w:b/>
          <w:sz w:val="22"/>
          <w:szCs w:val="22"/>
        </w:rPr>
        <w:t>6</w:t>
      </w:r>
      <w:r w:rsidR="00A97DB3" w:rsidRPr="00DD6A82">
        <w:rPr>
          <w:b/>
          <w:sz w:val="22"/>
          <w:szCs w:val="22"/>
        </w:rPr>
        <w:t>.</w:t>
      </w:r>
      <w:r w:rsidR="00A97DB3" w:rsidRPr="00DD6A82">
        <w:rPr>
          <w:b/>
          <w:spacing w:val="-3"/>
          <w:sz w:val="22"/>
          <w:szCs w:val="22"/>
        </w:rPr>
        <w:t xml:space="preserve"> </w:t>
      </w:r>
      <w:r w:rsidR="00A97DB3" w:rsidRPr="00DD6A82">
        <w:rPr>
          <w:b/>
          <w:sz w:val="22"/>
          <w:szCs w:val="22"/>
        </w:rPr>
        <w:t>DA</w:t>
      </w:r>
      <w:r w:rsidR="00A97DB3" w:rsidRPr="00DD6A82">
        <w:rPr>
          <w:b/>
          <w:spacing w:val="-1"/>
          <w:sz w:val="22"/>
          <w:szCs w:val="22"/>
        </w:rPr>
        <w:t xml:space="preserve"> </w:t>
      </w:r>
      <w:r w:rsidR="00A97DB3" w:rsidRPr="00DD6A82">
        <w:rPr>
          <w:b/>
          <w:sz w:val="22"/>
          <w:szCs w:val="22"/>
        </w:rPr>
        <w:t>PARTICIPAÇÃO</w:t>
      </w:r>
    </w:p>
    <w:p w14:paraId="54A2234E" w14:textId="46C862D1" w:rsidR="00296789" w:rsidRPr="00DD6A82" w:rsidRDefault="009147B3" w:rsidP="000C327C">
      <w:pPr>
        <w:spacing w:before="120" w:after="120"/>
        <w:jc w:val="both"/>
        <w:rPr>
          <w:b/>
          <w:strike/>
          <w:color w:val="FF0066"/>
          <w:sz w:val="22"/>
          <w:szCs w:val="22"/>
        </w:rPr>
      </w:pPr>
      <w:r w:rsidRPr="00DD6A82">
        <w:rPr>
          <w:sz w:val="22"/>
          <w:szCs w:val="22"/>
        </w:rPr>
        <w:t>6</w:t>
      </w:r>
      <w:r w:rsidR="00296789" w:rsidRPr="00DD6A82">
        <w:rPr>
          <w:sz w:val="22"/>
          <w:szCs w:val="22"/>
        </w:rPr>
        <w:t xml:space="preserve">.1 </w:t>
      </w:r>
      <w:r w:rsidR="005F6867" w:rsidRPr="00DD6A82">
        <w:rPr>
          <w:spacing w:val="1"/>
          <w:sz w:val="22"/>
          <w:szCs w:val="22"/>
        </w:rPr>
        <w:t>A</w:t>
      </w:r>
      <w:r w:rsidR="00DB1FD4" w:rsidRPr="00DD6A82">
        <w:rPr>
          <w:spacing w:val="1"/>
          <w:sz w:val="22"/>
          <w:szCs w:val="22"/>
        </w:rPr>
        <w:t xml:space="preserve"> </w:t>
      </w:r>
      <w:r w:rsidR="00DB1FD4" w:rsidRPr="00DD6A82">
        <w:rPr>
          <w:sz w:val="22"/>
          <w:szCs w:val="22"/>
        </w:rPr>
        <w:t>participação</w:t>
      </w:r>
      <w:r w:rsidR="00DB1FD4" w:rsidRPr="00DD6A82">
        <w:rPr>
          <w:spacing w:val="1"/>
          <w:sz w:val="22"/>
          <w:szCs w:val="22"/>
        </w:rPr>
        <w:t xml:space="preserve"> </w:t>
      </w:r>
      <w:r w:rsidR="00DB1FD4" w:rsidRPr="00DD6A82">
        <w:rPr>
          <w:sz w:val="22"/>
          <w:szCs w:val="22"/>
        </w:rPr>
        <w:t>no</w:t>
      </w:r>
      <w:r w:rsidR="00DB1FD4" w:rsidRPr="00DD6A82">
        <w:rPr>
          <w:spacing w:val="1"/>
          <w:sz w:val="22"/>
          <w:szCs w:val="22"/>
        </w:rPr>
        <w:t xml:space="preserve"> </w:t>
      </w:r>
      <w:r w:rsidR="00DB1FD4" w:rsidRPr="00DD6A82">
        <w:rPr>
          <w:sz w:val="22"/>
          <w:szCs w:val="22"/>
        </w:rPr>
        <w:t>certame</w:t>
      </w:r>
      <w:r w:rsidR="00DB1FD4" w:rsidRPr="00DD6A82">
        <w:rPr>
          <w:spacing w:val="1"/>
          <w:sz w:val="22"/>
          <w:szCs w:val="22"/>
        </w:rPr>
        <w:t xml:space="preserve"> </w:t>
      </w:r>
      <w:r w:rsidR="00DB1FD4" w:rsidRPr="00DD6A82">
        <w:rPr>
          <w:sz w:val="22"/>
          <w:szCs w:val="22"/>
        </w:rPr>
        <w:t>dar-se-á</w:t>
      </w:r>
      <w:r w:rsidR="00DB1FD4" w:rsidRPr="00DD6A82">
        <w:rPr>
          <w:spacing w:val="1"/>
          <w:sz w:val="22"/>
          <w:szCs w:val="22"/>
        </w:rPr>
        <w:t xml:space="preserve"> </w:t>
      </w:r>
      <w:r w:rsidR="00DB1FD4" w:rsidRPr="00DD6A82">
        <w:rPr>
          <w:sz w:val="22"/>
          <w:szCs w:val="22"/>
        </w:rPr>
        <w:t>por</w:t>
      </w:r>
      <w:r w:rsidR="00DB1FD4" w:rsidRPr="00DD6A82">
        <w:rPr>
          <w:spacing w:val="1"/>
          <w:sz w:val="22"/>
          <w:szCs w:val="22"/>
        </w:rPr>
        <w:t xml:space="preserve"> </w:t>
      </w:r>
      <w:r w:rsidR="00DB1FD4" w:rsidRPr="00DD6A82">
        <w:rPr>
          <w:sz w:val="22"/>
          <w:szCs w:val="22"/>
        </w:rPr>
        <w:t>meio</w:t>
      </w:r>
      <w:r w:rsidR="00DB1FD4" w:rsidRPr="00DD6A82">
        <w:rPr>
          <w:spacing w:val="1"/>
          <w:sz w:val="22"/>
          <w:szCs w:val="22"/>
        </w:rPr>
        <w:t xml:space="preserve"> </w:t>
      </w:r>
      <w:r w:rsidR="00DB1FD4" w:rsidRPr="00DD6A82">
        <w:rPr>
          <w:sz w:val="22"/>
          <w:szCs w:val="22"/>
        </w:rPr>
        <w:t>da</w:t>
      </w:r>
      <w:r w:rsidR="00DB1FD4" w:rsidRPr="00DD6A82">
        <w:rPr>
          <w:spacing w:val="1"/>
          <w:sz w:val="22"/>
          <w:szCs w:val="22"/>
        </w:rPr>
        <w:t xml:space="preserve"> </w:t>
      </w:r>
      <w:r w:rsidR="00DB1FD4" w:rsidRPr="00DD6A82">
        <w:rPr>
          <w:sz w:val="22"/>
          <w:szCs w:val="22"/>
        </w:rPr>
        <w:t>digitação</w:t>
      </w:r>
      <w:r w:rsidR="00DB1FD4" w:rsidRPr="00DD6A82">
        <w:rPr>
          <w:spacing w:val="1"/>
          <w:sz w:val="22"/>
          <w:szCs w:val="22"/>
        </w:rPr>
        <w:t xml:space="preserve"> </w:t>
      </w:r>
      <w:r w:rsidR="00DB1FD4" w:rsidRPr="00DD6A82">
        <w:rPr>
          <w:sz w:val="22"/>
          <w:szCs w:val="22"/>
        </w:rPr>
        <w:t>da</w:t>
      </w:r>
      <w:r w:rsidR="00DB1FD4" w:rsidRPr="00DD6A82">
        <w:rPr>
          <w:spacing w:val="1"/>
          <w:sz w:val="22"/>
          <w:szCs w:val="22"/>
        </w:rPr>
        <w:t xml:space="preserve"> </w:t>
      </w:r>
      <w:r w:rsidR="00DB1FD4" w:rsidRPr="00DD6A82">
        <w:rPr>
          <w:sz w:val="22"/>
          <w:szCs w:val="22"/>
        </w:rPr>
        <w:t>senha</w:t>
      </w:r>
      <w:r w:rsidR="00DB1FD4" w:rsidRPr="00DD6A82">
        <w:rPr>
          <w:spacing w:val="1"/>
          <w:sz w:val="22"/>
          <w:szCs w:val="22"/>
        </w:rPr>
        <w:t xml:space="preserve"> </w:t>
      </w:r>
      <w:r w:rsidR="00DB1FD4" w:rsidRPr="00DD6A82">
        <w:rPr>
          <w:sz w:val="22"/>
          <w:szCs w:val="22"/>
        </w:rPr>
        <w:t>pessoal</w:t>
      </w:r>
      <w:r w:rsidR="00DB1FD4" w:rsidRPr="00DD6A82">
        <w:rPr>
          <w:spacing w:val="1"/>
          <w:sz w:val="22"/>
          <w:szCs w:val="22"/>
        </w:rPr>
        <w:t xml:space="preserve"> </w:t>
      </w:r>
      <w:r w:rsidR="00DB1FD4" w:rsidRPr="00DD6A82">
        <w:rPr>
          <w:sz w:val="22"/>
          <w:szCs w:val="22"/>
        </w:rPr>
        <w:t>e</w:t>
      </w:r>
      <w:r w:rsidR="00DB1FD4" w:rsidRPr="00DD6A82">
        <w:rPr>
          <w:spacing w:val="1"/>
          <w:sz w:val="22"/>
          <w:szCs w:val="22"/>
        </w:rPr>
        <w:t xml:space="preserve"> </w:t>
      </w:r>
      <w:r w:rsidR="00DB1FD4" w:rsidRPr="00DD6A82">
        <w:rPr>
          <w:sz w:val="22"/>
          <w:szCs w:val="22"/>
        </w:rPr>
        <w:t>intransferível do representante credenciado e subsequente encaminhamento da proposta de</w:t>
      </w:r>
      <w:r w:rsidR="00DB1FD4" w:rsidRPr="00DD6A82">
        <w:rPr>
          <w:spacing w:val="1"/>
          <w:sz w:val="22"/>
          <w:szCs w:val="22"/>
        </w:rPr>
        <w:t xml:space="preserve"> </w:t>
      </w:r>
      <w:r w:rsidR="00DB1FD4" w:rsidRPr="00DD6A82">
        <w:rPr>
          <w:sz w:val="22"/>
          <w:szCs w:val="22"/>
        </w:rPr>
        <w:t>preços (sem qualquer informação que identifique o licitante)</w:t>
      </w:r>
      <w:r w:rsidR="00DB1FD4" w:rsidRPr="00DD6A82">
        <w:rPr>
          <w:spacing w:val="60"/>
          <w:sz w:val="22"/>
          <w:szCs w:val="22"/>
        </w:rPr>
        <w:t xml:space="preserve"> </w:t>
      </w:r>
      <w:r w:rsidR="00DB1FD4" w:rsidRPr="00DD6A82">
        <w:rPr>
          <w:sz w:val="22"/>
          <w:szCs w:val="22"/>
        </w:rPr>
        <w:t>por meio do sistema eletrônico</w:t>
      </w:r>
      <w:r w:rsidR="00DB1FD4" w:rsidRPr="00DD6A82">
        <w:rPr>
          <w:spacing w:val="1"/>
          <w:sz w:val="22"/>
          <w:szCs w:val="22"/>
        </w:rPr>
        <w:t xml:space="preserve"> </w:t>
      </w:r>
      <w:r w:rsidR="00DB1FD4" w:rsidRPr="00DD6A82">
        <w:rPr>
          <w:sz w:val="22"/>
          <w:szCs w:val="22"/>
        </w:rPr>
        <w:t xml:space="preserve">no sítio </w:t>
      </w:r>
      <w:hyperlink r:id="rId21">
        <w:r w:rsidR="00DB1FD4" w:rsidRPr="00DD6A82">
          <w:rPr>
            <w:sz w:val="22"/>
            <w:szCs w:val="22"/>
            <w:u w:val="single"/>
          </w:rPr>
          <w:t>https://www.licitanet.com.br/</w:t>
        </w:r>
        <w:r w:rsidR="00DB1FD4" w:rsidRPr="00DD6A82">
          <w:rPr>
            <w:sz w:val="22"/>
            <w:szCs w:val="22"/>
          </w:rPr>
          <w:t xml:space="preserve">, </w:t>
        </w:r>
      </w:hyperlink>
      <w:r w:rsidR="00DB1FD4" w:rsidRPr="00DD6A82">
        <w:rPr>
          <w:b/>
          <w:sz w:val="22"/>
          <w:szCs w:val="22"/>
        </w:rPr>
        <w:t>opção "Login" opção “Licitação Pública” “Sala de</w:t>
      </w:r>
      <w:r w:rsidR="00DB1FD4" w:rsidRPr="00DD6A82">
        <w:rPr>
          <w:b/>
          <w:spacing w:val="1"/>
          <w:sz w:val="22"/>
          <w:szCs w:val="22"/>
        </w:rPr>
        <w:t xml:space="preserve"> </w:t>
      </w:r>
      <w:r w:rsidR="00DB1FD4" w:rsidRPr="00DD6A82">
        <w:rPr>
          <w:b/>
          <w:sz w:val="22"/>
          <w:szCs w:val="22"/>
        </w:rPr>
        <w:t>Negociação”.</w:t>
      </w:r>
    </w:p>
    <w:p w14:paraId="07C7DDBB" w14:textId="2CED235B" w:rsidR="00296789" w:rsidRPr="00DD6A82" w:rsidRDefault="009147B3" w:rsidP="000C327C">
      <w:pPr>
        <w:widowControl w:val="0"/>
        <w:tabs>
          <w:tab w:val="left" w:pos="965"/>
        </w:tabs>
        <w:autoSpaceDE w:val="0"/>
        <w:autoSpaceDN w:val="0"/>
        <w:spacing w:before="120" w:after="120"/>
        <w:jc w:val="both"/>
        <w:rPr>
          <w:sz w:val="22"/>
          <w:szCs w:val="22"/>
        </w:rPr>
      </w:pPr>
      <w:r w:rsidRPr="00DD6A82">
        <w:rPr>
          <w:sz w:val="22"/>
          <w:szCs w:val="22"/>
        </w:rPr>
        <w:t>6</w:t>
      </w:r>
      <w:r w:rsidR="00296789" w:rsidRPr="00DD6A82">
        <w:rPr>
          <w:sz w:val="22"/>
          <w:szCs w:val="22"/>
        </w:rPr>
        <w:t>.2 O andamento do procedimento de licitação entre a data de abertura das propostas e a adjudicação do objeto deve ser acompanhado pelos participantes por meio do portal “https:/</w:t>
      </w:r>
      <w:hyperlink r:id="rId22" w:history="1">
        <w:r w:rsidR="00296789" w:rsidRPr="00DD6A82">
          <w:rPr>
            <w:sz w:val="22"/>
            <w:szCs w:val="22"/>
          </w:rPr>
          <w:t>/www.li</w:t>
        </w:r>
      </w:hyperlink>
      <w:r w:rsidR="00296789" w:rsidRPr="00DD6A82">
        <w:rPr>
          <w:sz w:val="22"/>
          <w:szCs w:val="22"/>
        </w:rPr>
        <w:t>c</w:t>
      </w:r>
      <w:hyperlink r:id="rId23" w:history="1">
        <w:r w:rsidR="00296789" w:rsidRPr="00DD6A82">
          <w:rPr>
            <w:sz w:val="22"/>
            <w:szCs w:val="22"/>
          </w:rPr>
          <w:t>itanet.com.br/</w:t>
        </w:r>
      </w:hyperlink>
      <w:r w:rsidR="00296789" w:rsidRPr="00DD6A82">
        <w:rPr>
          <w:sz w:val="22"/>
          <w:szCs w:val="22"/>
        </w:rPr>
        <w:t>”, que veiculará avisos, convocações, desclassificações de licitantes, justificativas e outras decisões referentes ao procedimento</w:t>
      </w:r>
    </w:p>
    <w:p w14:paraId="6104E3DE" w14:textId="56272848" w:rsidR="00A97DB3" w:rsidRPr="00DD6A82" w:rsidRDefault="009147B3" w:rsidP="009147B3">
      <w:pPr>
        <w:tabs>
          <w:tab w:val="left" w:pos="567"/>
        </w:tabs>
        <w:spacing w:before="120" w:after="120"/>
        <w:jc w:val="both"/>
        <w:rPr>
          <w:b/>
          <w:sz w:val="22"/>
          <w:szCs w:val="22"/>
        </w:rPr>
      </w:pPr>
      <w:r w:rsidRPr="00DD6A82">
        <w:rPr>
          <w:b/>
          <w:sz w:val="22"/>
          <w:szCs w:val="22"/>
        </w:rPr>
        <w:t>7</w:t>
      </w:r>
      <w:r w:rsidR="00A97DB3" w:rsidRPr="00DD6A82">
        <w:rPr>
          <w:b/>
          <w:sz w:val="22"/>
          <w:szCs w:val="22"/>
        </w:rPr>
        <w:t>.</w:t>
      </w:r>
      <w:r w:rsidR="00A97DB3" w:rsidRPr="00DD6A82">
        <w:rPr>
          <w:b/>
          <w:spacing w:val="-2"/>
          <w:sz w:val="22"/>
          <w:szCs w:val="22"/>
        </w:rPr>
        <w:t xml:space="preserve"> </w:t>
      </w:r>
      <w:r w:rsidR="00A97DB3" w:rsidRPr="00DD6A82">
        <w:rPr>
          <w:b/>
          <w:sz w:val="22"/>
          <w:szCs w:val="22"/>
        </w:rPr>
        <w:t>D</w:t>
      </w:r>
      <w:r w:rsidR="0071696F" w:rsidRPr="00DD6A82">
        <w:rPr>
          <w:b/>
          <w:sz w:val="22"/>
          <w:szCs w:val="22"/>
        </w:rPr>
        <w:t>O ENVIO D</w:t>
      </w:r>
      <w:r w:rsidR="00A97DB3" w:rsidRPr="00DD6A82">
        <w:rPr>
          <w:b/>
          <w:sz w:val="22"/>
          <w:szCs w:val="22"/>
        </w:rPr>
        <w:t>A PROPOSTA</w:t>
      </w:r>
      <w:r w:rsidR="00A97DB3" w:rsidRPr="00DD6A82">
        <w:rPr>
          <w:b/>
          <w:spacing w:val="-2"/>
          <w:sz w:val="22"/>
          <w:szCs w:val="22"/>
        </w:rPr>
        <w:t xml:space="preserve"> </w:t>
      </w:r>
      <w:r w:rsidR="00A97DB3" w:rsidRPr="00DD6A82">
        <w:rPr>
          <w:b/>
          <w:sz w:val="22"/>
          <w:szCs w:val="22"/>
        </w:rPr>
        <w:t>DE</w:t>
      </w:r>
      <w:r w:rsidR="00A97DB3" w:rsidRPr="00DD6A82">
        <w:rPr>
          <w:b/>
          <w:spacing w:val="-1"/>
          <w:sz w:val="22"/>
          <w:szCs w:val="22"/>
        </w:rPr>
        <w:t xml:space="preserve"> </w:t>
      </w:r>
      <w:r w:rsidR="00A97DB3" w:rsidRPr="00DD6A82">
        <w:rPr>
          <w:b/>
          <w:sz w:val="22"/>
          <w:szCs w:val="22"/>
        </w:rPr>
        <w:t>PREÇOS</w:t>
      </w:r>
      <w:r w:rsidR="0071696F" w:rsidRPr="00DD6A82">
        <w:rPr>
          <w:b/>
          <w:sz w:val="22"/>
          <w:szCs w:val="22"/>
        </w:rPr>
        <w:t xml:space="preserve"> E DOS DOCUMENTOS DE HABILITAÇÃO</w:t>
      </w:r>
    </w:p>
    <w:p w14:paraId="3DBA3C7A" w14:textId="631E81AD" w:rsidR="006D0135" w:rsidRPr="00DD6A82" w:rsidRDefault="006D0135" w:rsidP="001F285A">
      <w:pPr>
        <w:pStyle w:val="PargrafodaLista"/>
        <w:numPr>
          <w:ilvl w:val="1"/>
          <w:numId w:val="27"/>
        </w:numPr>
        <w:tabs>
          <w:tab w:val="left" w:pos="567"/>
        </w:tabs>
        <w:spacing w:before="120" w:after="120"/>
        <w:ind w:left="0" w:firstLine="0"/>
        <w:jc w:val="both"/>
        <w:rPr>
          <w:sz w:val="22"/>
          <w:szCs w:val="22"/>
        </w:rPr>
      </w:pPr>
      <w:r w:rsidRPr="00DD6A82">
        <w:rPr>
          <w:sz w:val="22"/>
          <w:szCs w:val="22"/>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DD6A82" w:rsidRDefault="00DB1FD4" w:rsidP="001F285A">
      <w:pPr>
        <w:pStyle w:val="PargrafodaLista"/>
        <w:widowControl w:val="0"/>
        <w:numPr>
          <w:ilvl w:val="1"/>
          <w:numId w:val="27"/>
        </w:numPr>
        <w:tabs>
          <w:tab w:val="left" w:pos="567"/>
          <w:tab w:val="left" w:pos="727"/>
        </w:tabs>
        <w:autoSpaceDE w:val="0"/>
        <w:autoSpaceDN w:val="0"/>
        <w:spacing w:before="120" w:after="120"/>
        <w:ind w:left="0" w:firstLine="0"/>
        <w:jc w:val="both"/>
        <w:rPr>
          <w:sz w:val="22"/>
          <w:szCs w:val="22"/>
        </w:rPr>
      </w:pPr>
      <w:r w:rsidRPr="00DD6A82">
        <w:rPr>
          <w:sz w:val="22"/>
          <w:szCs w:val="22"/>
        </w:rPr>
        <w:t>O encaminhamento de proposta pressupõe também pleno conhecimento e atendimento de</w:t>
      </w:r>
      <w:r w:rsidR="00FF07EF" w:rsidRPr="00DD6A82">
        <w:rPr>
          <w:sz w:val="22"/>
          <w:szCs w:val="22"/>
        </w:rPr>
        <w:t xml:space="preserve">  </w:t>
      </w:r>
      <w:r w:rsidRPr="00DD6A82">
        <w:rPr>
          <w:spacing w:val="-57"/>
          <w:sz w:val="22"/>
          <w:szCs w:val="22"/>
        </w:rPr>
        <w:t xml:space="preserve"> </w:t>
      </w:r>
      <w:r w:rsidRPr="00DD6A82">
        <w:rPr>
          <w:sz w:val="22"/>
          <w:szCs w:val="22"/>
        </w:rPr>
        <w:t>todas as exigências contidas no edital e seus anexos. O fornecedor será responsável por todas</w:t>
      </w:r>
      <w:r w:rsidRPr="00DD6A82">
        <w:rPr>
          <w:spacing w:val="1"/>
          <w:sz w:val="22"/>
          <w:szCs w:val="22"/>
        </w:rPr>
        <w:t xml:space="preserve"> </w:t>
      </w:r>
      <w:r w:rsidRPr="00DD6A82">
        <w:rPr>
          <w:sz w:val="22"/>
          <w:szCs w:val="22"/>
        </w:rPr>
        <w:t>as</w:t>
      </w:r>
      <w:r w:rsidRPr="00DD6A82">
        <w:rPr>
          <w:spacing w:val="1"/>
          <w:sz w:val="22"/>
          <w:szCs w:val="22"/>
        </w:rPr>
        <w:t xml:space="preserve"> </w:t>
      </w:r>
      <w:r w:rsidRPr="00DD6A82">
        <w:rPr>
          <w:sz w:val="22"/>
          <w:szCs w:val="22"/>
        </w:rPr>
        <w:t>transações</w:t>
      </w:r>
      <w:r w:rsidRPr="00DD6A82">
        <w:rPr>
          <w:spacing w:val="1"/>
          <w:sz w:val="22"/>
          <w:szCs w:val="22"/>
        </w:rPr>
        <w:t xml:space="preserve"> </w:t>
      </w:r>
      <w:r w:rsidRPr="00DD6A82">
        <w:rPr>
          <w:sz w:val="22"/>
          <w:szCs w:val="22"/>
        </w:rPr>
        <w:t>que forem</w:t>
      </w:r>
      <w:r w:rsidRPr="00DD6A82">
        <w:rPr>
          <w:spacing w:val="1"/>
          <w:sz w:val="22"/>
          <w:szCs w:val="22"/>
        </w:rPr>
        <w:t xml:space="preserve"> </w:t>
      </w:r>
      <w:r w:rsidRPr="00DD6A82">
        <w:rPr>
          <w:sz w:val="22"/>
          <w:szCs w:val="22"/>
        </w:rPr>
        <w:t>efetuadas</w:t>
      </w:r>
      <w:r w:rsidRPr="00DD6A82">
        <w:rPr>
          <w:spacing w:val="1"/>
          <w:sz w:val="22"/>
          <w:szCs w:val="22"/>
        </w:rPr>
        <w:t xml:space="preserve"> </w:t>
      </w:r>
      <w:r w:rsidRPr="00DD6A82">
        <w:rPr>
          <w:sz w:val="22"/>
          <w:szCs w:val="22"/>
        </w:rPr>
        <w:t>em</w:t>
      </w:r>
      <w:r w:rsidRPr="00DD6A82">
        <w:rPr>
          <w:spacing w:val="1"/>
          <w:sz w:val="22"/>
          <w:szCs w:val="22"/>
        </w:rPr>
        <w:t xml:space="preserve"> </w:t>
      </w:r>
      <w:r w:rsidRPr="00DD6A82">
        <w:rPr>
          <w:sz w:val="22"/>
          <w:szCs w:val="22"/>
        </w:rPr>
        <w:t>seu</w:t>
      </w:r>
      <w:r w:rsidRPr="00DD6A82">
        <w:rPr>
          <w:spacing w:val="1"/>
          <w:sz w:val="22"/>
          <w:szCs w:val="22"/>
        </w:rPr>
        <w:t xml:space="preserve"> </w:t>
      </w:r>
      <w:r w:rsidRPr="00DD6A82">
        <w:rPr>
          <w:sz w:val="22"/>
          <w:szCs w:val="22"/>
        </w:rPr>
        <w:t>nome</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sz w:val="22"/>
          <w:szCs w:val="22"/>
        </w:rPr>
        <w:t>sistema eletrônico,</w:t>
      </w:r>
      <w:r w:rsidRPr="00DD6A82">
        <w:rPr>
          <w:spacing w:val="1"/>
          <w:sz w:val="22"/>
          <w:szCs w:val="22"/>
        </w:rPr>
        <w:t xml:space="preserve"> </w:t>
      </w:r>
      <w:r w:rsidRPr="00DD6A82">
        <w:rPr>
          <w:sz w:val="22"/>
          <w:szCs w:val="22"/>
        </w:rPr>
        <w:t>assumindo</w:t>
      </w:r>
      <w:r w:rsidRPr="00DD6A82">
        <w:rPr>
          <w:spacing w:val="60"/>
          <w:sz w:val="22"/>
          <w:szCs w:val="22"/>
        </w:rPr>
        <w:t xml:space="preserve"> </w:t>
      </w:r>
      <w:r w:rsidRPr="00DD6A82">
        <w:rPr>
          <w:sz w:val="22"/>
          <w:szCs w:val="22"/>
        </w:rPr>
        <w:t>como</w:t>
      </w:r>
      <w:r w:rsidRPr="00DD6A82">
        <w:rPr>
          <w:spacing w:val="-57"/>
          <w:sz w:val="22"/>
          <w:szCs w:val="22"/>
        </w:rPr>
        <w:t xml:space="preserve"> </w:t>
      </w:r>
      <w:r w:rsidRPr="00DD6A82">
        <w:rPr>
          <w:sz w:val="22"/>
          <w:szCs w:val="22"/>
        </w:rPr>
        <w:t>firmes</w:t>
      </w:r>
      <w:r w:rsidRPr="00DD6A82">
        <w:rPr>
          <w:spacing w:val="-1"/>
          <w:sz w:val="22"/>
          <w:szCs w:val="22"/>
        </w:rPr>
        <w:t xml:space="preserve"> </w:t>
      </w:r>
      <w:r w:rsidRPr="00DD6A82">
        <w:rPr>
          <w:sz w:val="22"/>
          <w:szCs w:val="22"/>
        </w:rPr>
        <w:t>e verdadeiras suas</w:t>
      </w:r>
      <w:r w:rsidRPr="00DD6A82">
        <w:rPr>
          <w:spacing w:val="1"/>
          <w:sz w:val="22"/>
          <w:szCs w:val="22"/>
        </w:rPr>
        <w:t xml:space="preserve"> </w:t>
      </w:r>
      <w:r w:rsidRPr="00DD6A82">
        <w:rPr>
          <w:sz w:val="22"/>
          <w:szCs w:val="22"/>
        </w:rPr>
        <w:t>propostas e</w:t>
      </w:r>
      <w:r w:rsidRPr="00DD6A82">
        <w:rPr>
          <w:spacing w:val="-1"/>
          <w:sz w:val="22"/>
          <w:szCs w:val="22"/>
        </w:rPr>
        <w:t xml:space="preserve"> </w:t>
      </w:r>
      <w:r w:rsidRPr="00DD6A82">
        <w:rPr>
          <w:sz w:val="22"/>
          <w:szCs w:val="22"/>
        </w:rPr>
        <w:t>lances.</w:t>
      </w:r>
    </w:p>
    <w:p w14:paraId="489672A3" w14:textId="77777777" w:rsidR="00DB1FD4" w:rsidRPr="00DD6A82" w:rsidRDefault="00DB1FD4" w:rsidP="001F285A">
      <w:pPr>
        <w:widowControl w:val="0"/>
        <w:numPr>
          <w:ilvl w:val="1"/>
          <w:numId w:val="27"/>
        </w:numPr>
        <w:tabs>
          <w:tab w:val="left" w:pos="567"/>
          <w:tab w:val="left" w:pos="746"/>
        </w:tabs>
        <w:autoSpaceDE w:val="0"/>
        <w:autoSpaceDN w:val="0"/>
        <w:spacing w:before="120" w:after="120"/>
        <w:ind w:left="0" w:firstLine="0"/>
        <w:jc w:val="both"/>
        <w:rPr>
          <w:sz w:val="22"/>
          <w:szCs w:val="22"/>
        </w:rPr>
      </w:pPr>
      <w:r w:rsidRPr="00DD6A82">
        <w:rPr>
          <w:sz w:val="22"/>
          <w:szCs w:val="22"/>
        </w:rPr>
        <w:t>As propostas encaminhadas terão prazo de validade de 60 (sessenta) dias consecutivos,</w:t>
      </w:r>
      <w:r w:rsidRPr="00DD6A82">
        <w:rPr>
          <w:spacing w:val="1"/>
          <w:sz w:val="22"/>
          <w:szCs w:val="22"/>
        </w:rPr>
        <w:t xml:space="preserve"> </w:t>
      </w:r>
      <w:r w:rsidRPr="00DD6A82">
        <w:rPr>
          <w:sz w:val="22"/>
          <w:szCs w:val="22"/>
        </w:rPr>
        <w:t>contados</w:t>
      </w:r>
      <w:r w:rsidRPr="00DD6A82">
        <w:rPr>
          <w:spacing w:val="-1"/>
          <w:sz w:val="22"/>
          <w:szCs w:val="22"/>
        </w:rPr>
        <w:t xml:space="preserve"> </w:t>
      </w:r>
      <w:r w:rsidRPr="00DD6A82">
        <w:rPr>
          <w:sz w:val="22"/>
          <w:szCs w:val="22"/>
        </w:rPr>
        <w:t>da</w:t>
      </w:r>
      <w:r w:rsidRPr="00DD6A82">
        <w:rPr>
          <w:spacing w:val="-2"/>
          <w:sz w:val="22"/>
          <w:szCs w:val="22"/>
        </w:rPr>
        <w:t xml:space="preserve"> </w:t>
      </w:r>
      <w:r w:rsidRPr="00DD6A82">
        <w:rPr>
          <w:sz w:val="22"/>
          <w:szCs w:val="22"/>
        </w:rPr>
        <w:t>data da</w:t>
      </w:r>
      <w:r w:rsidRPr="00DD6A82">
        <w:rPr>
          <w:spacing w:val="-1"/>
          <w:sz w:val="22"/>
          <w:szCs w:val="22"/>
        </w:rPr>
        <w:t xml:space="preserve"> </w:t>
      </w:r>
      <w:r w:rsidRPr="00DD6A82">
        <w:rPr>
          <w:sz w:val="22"/>
          <w:szCs w:val="22"/>
        </w:rPr>
        <w:t>sessão</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abertura</w:t>
      </w:r>
      <w:r w:rsidRPr="00DD6A82">
        <w:rPr>
          <w:spacing w:val="-2"/>
          <w:sz w:val="22"/>
          <w:szCs w:val="22"/>
        </w:rPr>
        <w:t xml:space="preserve"> </w:t>
      </w:r>
      <w:r w:rsidRPr="00DD6A82">
        <w:rPr>
          <w:sz w:val="22"/>
          <w:szCs w:val="22"/>
        </w:rPr>
        <w:t>desta licitação, conforme</w:t>
      </w:r>
      <w:r w:rsidRPr="00DD6A82">
        <w:rPr>
          <w:spacing w:val="-2"/>
          <w:sz w:val="22"/>
          <w:szCs w:val="22"/>
        </w:rPr>
        <w:t xml:space="preserve"> </w:t>
      </w:r>
      <w:r w:rsidRPr="00DD6A82">
        <w:rPr>
          <w:sz w:val="22"/>
          <w:szCs w:val="22"/>
        </w:rPr>
        <w:t>disposição</w:t>
      </w:r>
      <w:r w:rsidRPr="00DD6A82">
        <w:rPr>
          <w:spacing w:val="2"/>
          <w:sz w:val="22"/>
          <w:szCs w:val="22"/>
        </w:rPr>
        <w:t xml:space="preserve"> </w:t>
      </w:r>
      <w:r w:rsidRPr="00DD6A82">
        <w:rPr>
          <w:sz w:val="22"/>
          <w:szCs w:val="22"/>
        </w:rPr>
        <w:t>legal.</w:t>
      </w:r>
    </w:p>
    <w:p w14:paraId="4EB8AC42" w14:textId="77777777" w:rsidR="00DB1FD4" w:rsidRPr="00DD6A82" w:rsidRDefault="00DB1FD4" w:rsidP="001F285A">
      <w:pPr>
        <w:widowControl w:val="0"/>
        <w:numPr>
          <w:ilvl w:val="2"/>
          <w:numId w:val="27"/>
        </w:numPr>
        <w:tabs>
          <w:tab w:val="left" w:pos="567"/>
          <w:tab w:val="left" w:pos="960"/>
        </w:tabs>
        <w:autoSpaceDE w:val="0"/>
        <w:autoSpaceDN w:val="0"/>
        <w:spacing w:before="120" w:after="120"/>
        <w:ind w:left="0" w:firstLine="0"/>
        <w:jc w:val="both"/>
        <w:rPr>
          <w:sz w:val="22"/>
          <w:szCs w:val="22"/>
        </w:rPr>
      </w:pPr>
      <w:r w:rsidRPr="00DD6A82">
        <w:rPr>
          <w:sz w:val="22"/>
          <w:szCs w:val="22"/>
        </w:rPr>
        <w:t>Ao apresentar sua proposta o licitante concorda especificamente</w:t>
      </w:r>
      <w:r w:rsidRPr="00DD6A82">
        <w:rPr>
          <w:spacing w:val="1"/>
          <w:sz w:val="22"/>
          <w:szCs w:val="22"/>
        </w:rPr>
        <w:t xml:space="preserve"> </w:t>
      </w:r>
      <w:r w:rsidRPr="00DD6A82">
        <w:rPr>
          <w:sz w:val="22"/>
          <w:szCs w:val="22"/>
        </w:rPr>
        <w:t>com as seguintes</w:t>
      </w:r>
      <w:r w:rsidRPr="00DD6A82">
        <w:rPr>
          <w:spacing w:val="1"/>
          <w:sz w:val="22"/>
          <w:szCs w:val="22"/>
        </w:rPr>
        <w:t xml:space="preserve"> </w:t>
      </w:r>
      <w:r w:rsidRPr="00DD6A82">
        <w:rPr>
          <w:sz w:val="22"/>
          <w:szCs w:val="22"/>
        </w:rPr>
        <w:t>condições:</w:t>
      </w:r>
    </w:p>
    <w:p w14:paraId="1DB54009" w14:textId="0D91AB34" w:rsidR="00DB1FD4" w:rsidRPr="00DD6A82" w:rsidRDefault="00DB1FD4" w:rsidP="001F285A">
      <w:pPr>
        <w:widowControl w:val="0"/>
        <w:numPr>
          <w:ilvl w:val="3"/>
          <w:numId w:val="27"/>
        </w:numPr>
        <w:tabs>
          <w:tab w:val="left" w:pos="567"/>
          <w:tab w:val="left" w:pos="851"/>
        </w:tabs>
        <w:autoSpaceDE w:val="0"/>
        <w:autoSpaceDN w:val="0"/>
        <w:spacing w:before="120" w:after="120"/>
        <w:ind w:left="0" w:firstLine="0"/>
        <w:jc w:val="both"/>
        <w:rPr>
          <w:sz w:val="22"/>
          <w:szCs w:val="22"/>
        </w:rPr>
      </w:pPr>
      <w:r w:rsidRPr="00DD6A82">
        <w:rPr>
          <w:sz w:val="22"/>
          <w:szCs w:val="22"/>
        </w:rPr>
        <w:t>Os materiais ofertados deverão atender a todas as especificações constantes deste</w:t>
      </w:r>
      <w:r w:rsidRPr="00DD6A82">
        <w:rPr>
          <w:spacing w:val="1"/>
          <w:sz w:val="22"/>
          <w:szCs w:val="22"/>
        </w:rPr>
        <w:t xml:space="preserve"> </w:t>
      </w:r>
      <w:r w:rsidRPr="00DD6A82">
        <w:rPr>
          <w:sz w:val="22"/>
          <w:szCs w:val="22"/>
        </w:rPr>
        <w:t>Edital</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Termo de</w:t>
      </w:r>
      <w:r w:rsidRPr="00DD6A82">
        <w:rPr>
          <w:spacing w:val="-2"/>
          <w:sz w:val="22"/>
          <w:szCs w:val="22"/>
        </w:rPr>
        <w:t xml:space="preserve"> </w:t>
      </w:r>
      <w:r w:rsidRPr="00DD6A82">
        <w:rPr>
          <w:sz w:val="22"/>
          <w:szCs w:val="22"/>
        </w:rPr>
        <w:t>Referência.</w:t>
      </w:r>
    </w:p>
    <w:p w14:paraId="2861A2EA" w14:textId="796957E9" w:rsidR="006968E5" w:rsidRPr="00DD6A82" w:rsidRDefault="000B0C75" w:rsidP="009147B3">
      <w:pPr>
        <w:widowControl w:val="0"/>
        <w:tabs>
          <w:tab w:val="left" w:pos="567"/>
          <w:tab w:val="left" w:pos="1128"/>
        </w:tabs>
        <w:autoSpaceDE w:val="0"/>
        <w:autoSpaceDN w:val="0"/>
        <w:spacing w:before="120" w:after="120"/>
        <w:jc w:val="both"/>
        <w:rPr>
          <w:sz w:val="22"/>
          <w:szCs w:val="22"/>
        </w:rPr>
      </w:pPr>
      <w:r w:rsidRPr="00DD6A82">
        <w:rPr>
          <w:sz w:val="22"/>
          <w:szCs w:val="22"/>
        </w:rPr>
        <w:t>7</w:t>
      </w:r>
      <w:r w:rsidR="006968E5" w:rsidRPr="00DD6A82">
        <w:rPr>
          <w:sz w:val="22"/>
          <w:szCs w:val="22"/>
        </w:rPr>
        <w:t>.</w:t>
      </w:r>
      <w:r w:rsidR="00616BA1" w:rsidRPr="00DD6A82">
        <w:rPr>
          <w:sz w:val="22"/>
          <w:szCs w:val="22"/>
        </w:rPr>
        <w:t>3</w:t>
      </w:r>
      <w:r w:rsidR="006968E5" w:rsidRPr="00DD6A82">
        <w:rPr>
          <w:sz w:val="22"/>
          <w:szCs w:val="22"/>
        </w:rPr>
        <w:t>.2 - Se por motivo de força maior, a adjudicação não puder ocorrer dentro do período d</w:t>
      </w:r>
      <w:r w:rsidR="00184413" w:rsidRPr="00DD6A82">
        <w:rPr>
          <w:sz w:val="22"/>
          <w:szCs w:val="22"/>
        </w:rPr>
        <w:t xml:space="preserve">e validade da proposta, e caso </w:t>
      </w:r>
      <w:r w:rsidR="006968E5" w:rsidRPr="00DD6A82">
        <w:rPr>
          <w:sz w:val="22"/>
          <w:szCs w:val="22"/>
        </w:rPr>
        <w:t>persista o interesse da Administração esta poderá solicitar a prorrogação da validade da proposta por igual prazo.</w:t>
      </w:r>
    </w:p>
    <w:p w14:paraId="639CE7EE" w14:textId="47C656F8" w:rsidR="004F4683" w:rsidRPr="00DD6A82" w:rsidRDefault="00DB1FD4" w:rsidP="001F285A">
      <w:pPr>
        <w:widowControl w:val="0"/>
        <w:numPr>
          <w:ilvl w:val="1"/>
          <w:numId w:val="27"/>
        </w:numPr>
        <w:tabs>
          <w:tab w:val="left" w:pos="567"/>
        </w:tabs>
        <w:autoSpaceDE w:val="0"/>
        <w:autoSpaceDN w:val="0"/>
        <w:spacing w:before="120" w:after="120"/>
        <w:ind w:left="0" w:firstLine="0"/>
        <w:jc w:val="both"/>
        <w:rPr>
          <w:sz w:val="22"/>
          <w:szCs w:val="22"/>
        </w:rPr>
      </w:pPr>
      <w:r w:rsidRPr="00DD6A82">
        <w:rPr>
          <w:sz w:val="22"/>
          <w:szCs w:val="22"/>
        </w:rPr>
        <w:t>Os preços deverão ser cotados em moeda corrente nacional e preenchidos no campo</w:t>
      </w:r>
      <w:r w:rsidRPr="00DD6A82">
        <w:rPr>
          <w:spacing w:val="1"/>
          <w:sz w:val="22"/>
          <w:szCs w:val="22"/>
        </w:rPr>
        <w:t xml:space="preserve"> </w:t>
      </w:r>
      <w:r w:rsidRPr="00DD6A82">
        <w:rPr>
          <w:sz w:val="22"/>
          <w:szCs w:val="22"/>
        </w:rPr>
        <w:t>apropriado</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sistema eletrônico</w:t>
      </w:r>
      <w:r w:rsidRPr="00DD6A82">
        <w:rPr>
          <w:spacing w:val="-1"/>
          <w:sz w:val="22"/>
          <w:szCs w:val="22"/>
        </w:rPr>
        <w:t xml:space="preserve"> </w:t>
      </w:r>
      <w:r w:rsidRPr="00DD6A82">
        <w:rPr>
          <w:sz w:val="22"/>
          <w:szCs w:val="22"/>
        </w:rPr>
        <w:t>com</w:t>
      </w:r>
      <w:r w:rsidRPr="00DD6A82">
        <w:rPr>
          <w:spacing w:val="-1"/>
          <w:sz w:val="22"/>
          <w:szCs w:val="22"/>
        </w:rPr>
        <w:t xml:space="preserve"> </w:t>
      </w:r>
      <w:r w:rsidRPr="00DD6A82">
        <w:rPr>
          <w:sz w:val="22"/>
          <w:szCs w:val="22"/>
        </w:rPr>
        <w:t xml:space="preserve">o </w:t>
      </w:r>
      <w:r w:rsidRPr="00DD6A82">
        <w:rPr>
          <w:b/>
          <w:sz w:val="22"/>
          <w:szCs w:val="22"/>
        </w:rPr>
        <w:t>VALOR</w:t>
      </w:r>
      <w:r w:rsidRPr="00DD6A82">
        <w:rPr>
          <w:b/>
          <w:spacing w:val="-1"/>
          <w:sz w:val="22"/>
          <w:szCs w:val="22"/>
        </w:rPr>
        <w:t xml:space="preserve"> </w:t>
      </w:r>
      <w:r w:rsidRPr="00DD6A82">
        <w:rPr>
          <w:b/>
          <w:sz w:val="22"/>
          <w:szCs w:val="22"/>
        </w:rPr>
        <w:t>UNITÁRIO</w:t>
      </w:r>
      <w:r w:rsidR="00353260" w:rsidRPr="00DD6A82">
        <w:rPr>
          <w:b/>
          <w:sz w:val="22"/>
          <w:szCs w:val="22"/>
        </w:rPr>
        <w:t xml:space="preserve"> E VALOR TOTAL DA PROPOSTA</w:t>
      </w:r>
      <w:r w:rsidR="006426A4" w:rsidRPr="00DD6A82">
        <w:rPr>
          <w:b/>
          <w:sz w:val="22"/>
          <w:szCs w:val="22"/>
        </w:rPr>
        <w:t>.</w:t>
      </w:r>
    </w:p>
    <w:p w14:paraId="20024794" w14:textId="04559E0C" w:rsidR="004F4683" w:rsidRPr="00DD6A82" w:rsidRDefault="004F4683" w:rsidP="001F285A">
      <w:pPr>
        <w:widowControl w:val="0"/>
        <w:numPr>
          <w:ilvl w:val="1"/>
          <w:numId w:val="27"/>
        </w:numPr>
        <w:tabs>
          <w:tab w:val="left" w:pos="284"/>
          <w:tab w:val="left" w:pos="567"/>
        </w:tabs>
        <w:autoSpaceDE w:val="0"/>
        <w:autoSpaceDN w:val="0"/>
        <w:spacing w:before="120" w:after="120"/>
        <w:ind w:left="0" w:firstLine="0"/>
        <w:jc w:val="both"/>
        <w:rPr>
          <w:sz w:val="22"/>
          <w:szCs w:val="22"/>
        </w:rPr>
      </w:pPr>
      <w:r w:rsidRPr="00DD6A82">
        <w:rPr>
          <w:sz w:val="22"/>
          <w:szCs w:val="22"/>
        </w:rPr>
        <w:t>O licitante deverá enviar sua proposta mediante o preenchimento, no sistema eletrônico, dos seguintes campos:</w:t>
      </w:r>
    </w:p>
    <w:p w14:paraId="1E859B93" w14:textId="5E8C8D5E" w:rsidR="00182191" w:rsidRPr="00DD6A82" w:rsidRDefault="00A23DA5" w:rsidP="001F285A">
      <w:pPr>
        <w:pStyle w:val="PargrafodaLista"/>
        <w:numPr>
          <w:ilvl w:val="2"/>
          <w:numId w:val="27"/>
        </w:numPr>
        <w:tabs>
          <w:tab w:val="left" w:pos="567"/>
        </w:tabs>
        <w:autoSpaceDE w:val="0"/>
        <w:autoSpaceDN w:val="0"/>
        <w:adjustRightInd w:val="0"/>
        <w:spacing w:before="120" w:after="120"/>
        <w:ind w:left="0" w:firstLine="0"/>
        <w:jc w:val="both"/>
        <w:rPr>
          <w:b/>
          <w:color w:val="FF0000"/>
          <w:sz w:val="22"/>
          <w:szCs w:val="22"/>
        </w:rPr>
      </w:pPr>
      <w:r w:rsidRPr="00DD6A82">
        <w:rPr>
          <w:sz w:val="22"/>
          <w:szCs w:val="22"/>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DD6A82" w:rsidRDefault="009147B3" w:rsidP="009147B3">
      <w:pPr>
        <w:tabs>
          <w:tab w:val="left" w:pos="567"/>
        </w:tabs>
        <w:autoSpaceDE w:val="0"/>
        <w:autoSpaceDN w:val="0"/>
        <w:adjustRightInd w:val="0"/>
        <w:spacing w:before="120" w:after="120"/>
        <w:jc w:val="both"/>
        <w:rPr>
          <w:kern w:val="1"/>
          <w:sz w:val="22"/>
          <w:szCs w:val="22"/>
          <w:lang w:eastAsia="zh-CN"/>
        </w:rPr>
      </w:pPr>
      <w:r w:rsidRPr="00DD6A82">
        <w:rPr>
          <w:kern w:val="1"/>
          <w:sz w:val="22"/>
          <w:szCs w:val="22"/>
          <w:lang w:eastAsia="zh-CN"/>
        </w:rPr>
        <w:t>7</w:t>
      </w:r>
      <w:r w:rsidR="0023608B" w:rsidRPr="00DD6A82">
        <w:rPr>
          <w:kern w:val="1"/>
          <w:sz w:val="22"/>
          <w:szCs w:val="22"/>
          <w:lang w:eastAsia="zh-CN"/>
        </w:rPr>
        <w:t>.</w:t>
      </w:r>
      <w:r w:rsidRPr="00DD6A82">
        <w:rPr>
          <w:kern w:val="1"/>
          <w:sz w:val="22"/>
          <w:szCs w:val="22"/>
          <w:lang w:eastAsia="zh-CN"/>
        </w:rPr>
        <w:t>5</w:t>
      </w:r>
      <w:r w:rsidR="00672DD5" w:rsidRPr="00DD6A82">
        <w:rPr>
          <w:kern w:val="1"/>
          <w:sz w:val="22"/>
          <w:szCs w:val="22"/>
          <w:lang w:eastAsia="zh-CN"/>
        </w:rPr>
        <w:t>.</w:t>
      </w:r>
      <w:r w:rsidR="000D03E6" w:rsidRPr="00DD6A82">
        <w:rPr>
          <w:kern w:val="1"/>
          <w:sz w:val="22"/>
          <w:szCs w:val="22"/>
          <w:lang w:eastAsia="zh-CN"/>
        </w:rPr>
        <w:t>2</w:t>
      </w:r>
      <w:r w:rsidR="0023608B" w:rsidRPr="00DD6A82">
        <w:rPr>
          <w:kern w:val="1"/>
          <w:sz w:val="22"/>
          <w:szCs w:val="22"/>
          <w:lang w:eastAsia="zh-CN"/>
        </w:rPr>
        <w:t xml:space="preserve">- </w:t>
      </w:r>
      <w:r w:rsidR="00A23DA5" w:rsidRPr="00DD6A82">
        <w:rPr>
          <w:kern w:val="1"/>
          <w:sz w:val="22"/>
          <w:szCs w:val="22"/>
          <w:lang w:eastAsia="zh-CN"/>
        </w:rPr>
        <w:t>Todas as especificações do objeto contidas na proposta vinculam a licitante.</w:t>
      </w:r>
    </w:p>
    <w:p w14:paraId="49FC3D81" w14:textId="44C92F54" w:rsidR="00A23DA5" w:rsidRPr="00DD6A82" w:rsidRDefault="009147B3" w:rsidP="009147B3">
      <w:pPr>
        <w:tabs>
          <w:tab w:val="left" w:pos="567"/>
        </w:tabs>
        <w:autoSpaceDE w:val="0"/>
        <w:autoSpaceDN w:val="0"/>
        <w:adjustRightInd w:val="0"/>
        <w:spacing w:before="120" w:after="120"/>
        <w:jc w:val="both"/>
        <w:rPr>
          <w:kern w:val="1"/>
          <w:sz w:val="22"/>
          <w:szCs w:val="22"/>
          <w:lang w:eastAsia="zh-CN"/>
        </w:rPr>
      </w:pPr>
      <w:r w:rsidRPr="00DD6A82">
        <w:rPr>
          <w:kern w:val="1"/>
          <w:sz w:val="22"/>
          <w:szCs w:val="22"/>
          <w:lang w:eastAsia="zh-CN"/>
        </w:rPr>
        <w:lastRenderedPageBreak/>
        <w:t>7</w:t>
      </w:r>
      <w:r w:rsidR="00672DD5" w:rsidRPr="00DD6A82">
        <w:rPr>
          <w:kern w:val="1"/>
          <w:sz w:val="22"/>
          <w:szCs w:val="22"/>
          <w:lang w:eastAsia="zh-CN"/>
        </w:rPr>
        <w:t>.</w:t>
      </w:r>
      <w:r w:rsidRPr="00DD6A82">
        <w:rPr>
          <w:kern w:val="1"/>
          <w:sz w:val="22"/>
          <w:szCs w:val="22"/>
          <w:lang w:eastAsia="zh-CN"/>
        </w:rPr>
        <w:t>5</w:t>
      </w:r>
      <w:r w:rsidR="00672DD5" w:rsidRPr="00DD6A82">
        <w:rPr>
          <w:kern w:val="1"/>
          <w:sz w:val="22"/>
          <w:szCs w:val="22"/>
          <w:lang w:eastAsia="zh-CN"/>
        </w:rPr>
        <w:t>.</w:t>
      </w:r>
      <w:r w:rsidR="00E22024" w:rsidRPr="00DD6A82">
        <w:rPr>
          <w:kern w:val="1"/>
          <w:sz w:val="22"/>
          <w:szCs w:val="22"/>
          <w:lang w:eastAsia="zh-CN"/>
        </w:rPr>
        <w:t>3</w:t>
      </w:r>
      <w:r w:rsidR="00A23DA5" w:rsidRPr="00DD6A82">
        <w:rPr>
          <w:kern w:val="1"/>
          <w:sz w:val="22"/>
          <w:szCs w:val="22"/>
          <w:lang w:eastAsia="zh-CN"/>
        </w:rPr>
        <w:t xml:space="preserve">- O licitante NÃO poderá oferecer proposta em quantitativo inferior ao máximo previsto para contratação. </w:t>
      </w:r>
    </w:p>
    <w:p w14:paraId="558FE8C5" w14:textId="39EF4AE2" w:rsidR="00147095" w:rsidRPr="00DD6A82" w:rsidRDefault="009147B3" w:rsidP="009147B3">
      <w:pPr>
        <w:tabs>
          <w:tab w:val="left" w:pos="567"/>
        </w:tabs>
        <w:autoSpaceDE w:val="0"/>
        <w:autoSpaceDN w:val="0"/>
        <w:adjustRightInd w:val="0"/>
        <w:spacing w:before="120" w:after="120"/>
        <w:jc w:val="both"/>
        <w:rPr>
          <w:sz w:val="22"/>
          <w:szCs w:val="22"/>
        </w:rPr>
      </w:pPr>
      <w:r w:rsidRPr="00DD6A82">
        <w:rPr>
          <w:sz w:val="22"/>
          <w:szCs w:val="22"/>
        </w:rPr>
        <w:t>7</w:t>
      </w:r>
      <w:r w:rsidR="00672DD5" w:rsidRPr="00DD6A82">
        <w:rPr>
          <w:sz w:val="22"/>
          <w:szCs w:val="22"/>
        </w:rPr>
        <w:t>.</w:t>
      </w:r>
      <w:r w:rsidRPr="00DD6A82">
        <w:rPr>
          <w:sz w:val="22"/>
          <w:szCs w:val="22"/>
        </w:rPr>
        <w:t>5</w:t>
      </w:r>
      <w:r w:rsidR="00672DD5" w:rsidRPr="00DD6A82">
        <w:rPr>
          <w:sz w:val="22"/>
          <w:szCs w:val="22"/>
        </w:rPr>
        <w:t>.</w:t>
      </w:r>
      <w:r w:rsidR="00E22024" w:rsidRPr="00DD6A82">
        <w:rPr>
          <w:sz w:val="22"/>
          <w:szCs w:val="22"/>
        </w:rPr>
        <w:t>4</w:t>
      </w:r>
      <w:r w:rsidR="00147095" w:rsidRPr="00DD6A82">
        <w:rPr>
          <w:sz w:val="22"/>
          <w:szCs w:val="22"/>
        </w:rPr>
        <w:t xml:space="preserve"> </w:t>
      </w:r>
      <w:r w:rsidR="00EA7D00" w:rsidRPr="00DD6A82">
        <w:rPr>
          <w:sz w:val="22"/>
          <w:szCs w:val="22"/>
        </w:rPr>
        <w:t>–</w:t>
      </w:r>
      <w:r w:rsidR="00147095" w:rsidRPr="00DD6A82">
        <w:rPr>
          <w:sz w:val="22"/>
          <w:szCs w:val="22"/>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DD6A82" w:rsidRDefault="009147B3" w:rsidP="009147B3">
      <w:pPr>
        <w:tabs>
          <w:tab w:val="left" w:pos="567"/>
        </w:tabs>
        <w:autoSpaceDE w:val="0"/>
        <w:autoSpaceDN w:val="0"/>
        <w:adjustRightInd w:val="0"/>
        <w:spacing w:before="120" w:after="120"/>
        <w:jc w:val="both"/>
        <w:rPr>
          <w:sz w:val="22"/>
          <w:szCs w:val="22"/>
        </w:rPr>
      </w:pPr>
      <w:r w:rsidRPr="00DD6A82">
        <w:rPr>
          <w:sz w:val="22"/>
          <w:szCs w:val="22"/>
        </w:rPr>
        <w:t>7</w:t>
      </w:r>
      <w:r w:rsidR="00EA7D00" w:rsidRPr="00DD6A82">
        <w:rPr>
          <w:sz w:val="22"/>
          <w:szCs w:val="22"/>
        </w:rPr>
        <w:t>.</w:t>
      </w:r>
      <w:r w:rsidRPr="00DD6A82">
        <w:rPr>
          <w:sz w:val="22"/>
          <w:szCs w:val="22"/>
        </w:rPr>
        <w:t>5</w:t>
      </w:r>
      <w:r w:rsidR="00EA7D00" w:rsidRPr="00DD6A82">
        <w:rPr>
          <w:sz w:val="22"/>
          <w:szCs w:val="22"/>
        </w:rPr>
        <w:t>.</w:t>
      </w:r>
      <w:r w:rsidR="00E22024" w:rsidRPr="00DD6A82">
        <w:rPr>
          <w:sz w:val="22"/>
          <w:szCs w:val="22"/>
        </w:rPr>
        <w:t>4</w:t>
      </w:r>
      <w:r w:rsidR="00EA7D00" w:rsidRPr="00DD6A82">
        <w:rPr>
          <w:sz w:val="22"/>
          <w:szCs w:val="22"/>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DD6A82" w:rsidRDefault="009147B3" w:rsidP="009147B3">
      <w:pPr>
        <w:tabs>
          <w:tab w:val="left" w:pos="567"/>
        </w:tabs>
        <w:autoSpaceDE w:val="0"/>
        <w:autoSpaceDN w:val="0"/>
        <w:adjustRightInd w:val="0"/>
        <w:spacing w:before="120" w:after="120"/>
        <w:jc w:val="both"/>
        <w:rPr>
          <w:sz w:val="22"/>
          <w:szCs w:val="22"/>
        </w:rPr>
      </w:pPr>
      <w:r w:rsidRPr="00DD6A82">
        <w:rPr>
          <w:sz w:val="22"/>
          <w:szCs w:val="22"/>
        </w:rPr>
        <w:t>7</w:t>
      </w:r>
      <w:r w:rsidR="00672DD5" w:rsidRPr="00DD6A82">
        <w:rPr>
          <w:sz w:val="22"/>
          <w:szCs w:val="22"/>
        </w:rPr>
        <w:t>.</w:t>
      </w:r>
      <w:r w:rsidRPr="00DD6A82">
        <w:rPr>
          <w:sz w:val="22"/>
          <w:szCs w:val="22"/>
        </w:rPr>
        <w:t>5</w:t>
      </w:r>
      <w:r w:rsidR="00672DD5" w:rsidRPr="00DD6A82">
        <w:rPr>
          <w:sz w:val="22"/>
          <w:szCs w:val="22"/>
        </w:rPr>
        <w:t>.</w:t>
      </w:r>
      <w:r w:rsidR="00E22024" w:rsidRPr="00DD6A82">
        <w:rPr>
          <w:sz w:val="22"/>
          <w:szCs w:val="22"/>
        </w:rPr>
        <w:t>5</w:t>
      </w:r>
      <w:r w:rsidR="00147095" w:rsidRPr="00DD6A82">
        <w:rPr>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DD6A82" w:rsidRDefault="009147B3" w:rsidP="009147B3">
      <w:pPr>
        <w:tabs>
          <w:tab w:val="left" w:pos="567"/>
        </w:tabs>
        <w:autoSpaceDE w:val="0"/>
        <w:autoSpaceDN w:val="0"/>
        <w:adjustRightInd w:val="0"/>
        <w:spacing w:before="120" w:after="120"/>
        <w:jc w:val="both"/>
        <w:rPr>
          <w:b/>
          <w:color w:val="FF0000"/>
          <w:sz w:val="22"/>
          <w:szCs w:val="22"/>
        </w:rPr>
      </w:pPr>
      <w:r w:rsidRPr="00DD6A82">
        <w:rPr>
          <w:sz w:val="22"/>
          <w:szCs w:val="22"/>
        </w:rPr>
        <w:t>7</w:t>
      </w:r>
      <w:r w:rsidR="00672DD5" w:rsidRPr="00DD6A82">
        <w:rPr>
          <w:sz w:val="22"/>
          <w:szCs w:val="22"/>
        </w:rPr>
        <w:t>.</w:t>
      </w:r>
      <w:r w:rsidRPr="00DD6A82">
        <w:rPr>
          <w:sz w:val="22"/>
          <w:szCs w:val="22"/>
        </w:rPr>
        <w:t>5</w:t>
      </w:r>
      <w:r w:rsidR="00672DD5" w:rsidRPr="00DD6A82">
        <w:rPr>
          <w:sz w:val="22"/>
          <w:szCs w:val="22"/>
        </w:rPr>
        <w:t>.</w:t>
      </w:r>
      <w:r w:rsidR="00E22024" w:rsidRPr="00DD6A82">
        <w:rPr>
          <w:sz w:val="22"/>
          <w:szCs w:val="22"/>
        </w:rPr>
        <w:t>6</w:t>
      </w:r>
      <w:r w:rsidR="00147095" w:rsidRPr="00DD6A82">
        <w:rPr>
          <w:sz w:val="22"/>
          <w:szCs w:val="22"/>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DD6A82" w:rsidRDefault="009147B3" w:rsidP="009147B3">
      <w:pPr>
        <w:tabs>
          <w:tab w:val="left" w:pos="567"/>
        </w:tabs>
        <w:autoSpaceDE w:val="0"/>
        <w:autoSpaceDN w:val="0"/>
        <w:adjustRightInd w:val="0"/>
        <w:spacing w:before="120" w:after="120"/>
        <w:jc w:val="both"/>
        <w:rPr>
          <w:sz w:val="22"/>
          <w:szCs w:val="22"/>
        </w:rPr>
      </w:pPr>
      <w:r w:rsidRPr="00DD6A82">
        <w:rPr>
          <w:sz w:val="22"/>
          <w:szCs w:val="22"/>
        </w:rPr>
        <w:t>7</w:t>
      </w:r>
      <w:r w:rsidR="00F23BAD" w:rsidRPr="00DD6A82">
        <w:rPr>
          <w:sz w:val="22"/>
          <w:szCs w:val="22"/>
        </w:rPr>
        <w:t>.</w:t>
      </w:r>
      <w:r w:rsidRPr="00DD6A82">
        <w:rPr>
          <w:sz w:val="22"/>
          <w:szCs w:val="22"/>
        </w:rPr>
        <w:t>5</w:t>
      </w:r>
      <w:r w:rsidR="00F23BAD" w:rsidRPr="00DD6A82">
        <w:rPr>
          <w:sz w:val="22"/>
          <w:szCs w:val="22"/>
        </w:rPr>
        <w:t>.</w:t>
      </w:r>
      <w:r w:rsidR="00E22024" w:rsidRPr="00DD6A82">
        <w:rPr>
          <w:sz w:val="22"/>
          <w:szCs w:val="22"/>
        </w:rPr>
        <w:t>7</w:t>
      </w:r>
      <w:r w:rsidR="00147095" w:rsidRPr="00DD6A82">
        <w:rPr>
          <w:sz w:val="22"/>
          <w:szCs w:val="22"/>
        </w:rPr>
        <w:t xml:space="preserve"> - O descumprimento das regras supramencionadas pela Administração ou por parte dos contratados pode ensejar a responsabilização pelos órgão de </w:t>
      </w:r>
      <w:r w:rsidR="00393EF4" w:rsidRPr="00DD6A82">
        <w:rPr>
          <w:sz w:val="22"/>
          <w:szCs w:val="22"/>
        </w:rPr>
        <w:t>controle</w:t>
      </w:r>
      <w:r w:rsidR="00147095" w:rsidRPr="00DD6A82">
        <w:rPr>
          <w:sz w:val="22"/>
          <w:szCs w:val="22"/>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DD6A82" w:rsidRDefault="00E22024" w:rsidP="001F285A">
      <w:pPr>
        <w:pStyle w:val="PargrafodaLista"/>
        <w:widowControl w:val="0"/>
        <w:numPr>
          <w:ilvl w:val="1"/>
          <w:numId w:val="27"/>
        </w:numPr>
        <w:tabs>
          <w:tab w:val="left" w:pos="567"/>
          <w:tab w:val="left" w:pos="727"/>
        </w:tabs>
        <w:autoSpaceDE w:val="0"/>
        <w:autoSpaceDN w:val="0"/>
        <w:spacing w:before="120" w:after="120"/>
        <w:ind w:left="0" w:firstLine="0"/>
        <w:jc w:val="both"/>
        <w:rPr>
          <w:sz w:val="22"/>
          <w:szCs w:val="22"/>
        </w:rPr>
      </w:pPr>
      <w:r w:rsidRPr="00DD6A82">
        <w:rPr>
          <w:sz w:val="22"/>
          <w:szCs w:val="22"/>
        </w:rPr>
        <w:t xml:space="preserve">– </w:t>
      </w:r>
      <w:r w:rsidR="00DB1FD4" w:rsidRPr="00DD6A82">
        <w:rPr>
          <w:sz w:val="22"/>
          <w:szCs w:val="22"/>
        </w:rPr>
        <w:t>Ao encaminhar a proposta de preços na forma prevista pelo sistema eletrônico, a licitante</w:t>
      </w:r>
      <w:r w:rsidR="00DB1FD4" w:rsidRPr="00DD6A82">
        <w:rPr>
          <w:spacing w:val="1"/>
          <w:sz w:val="22"/>
          <w:szCs w:val="22"/>
        </w:rPr>
        <w:t xml:space="preserve"> </w:t>
      </w:r>
      <w:r w:rsidR="00DB1FD4" w:rsidRPr="00DD6A82">
        <w:rPr>
          <w:sz w:val="22"/>
          <w:szCs w:val="22"/>
        </w:rPr>
        <w:t xml:space="preserve">deverá preencher os campos apropriados do sistema da LICITANET, </w:t>
      </w:r>
      <w:r w:rsidR="00DB1FD4" w:rsidRPr="00DD6A82">
        <w:rPr>
          <w:b/>
          <w:sz w:val="22"/>
          <w:szCs w:val="22"/>
          <w:u w:val="thick"/>
        </w:rPr>
        <w:t>SENDO VEDADA A</w:t>
      </w:r>
      <w:r w:rsidR="00DB1FD4" w:rsidRPr="00DD6A82">
        <w:rPr>
          <w:b/>
          <w:spacing w:val="1"/>
          <w:sz w:val="22"/>
          <w:szCs w:val="22"/>
        </w:rPr>
        <w:t xml:space="preserve"> </w:t>
      </w:r>
      <w:r w:rsidR="00DB1FD4" w:rsidRPr="00DD6A82">
        <w:rPr>
          <w:b/>
          <w:sz w:val="22"/>
          <w:szCs w:val="22"/>
          <w:u w:val="thick"/>
        </w:rPr>
        <w:t>IDENTIFICAÇÃO</w:t>
      </w:r>
      <w:r w:rsidR="00DB1FD4" w:rsidRPr="00DD6A82">
        <w:rPr>
          <w:b/>
          <w:spacing w:val="-1"/>
          <w:sz w:val="22"/>
          <w:szCs w:val="22"/>
          <w:u w:val="thick"/>
        </w:rPr>
        <w:t xml:space="preserve"> </w:t>
      </w:r>
      <w:r w:rsidR="00DB1FD4" w:rsidRPr="00DD6A82">
        <w:rPr>
          <w:b/>
          <w:sz w:val="22"/>
          <w:szCs w:val="22"/>
          <w:u w:val="thick"/>
        </w:rPr>
        <w:t>DO LICITANTE POR QUALQUER MEIO</w:t>
      </w:r>
      <w:r w:rsidR="00DB1FD4" w:rsidRPr="00DD6A82">
        <w:rPr>
          <w:sz w:val="22"/>
          <w:szCs w:val="22"/>
        </w:rPr>
        <w:t>.</w:t>
      </w:r>
    </w:p>
    <w:p w14:paraId="04E3A584" w14:textId="77777777" w:rsidR="00DB1FD4" w:rsidRPr="00DD6A82" w:rsidRDefault="00DB1FD4" w:rsidP="001F285A">
      <w:pPr>
        <w:widowControl w:val="0"/>
        <w:numPr>
          <w:ilvl w:val="2"/>
          <w:numId w:val="27"/>
        </w:numPr>
        <w:tabs>
          <w:tab w:val="left" w:pos="567"/>
          <w:tab w:val="left" w:pos="905"/>
        </w:tabs>
        <w:autoSpaceDE w:val="0"/>
        <w:autoSpaceDN w:val="0"/>
        <w:spacing w:before="120" w:after="120"/>
        <w:ind w:left="0" w:firstLine="0"/>
        <w:jc w:val="both"/>
        <w:rPr>
          <w:sz w:val="22"/>
          <w:szCs w:val="22"/>
        </w:rPr>
      </w:pPr>
      <w:r w:rsidRPr="00DD6A82">
        <w:rPr>
          <w:sz w:val="22"/>
          <w:szCs w:val="22"/>
        </w:rPr>
        <w:t>Verificar a condição da empresa caso ela seja ME/EPP e informar em campo próprio da</w:t>
      </w:r>
      <w:r w:rsidRPr="00DD6A82">
        <w:rPr>
          <w:spacing w:val="-57"/>
          <w:sz w:val="22"/>
          <w:szCs w:val="22"/>
        </w:rPr>
        <w:t xml:space="preserve"> </w:t>
      </w:r>
      <w:r w:rsidRPr="00DD6A82">
        <w:rPr>
          <w:sz w:val="22"/>
          <w:szCs w:val="22"/>
        </w:rPr>
        <w:t>plataforma</w:t>
      </w:r>
      <w:r w:rsidRPr="00DD6A82">
        <w:rPr>
          <w:spacing w:val="1"/>
          <w:sz w:val="22"/>
          <w:szCs w:val="22"/>
        </w:rPr>
        <w:t xml:space="preserve"> </w:t>
      </w:r>
      <w:r w:rsidRPr="00DD6A82">
        <w:rPr>
          <w:sz w:val="22"/>
          <w:szCs w:val="22"/>
        </w:rPr>
        <w:t>LICITANET</w:t>
      </w:r>
      <w:r w:rsidRPr="00DD6A82">
        <w:rPr>
          <w:spacing w:val="2"/>
          <w:sz w:val="22"/>
          <w:szCs w:val="22"/>
        </w:rPr>
        <w:t xml:space="preserve"> </w:t>
      </w:r>
      <w:r w:rsidRPr="00DD6A82">
        <w:rPr>
          <w:sz w:val="22"/>
          <w:szCs w:val="22"/>
        </w:rPr>
        <w:t>-</w:t>
      </w:r>
      <w:r w:rsidRPr="00DD6A82">
        <w:rPr>
          <w:spacing w:val="1"/>
          <w:sz w:val="22"/>
          <w:szCs w:val="22"/>
        </w:rPr>
        <w:t xml:space="preserve"> </w:t>
      </w:r>
      <w:r w:rsidRPr="00DD6A82">
        <w:rPr>
          <w:sz w:val="22"/>
          <w:szCs w:val="22"/>
        </w:rPr>
        <w:t>Licitações online.</w:t>
      </w:r>
    </w:p>
    <w:p w14:paraId="2C516D08" w14:textId="77777777" w:rsidR="00DB1FD4" w:rsidRPr="00DD6A82" w:rsidRDefault="00DB1FD4" w:rsidP="001F285A">
      <w:pPr>
        <w:widowControl w:val="0"/>
        <w:numPr>
          <w:ilvl w:val="2"/>
          <w:numId w:val="27"/>
        </w:numPr>
        <w:tabs>
          <w:tab w:val="left" w:pos="567"/>
          <w:tab w:val="left" w:pos="902"/>
        </w:tabs>
        <w:autoSpaceDE w:val="0"/>
        <w:autoSpaceDN w:val="0"/>
        <w:spacing w:before="120" w:after="120"/>
        <w:ind w:left="0" w:firstLine="0"/>
        <w:jc w:val="both"/>
        <w:rPr>
          <w:b/>
          <w:sz w:val="22"/>
          <w:szCs w:val="22"/>
        </w:rPr>
      </w:pPr>
      <w:r w:rsidRPr="00DD6A82">
        <w:rPr>
          <w:sz w:val="22"/>
          <w:szCs w:val="22"/>
        </w:rPr>
        <w:t>O</w:t>
      </w:r>
      <w:r w:rsidRPr="00DD6A82">
        <w:rPr>
          <w:spacing w:val="-3"/>
          <w:sz w:val="22"/>
          <w:szCs w:val="22"/>
        </w:rPr>
        <w:t xml:space="preserve"> </w:t>
      </w:r>
      <w:r w:rsidRPr="00DD6A82">
        <w:rPr>
          <w:sz w:val="22"/>
          <w:szCs w:val="22"/>
        </w:rPr>
        <w:t>licitante</w:t>
      </w:r>
      <w:r w:rsidRPr="00DD6A82">
        <w:rPr>
          <w:spacing w:val="-1"/>
          <w:sz w:val="22"/>
          <w:szCs w:val="22"/>
        </w:rPr>
        <w:t xml:space="preserve"> </w:t>
      </w:r>
      <w:r w:rsidRPr="00DD6A82">
        <w:rPr>
          <w:sz w:val="22"/>
          <w:szCs w:val="22"/>
        </w:rPr>
        <w:t>deverá apresentar</w:t>
      </w:r>
      <w:r w:rsidRPr="00DD6A82">
        <w:rPr>
          <w:spacing w:val="-2"/>
          <w:sz w:val="22"/>
          <w:szCs w:val="22"/>
        </w:rPr>
        <w:t xml:space="preserve"> </w:t>
      </w:r>
      <w:r w:rsidRPr="00DD6A82">
        <w:rPr>
          <w:sz w:val="22"/>
          <w:szCs w:val="22"/>
        </w:rPr>
        <w:t>a</w:t>
      </w:r>
      <w:r w:rsidRPr="00DD6A82">
        <w:rPr>
          <w:spacing w:val="1"/>
          <w:sz w:val="22"/>
          <w:szCs w:val="22"/>
        </w:rPr>
        <w:t xml:space="preserve"> </w:t>
      </w:r>
      <w:r w:rsidRPr="00DD6A82">
        <w:rPr>
          <w:b/>
          <w:sz w:val="22"/>
          <w:szCs w:val="22"/>
          <w:u w:val="thick"/>
        </w:rPr>
        <w:t>PROPOSTA</w:t>
      </w:r>
      <w:r w:rsidRPr="00DD6A82">
        <w:rPr>
          <w:b/>
          <w:spacing w:val="-1"/>
          <w:sz w:val="22"/>
          <w:szCs w:val="22"/>
          <w:u w:val="thick"/>
        </w:rPr>
        <w:t xml:space="preserve"> </w:t>
      </w:r>
      <w:r w:rsidRPr="00DD6A82">
        <w:rPr>
          <w:b/>
          <w:sz w:val="22"/>
          <w:szCs w:val="22"/>
          <w:u w:val="thick"/>
        </w:rPr>
        <w:t>(sem</w:t>
      </w:r>
      <w:r w:rsidRPr="00DD6A82">
        <w:rPr>
          <w:b/>
          <w:spacing w:val="-2"/>
          <w:sz w:val="22"/>
          <w:szCs w:val="22"/>
          <w:u w:val="thick"/>
        </w:rPr>
        <w:t xml:space="preserve"> </w:t>
      </w:r>
      <w:r w:rsidRPr="00DD6A82">
        <w:rPr>
          <w:b/>
          <w:sz w:val="22"/>
          <w:szCs w:val="22"/>
          <w:u w:val="thick"/>
        </w:rPr>
        <w:t>elementos</w:t>
      </w:r>
      <w:r w:rsidRPr="00DD6A82">
        <w:rPr>
          <w:b/>
          <w:spacing w:val="-2"/>
          <w:sz w:val="22"/>
          <w:szCs w:val="22"/>
          <w:u w:val="thick"/>
        </w:rPr>
        <w:t xml:space="preserve"> </w:t>
      </w:r>
      <w:r w:rsidRPr="00DD6A82">
        <w:rPr>
          <w:b/>
          <w:sz w:val="22"/>
          <w:szCs w:val="22"/>
          <w:u w:val="thick"/>
        </w:rPr>
        <w:t>que o</w:t>
      </w:r>
      <w:r w:rsidRPr="00DD6A82">
        <w:rPr>
          <w:b/>
          <w:spacing w:val="2"/>
          <w:sz w:val="22"/>
          <w:szCs w:val="22"/>
          <w:u w:val="thick"/>
        </w:rPr>
        <w:t xml:space="preserve"> </w:t>
      </w:r>
      <w:r w:rsidRPr="00DD6A82">
        <w:rPr>
          <w:b/>
          <w:sz w:val="22"/>
          <w:szCs w:val="22"/>
          <w:u w:val="thick"/>
        </w:rPr>
        <w:t>identifique).</w:t>
      </w:r>
    </w:p>
    <w:p w14:paraId="4AD08899" w14:textId="195A3DF0" w:rsidR="00DB1FD4" w:rsidRPr="00DD6A82" w:rsidRDefault="00DB1FD4" w:rsidP="001F285A">
      <w:pPr>
        <w:widowControl w:val="0"/>
        <w:numPr>
          <w:ilvl w:val="1"/>
          <w:numId w:val="27"/>
        </w:numPr>
        <w:tabs>
          <w:tab w:val="left" w:pos="567"/>
          <w:tab w:val="left" w:pos="859"/>
        </w:tabs>
        <w:autoSpaceDE w:val="0"/>
        <w:autoSpaceDN w:val="0"/>
        <w:spacing w:before="120" w:after="120"/>
        <w:ind w:left="0" w:firstLine="0"/>
        <w:jc w:val="both"/>
        <w:rPr>
          <w:sz w:val="22"/>
          <w:szCs w:val="22"/>
        </w:rPr>
      </w:pPr>
      <w:r w:rsidRPr="00DD6A82">
        <w:rPr>
          <w:sz w:val="22"/>
          <w:szCs w:val="22"/>
        </w:rPr>
        <w:t>Os preços deverão ser cotados em moeda corrente nacional e preenchidos no campo</w:t>
      </w:r>
      <w:r w:rsidRPr="00DD6A82">
        <w:rPr>
          <w:spacing w:val="1"/>
          <w:sz w:val="22"/>
          <w:szCs w:val="22"/>
        </w:rPr>
        <w:t xml:space="preserve"> </w:t>
      </w:r>
      <w:r w:rsidRPr="00DD6A82">
        <w:rPr>
          <w:sz w:val="22"/>
          <w:szCs w:val="22"/>
        </w:rPr>
        <w:t>apropriado do sistema eletrônico e neles deverão</w:t>
      </w:r>
      <w:r w:rsidRPr="00DD6A82">
        <w:rPr>
          <w:spacing w:val="60"/>
          <w:sz w:val="22"/>
          <w:szCs w:val="22"/>
        </w:rPr>
        <w:t xml:space="preserve"> </w:t>
      </w:r>
      <w:r w:rsidRPr="00DD6A82">
        <w:rPr>
          <w:sz w:val="22"/>
          <w:szCs w:val="22"/>
        </w:rPr>
        <w:t>estar inclusas todas e quaisquer despesas,</w:t>
      </w:r>
      <w:r w:rsidRPr="00DD6A82">
        <w:rPr>
          <w:spacing w:val="1"/>
          <w:sz w:val="22"/>
          <w:szCs w:val="22"/>
        </w:rPr>
        <w:t xml:space="preserve"> </w:t>
      </w:r>
      <w:r w:rsidRPr="00DD6A82">
        <w:rPr>
          <w:sz w:val="22"/>
          <w:szCs w:val="22"/>
        </w:rPr>
        <w:t>tais como frete, encargos sociais, seguros, tributos diretos e indiretos incidentes sobre os</w:t>
      </w:r>
      <w:r w:rsidRPr="00DD6A82">
        <w:rPr>
          <w:spacing w:val="1"/>
          <w:sz w:val="22"/>
          <w:szCs w:val="22"/>
        </w:rPr>
        <w:t xml:space="preserve"> </w:t>
      </w:r>
      <w:r w:rsidRPr="00DD6A82">
        <w:rPr>
          <w:sz w:val="22"/>
          <w:szCs w:val="22"/>
        </w:rPr>
        <w:t>serviços</w:t>
      </w:r>
      <w:r w:rsidRPr="00DD6A82">
        <w:rPr>
          <w:spacing w:val="-1"/>
          <w:sz w:val="22"/>
          <w:szCs w:val="22"/>
        </w:rPr>
        <w:t xml:space="preserve"> </w:t>
      </w:r>
      <w:r w:rsidRPr="00DD6A82">
        <w:rPr>
          <w:sz w:val="22"/>
          <w:szCs w:val="22"/>
        </w:rPr>
        <w:t>licitados.</w:t>
      </w:r>
    </w:p>
    <w:p w14:paraId="73396294" w14:textId="77777777" w:rsidR="0071696F" w:rsidRPr="00DD6A82" w:rsidRDefault="0071696F" w:rsidP="001F285A">
      <w:pPr>
        <w:pStyle w:val="PargrafodaLista"/>
        <w:numPr>
          <w:ilvl w:val="1"/>
          <w:numId w:val="27"/>
        </w:numPr>
        <w:tabs>
          <w:tab w:val="left" w:pos="567"/>
        </w:tabs>
        <w:spacing w:before="120" w:after="120"/>
        <w:ind w:left="0" w:firstLine="0"/>
        <w:jc w:val="both"/>
        <w:rPr>
          <w:color w:val="auto"/>
          <w:kern w:val="0"/>
          <w:sz w:val="22"/>
          <w:szCs w:val="22"/>
          <w:lang w:eastAsia="pt-BR"/>
        </w:rPr>
      </w:pPr>
      <w:r w:rsidRPr="00DD6A82">
        <w:rPr>
          <w:color w:val="auto"/>
          <w:sz w:val="22"/>
          <w:szCs w:val="22"/>
        </w:rPr>
        <w:t>A etapa de encaminhamento da documentação será encerrada com a abertura da sessão</w:t>
      </w:r>
      <w:r w:rsidRPr="00DD6A82">
        <w:rPr>
          <w:color w:val="auto"/>
          <w:spacing w:val="1"/>
          <w:sz w:val="22"/>
          <w:szCs w:val="22"/>
        </w:rPr>
        <w:t xml:space="preserve"> </w:t>
      </w:r>
      <w:r w:rsidRPr="00DD6A82">
        <w:rPr>
          <w:color w:val="auto"/>
          <w:sz w:val="22"/>
          <w:szCs w:val="22"/>
        </w:rPr>
        <w:t>pública.</w:t>
      </w:r>
    </w:p>
    <w:p w14:paraId="3FC345C1" w14:textId="77777777" w:rsidR="009F6301" w:rsidRPr="00DD6A82" w:rsidRDefault="0071696F" w:rsidP="001F285A">
      <w:pPr>
        <w:pStyle w:val="PargrafodaLista"/>
        <w:numPr>
          <w:ilvl w:val="2"/>
          <w:numId w:val="27"/>
        </w:numPr>
        <w:tabs>
          <w:tab w:val="left" w:pos="567"/>
        </w:tabs>
        <w:spacing w:before="120" w:after="120"/>
        <w:ind w:left="0" w:firstLine="0"/>
        <w:jc w:val="both"/>
        <w:rPr>
          <w:color w:val="auto"/>
          <w:kern w:val="0"/>
          <w:sz w:val="22"/>
          <w:szCs w:val="22"/>
          <w:lang w:eastAsia="pt-BR"/>
        </w:rPr>
      </w:pPr>
      <w:r w:rsidRPr="00DD6A82">
        <w:rPr>
          <w:color w:val="auto"/>
          <w:sz w:val="22"/>
          <w:szCs w:val="22"/>
        </w:rPr>
        <w:t>O envio da proposta, acompanhada dos documentos de habilitação (original) exigidos,</w:t>
      </w:r>
      <w:r w:rsidRPr="00DD6A82">
        <w:rPr>
          <w:color w:val="auto"/>
          <w:spacing w:val="1"/>
          <w:sz w:val="22"/>
          <w:szCs w:val="22"/>
        </w:rPr>
        <w:t xml:space="preserve"> </w:t>
      </w:r>
      <w:r w:rsidRPr="00DD6A82">
        <w:rPr>
          <w:b/>
          <w:color w:val="auto"/>
          <w:sz w:val="22"/>
          <w:szCs w:val="22"/>
        </w:rPr>
        <w:t>deverá ser ENVIADO na ordem em que</w:t>
      </w:r>
      <w:r w:rsidRPr="00DD6A82">
        <w:rPr>
          <w:b/>
          <w:color w:val="auto"/>
          <w:spacing w:val="1"/>
          <w:sz w:val="22"/>
          <w:szCs w:val="22"/>
        </w:rPr>
        <w:t xml:space="preserve"> </w:t>
      </w:r>
      <w:r w:rsidRPr="00DD6A82">
        <w:rPr>
          <w:b/>
          <w:color w:val="auto"/>
          <w:sz w:val="22"/>
          <w:szCs w:val="22"/>
        </w:rPr>
        <w:t>foram</w:t>
      </w:r>
      <w:r w:rsidRPr="00DD6A82">
        <w:rPr>
          <w:b/>
          <w:color w:val="auto"/>
          <w:spacing w:val="60"/>
          <w:sz w:val="22"/>
          <w:szCs w:val="22"/>
        </w:rPr>
        <w:t xml:space="preserve"> </w:t>
      </w:r>
      <w:r w:rsidRPr="00DD6A82">
        <w:rPr>
          <w:b/>
          <w:color w:val="auto"/>
          <w:sz w:val="22"/>
          <w:szCs w:val="22"/>
        </w:rPr>
        <w:t>solicitados</w:t>
      </w:r>
      <w:r w:rsidRPr="00DD6A82">
        <w:rPr>
          <w:color w:val="auto"/>
          <w:sz w:val="22"/>
          <w:szCs w:val="22"/>
        </w:rPr>
        <w:t>, por meio de uso da chave de</w:t>
      </w:r>
      <w:r w:rsidRPr="00DD6A82">
        <w:rPr>
          <w:color w:val="auto"/>
          <w:spacing w:val="1"/>
          <w:sz w:val="22"/>
          <w:szCs w:val="22"/>
        </w:rPr>
        <w:t xml:space="preserve"> </w:t>
      </w:r>
      <w:r w:rsidRPr="00DD6A82">
        <w:rPr>
          <w:color w:val="auto"/>
          <w:sz w:val="22"/>
          <w:szCs w:val="22"/>
        </w:rPr>
        <w:t>acesso</w:t>
      </w:r>
      <w:r w:rsidRPr="00DD6A82">
        <w:rPr>
          <w:color w:val="auto"/>
          <w:spacing w:val="-1"/>
          <w:sz w:val="22"/>
          <w:szCs w:val="22"/>
        </w:rPr>
        <w:t xml:space="preserve"> </w:t>
      </w:r>
      <w:r w:rsidRPr="00DD6A82">
        <w:rPr>
          <w:color w:val="auto"/>
          <w:sz w:val="22"/>
          <w:szCs w:val="22"/>
        </w:rPr>
        <w:t>e senha, intransferíveis.</w:t>
      </w:r>
    </w:p>
    <w:p w14:paraId="6112CD5F" w14:textId="23B6E4C8" w:rsidR="0071696F" w:rsidRPr="00DD6A82" w:rsidRDefault="0071696F" w:rsidP="001F285A">
      <w:pPr>
        <w:pStyle w:val="PargrafodaLista"/>
        <w:numPr>
          <w:ilvl w:val="2"/>
          <w:numId w:val="27"/>
        </w:numPr>
        <w:tabs>
          <w:tab w:val="left" w:pos="567"/>
        </w:tabs>
        <w:spacing w:before="120" w:after="120"/>
        <w:ind w:left="0" w:firstLine="0"/>
        <w:jc w:val="both"/>
        <w:rPr>
          <w:color w:val="auto"/>
          <w:kern w:val="0"/>
          <w:sz w:val="22"/>
          <w:szCs w:val="22"/>
          <w:lang w:eastAsia="pt-BR"/>
        </w:rPr>
      </w:pPr>
      <w:r w:rsidRPr="00DD6A82">
        <w:rPr>
          <w:color w:val="auto"/>
          <w:sz w:val="22"/>
          <w:szCs w:val="22"/>
        </w:rPr>
        <w:t>O</w:t>
      </w:r>
      <w:r w:rsidRPr="00DD6A82">
        <w:rPr>
          <w:color w:val="auto"/>
          <w:spacing w:val="7"/>
          <w:sz w:val="22"/>
          <w:szCs w:val="22"/>
        </w:rPr>
        <w:t xml:space="preserve"> </w:t>
      </w:r>
      <w:r w:rsidRPr="00DD6A82">
        <w:rPr>
          <w:color w:val="auto"/>
          <w:sz w:val="22"/>
          <w:szCs w:val="22"/>
        </w:rPr>
        <w:t>licitante</w:t>
      </w:r>
      <w:r w:rsidRPr="00DD6A82">
        <w:rPr>
          <w:color w:val="auto"/>
          <w:spacing w:val="7"/>
          <w:sz w:val="22"/>
          <w:szCs w:val="22"/>
        </w:rPr>
        <w:t xml:space="preserve"> </w:t>
      </w:r>
      <w:r w:rsidRPr="00DD6A82">
        <w:rPr>
          <w:color w:val="auto"/>
          <w:sz w:val="22"/>
          <w:szCs w:val="22"/>
        </w:rPr>
        <w:t>declarará,</w:t>
      </w:r>
      <w:r w:rsidRPr="00DD6A82">
        <w:rPr>
          <w:color w:val="auto"/>
          <w:spacing w:val="8"/>
          <w:sz w:val="22"/>
          <w:szCs w:val="22"/>
        </w:rPr>
        <w:t xml:space="preserve"> </w:t>
      </w:r>
      <w:r w:rsidRPr="00DD6A82">
        <w:rPr>
          <w:color w:val="auto"/>
          <w:sz w:val="22"/>
          <w:szCs w:val="22"/>
        </w:rPr>
        <w:t>em</w:t>
      </w:r>
      <w:r w:rsidRPr="00DD6A82">
        <w:rPr>
          <w:color w:val="auto"/>
          <w:spacing w:val="8"/>
          <w:sz w:val="22"/>
          <w:szCs w:val="22"/>
        </w:rPr>
        <w:t xml:space="preserve"> </w:t>
      </w:r>
      <w:r w:rsidRPr="00DD6A82">
        <w:rPr>
          <w:color w:val="auto"/>
          <w:sz w:val="22"/>
          <w:szCs w:val="22"/>
        </w:rPr>
        <w:t>campo</w:t>
      </w:r>
      <w:r w:rsidRPr="00DD6A82">
        <w:rPr>
          <w:color w:val="auto"/>
          <w:spacing w:val="8"/>
          <w:sz w:val="22"/>
          <w:szCs w:val="22"/>
        </w:rPr>
        <w:t xml:space="preserve"> </w:t>
      </w:r>
      <w:r w:rsidRPr="00DD6A82">
        <w:rPr>
          <w:color w:val="auto"/>
          <w:sz w:val="22"/>
          <w:szCs w:val="22"/>
        </w:rPr>
        <w:t>próprio</w:t>
      </w:r>
      <w:r w:rsidRPr="00DD6A82">
        <w:rPr>
          <w:color w:val="auto"/>
          <w:spacing w:val="8"/>
          <w:sz w:val="22"/>
          <w:szCs w:val="22"/>
        </w:rPr>
        <w:t xml:space="preserve"> </w:t>
      </w:r>
      <w:r w:rsidRPr="00DD6A82">
        <w:rPr>
          <w:color w:val="auto"/>
          <w:sz w:val="22"/>
          <w:szCs w:val="22"/>
        </w:rPr>
        <w:t>do</w:t>
      </w:r>
      <w:r w:rsidRPr="00DD6A82">
        <w:rPr>
          <w:color w:val="auto"/>
          <w:spacing w:val="10"/>
          <w:sz w:val="22"/>
          <w:szCs w:val="22"/>
        </w:rPr>
        <w:t xml:space="preserve"> </w:t>
      </w:r>
      <w:r w:rsidRPr="00DD6A82">
        <w:rPr>
          <w:color w:val="auto"/>
          <w:sz w:val="22"/>
          <w:szCs w:val="22"/>
        </w:rPr>
        <w:t>sistema,</w:t>
      </w:r>
      <w:r w:rsidRPr="00DD6A82">
        <w:rPr>
          <w:color w:val="auto"/>
          <w:spacing w:val="8"/>
          <w:sz w:val="22"/>
          <w:szCs w:val="22"/>
        </w:rPr>
        <w:t xml:space="preserve"> </w:t>
      </w:r>
      <w:r w:rsidRPr="00DD6A82">
        <w:rPr>
          <w:color w:val="auto"/>
          <w:sz w:val="22"/>
          <w:szCs w:val="22"/>
        </w:rPr>
        <w:t>o</w:t>
      </w:r>
      <w:r w:rsidRPr="00DD6A82">
        <w:rPr>
          <w:color w:val="auto"/>
          <w:spacing w:val="8"/>
          <w:sz w:val="22"/>
          <w:szCs w:val="22"/>
        </w:rPr>
        <w:t xml:space="preserve"> </w:t>
      </w:r>
      <w:r w:rsidRPr="00DD6A82">
        <w:rPr>
          <w:color w:val="auto"/>
          <w:sz w:val="22"/>
          <w:szCs w:val="22"/>
        </w:rPr>
        <w:t>cumprimento</w:t>
      </w:r>
      <w:r w:rsidRPr="00DD6A82">
        <w:rPr>
          <w:color w:val="auto"/>
          <w:spacing w:val="8"/>
          <w:sz w:val="22"/>
          <w:szCs w:val="22"/>
        </w:rPr>
        <w:t xml:space="preserve"> </w:t>
      </w:r>
      <w:r w:rsidRPr="00DD6A82">
        <w:rPr>
          <w:color w:val="auto"/>
          <w:sz w:val="22"/>
          <w:szCs w:val="22"/>
        </w:rPr>
        <w:t>dos</w:t>
      </w:r>
      <w:r w:rsidRPr="00DD6A82">
        <w:rPr>
          <w:color w:val="auto"/>
          <w:spacing w:val="8"/>
          <w:sz w:val="22"/>
          <w:szCs w:val="22"/>
        </w:rPr>
        <w:t xml:space="preserve"> </w:t>
      </w:r>
      <w:r w:rsidRPr="00DD6A82">
        <w:rPr>
          <w:color w:val="auto"/>
          <w:sz w:val="22"/>
          <w:szCs w:val="22"/>
        </w:rPr>
        <w:t>requisitos</w:t>
      </w:r>
      <w:r w:rsidRPr="00DD6A82">
        <w:rPr>
          <w:color w:val="auto"/>
          <w:spacing w:val="9"/>
          <w:sz w:val="22"/>
          <w:szCs w:val="22"/>
        </w:rPr>
        <w:t xml:space="preserve"> </w:t>
      </w:r>
      <w:r w:rsidRPr="00DD6A82">
        <w:rPr>
          <w:color w:val="auto"/>
          <w:sz w:val="22"/>
          <w:szCs w:val="22"/>
        </w:rPr>
        <w:t>para</w:t>
      </w:r>
      <w:r w:rsidR="0076424C" w:rsidRPr="00DD6A82">
        <w:rPr>
          <w:color w:val="auto"/>
          <w:sz w:val="22"/>
          <w:szCs w:val="22"/>
        </w:rPr>
        <w:t xml:space="preserve"> </w:t>
      </w:r>
      <w:r w:rsidRPr="00DD6A82">
        <w:rPr>
          <w:color w:val="auto"/>
          <w:spacing w:val="-58"/>
          <w:sz w:val="22"/>
          <w:szCs w:val="22"/>
        </w:rPr>
        <w:t xml:space="preserve"> </w:t>
      </w:r>
      <w:r w:rsidRPr="00DD6A82">
        <w:rPr>
          <w:color w:val="auto"/>
          <w:sz w:val="22"/>
          <w:szCs w:val="22"/>
        </w:rPr>
        <w:t>a</w:t>
      </w:r>
      <w:r w:rsidRPr="00DD6A82">
        <w:rPr>
          <w:color w:val="auto"/>
          <w:spacing w:val="-2"/>
          <w:sz w:val="22"/>
          <w:szCs w:val="22"/>
        </w:rPr>
        <w:t xml:space="preserve"> </w:t>
      </w:r>
      <w:r w:rsidRPr="00DD6A82">
        <w:rPr>
          <w:color w:val="auto"/>
          <w:sz w:val="22"/>
          <w:szCs w:val="22"/>
        </w:rPr>
        <w:t>habilitação e</w:t>
      </w:r>
      <w:r w:rsidRPr="00DD6A82">
        <w:rPr>
          <w:color w:val="auto"/>
          <w:spacing w:val="1"/>
          <w:sz w:val="22"/>
          <w:szCs w:val="22"/>
        </w:rPr>
        <w:t xml:space="preserve"> </w:t>
      </w:r>
      <w:r w:rsidRPr="00DD6A82">
        <w:rPr>
          <w:color w:val="auto"/>
          <w:sz w:val="22"/>
          <w:szCs w:val="22"/>
        </w:rPr>
        <w:t>a</w:t>
      </w:r>
      <w:r w:rsidRPr="00DD6A82">
        <w:rPr>
          <w:color w:val="auto"/>
          <w:spacing w:val="-1"/>
          <w:sz w:val="22"/>
          <w:szCs w:val="22"/>
        </w:rPr>
        <w:t xml:space="preserve"> </w:t>
      </w:r>
      <w:r w:rsidRPr="00DD6A82">
        <w:rPr>
          <w:color w:val="auto"/>
          <w:sz w:val="22"/>
          <w:szCs w:val="22"/>
        </w:rPr>
        <w:t>conformidade</w:t>
      </w:r>
      <w:r w:rsidRPr="00DD6A82">
        <w:rPr>
          <w:color w:val="auto"/>
          <w:spacing w:val="-2"/>
          <w:sz w:val="22"/>
          <w:szCs w:val="22"/>
        </w:rPr>
        <w:t xml:space="preserve"> </w:t>
      </w:r>
      <w:r w:rsidRPr="00DD6A82">
        <w:rPr>
          <w:color w:val="auto"/>
          <w:sz w:val="22"/>
          <w:szCs w:val="22"/>
        </w:rPr>
        <w:t>de</w:t>
      </w:r>
      <w:r w:rsidRPr="00DD6A82">
        <w:rPr>
          <w:color w:val="auto"/>
          <w:spacing w:val="-1"/>
          <w:sz w:val="22"/>
          <w:szCs w:val="22"/>
        </w:rPr>
        <w:t xml:space="preserve"> </w:t>
      </w:r>
      <w:r w:rsidRPr="00DD6A82">
        <w:rPr>
          <w:color w:val="auto"/>
          <w:sz w:val="22"/>
          <w:szCs w:val="22"/>
        </w:rPr>
        <w:t>sua proposta</w:t>
      </w:r>
      <w:r w:rsidRPr="00DD6A82">
        <w:rPr>
          <w:color w:val="auto"/>
          <w:spacing w:val="-1"/>
          <w:sz w:val="22"/>
          <w:szCs w:val="22"/>
        </w:rPr>
        <w:t xml:space="preserve"> </w:t>
      </w:r>
      <w:r w:rsidRPr="00DD6A82">
        <w:rPr>
          <w:color w:val="auto"/>
          <w:sz w:val="22"/>
          <w:szCs w:val="22"/>
        </w:rPr>
        <w:t>com as exigências do</w:t>
      </w:r>
      <w:r w:rsidRPr="00DD6A82">
        <w:rPr>
          <w:color w:val="auto"/>
          <w:spacing w:val="1"/>
          <w:sz w:val="22"/>
          <w:szCs w:val="22"/>
        </w:rPr>
        <w:t xml:space="preserve"> </w:t>
      </w:r>
      <w:r w:rsidRPr="00DD6A82">
        <w:rPr>
          <w:color w:val="auto"/>
          <w:sz w:val="22"/>
          <w:szCs w:val="22"/>
        </w:rPr>
        <w:t>edital.</w:t>
      </w:r>
    </w:p>
    <w:p w14:paraId="295D9B7E" w14:textId="77777777" w:rsidR="0071696F" w:rsidRPr="00DD6A82" w:rsidRDefault="0071696F" w:rsidP="001F285A">
      <w:pPr>
        <w:widowControl w:val="0"/>
        <w:numPr>
          <w:ilvl w:val="2"/>
          <w:numId w:val="27"/>
        </w:numPr>
        <w:tabs>
          <w:tab w:val="left" w:pos="567"/>
          <w:tab w:val="left" w:pos="903"/>
        </w:tabs>
        <w:autoSpaceDE w:val="0"/>
        <w:autoSpaceDN w:val="0"/>
        <w:spacing w:before="120" w:after="120"/>
        <w:ind w:left="0" w:firstLine="0"/>
        <w:jc w:val="both"/>
        <w:rPr>
          <w:sz w:val="22"/>
          <w:szCs w:val="22"/>
        </w:rPr>
      </w:pPr>
      <w:r w:rsidRPr="00DD6A82">
        <w:rPr>
          <w:sz w:val="22"/>
          <w:szCs w:val="22"/>
        </w:rPr>
        <w:t>A</w:t>
      </w:r>
      <w:r w:rsidRPr="00DD6A82">
        <w:rPr>
          <w:spacing w:val="-1"/>
          <w:sz w:val="22"/>
          <w:szCs w:val="22"/>
        </w:rPr>
        <w:t xml:space="preserve"> </w:t>
      </w:r>
      <w:r w:rsidRPr="00DD6A82">
        <w:rPr>
          <w:sz w:val="22"/>
          <w:szCs w:val="22"/>
        </w:rPr>
        <w:t>falsidade</w:t>
      </w:r>
      <w:r w:rsidRPr="00DD6A82">
        <w:rPr>
          <w:spacing w:val="-2"/>
          <w:sz w:val="22"/>
          <w:szCs w:val="22"/>
        </w:rPr>
        <w:t xml:space="preserve"> </w:t>
      </w:r>
      <w:r w:rsidRPr="00DD6A82">
        <w:rPr>
          <w:sz w:val="22"/>
          <w:szCs w:val="22"/>
        </w:rPr>
        <w:t>das</w:t>
      </w:r>
      <w:r w:rsidRPr="00DD6A82">
        <w:rPr>
          <w:spacing w:val="-1"/>
          <w:sz w:val="22"/>
          <w:szCs w:val="22"/>
        </w:rPr>
        <w:t xml:space="preserve"> </w:t>
      </w:r>
      <w:r w:rsidRPr="00DD6A82">
        <w:rPr>
          <w:sz w:val="22"/>
          <w:szCs w:val="22"/>
        </w:rPr>
        <w:t>declarações sujeitará</w:t>
      </w:r>
      <w:r w:rsidRPr="00DD6A82">
        <w:rPr>
          <w:spacing w:val="-2"/>
          <w:sz w:val="22"/>
          <w:szCs w:val="22"/>
        </w:rPr>
        <w:t xml:space="preserve"> </w:t>
      </w:r>
      <w:r w:rsidRPr="00DD6A82">
        <w:rPr>
          <w:sz w:val="22"/>
          <w:szCs w:val="22"/>
        </w:rPr>
        <w:t>o</w:t>
      </w:r>
      <w:r w:rsidRPr="00DD6A82">
        <w:rPr>
          <w:spacing w:val="-1"/>
          <w:sz w:val="22"/>
          <w:szCs w:val="22"/>
        </w:rPr>
        <w:t xml:space="preserve"> </w:t>
      </w:r>
      <w:r w:rsidRPr="00DD6A82">
        <w:rPr>
          <w:sz w:val="22"/>
          <w:szCs w:val="22"/>
        </w:rPr>
        <w:t>licitante</w:t>
      </w:r>
      <w:r w:rsidRPr="00DD6A82">
        <w:rPr>
          <w:spacing w:val="-1"/>
          <w:sz w:val="22"/>
          <w:szCs w:val="22"/>
        </w:rPr>
        <w:t xml:space="preserve"> </w:t>
      </w:r>
      <w:r w:rsidRPr="00DD6A82">
        <w:rPr>
          <w:sz w:val="22"/>
          <w:szCs w:val="22"/>
        </w:rPr>
        <w:t>às</w:t>
      </w:r>
      <w:r w:rsidRPr="00DD6A82">
        <w:rPr>
          <w:spacing w:val="-1"/>
          <w:sz w:val="22"/>
          <w:szCs w:val="22"/>
        </w:rPr>
        <w:t xml:space="preserve"> </w:t>
      </w:r>
      <w:r w:rsidRPr="00DD6A82">
        <w:rPr>
          <w:sz w:val="22"/>
          <w:szCs w:val="22"/>
        </w:rPr>
        <w:t>sanções</w:t>
      </w:r>
      <w:r w:rsidRPr="00DD6A82">
        <w:rPr>
          <w:spacing w:val="-1"/>
          <w:sz w:val="22"/>
          <w:szCs w:val="22"/>
        </w:rPr>
        <w:t xml:space="preserve"> </w:t>
      </w:r>
      <w:r w:rsidRPr="00DD6A82">
        <w:rPr>
          <w:sz w:val="22"/>
          <w:szCs w:val="22"/>
        </w:rPr>
        <w:t>legais</w:t>
      </w:r>
      <w:r w:rsidRPr="00DD6A82">
        <w:rPr>
          <w:spacing w:val="1"/>
          <w:sz w:val="22"/>
          <w:szCs w:val="22"/>
        </w:rPr>
        <w:t xml:space="preserve"> </w:t>
      </w:r>
      <w:r w:rsidRPr="00DD6A82">
        <w:rPr>
          <w:sz w:val="22"/>
          <w:szCs w:val="22"/>
        </w:rPr>
        <w:t>cabíveis.</w:t>
      </w:r>
    </w:p>
    <w:p w14:paraId="0723036C" w14:textId="77777777" w:rsidR="0071696F" w:rsidRPr="00DD6A82" w:rsidRDefault="0071696F" w:rsidP="001F285A">
      <w:pPr>
        <w:widowControl w:val="0"/>
        <w:numPr>
          <w:ilvl w:val="2"/>
          <w:numId w:val="27"/>
        </w:numPr>
        <w:tabs>
          <w:tab w:val="left" w:pos="567"/>
          <w:tab w:val="left" w:pos="936"/>
        </w:tabs>
        <w:autoSpaceDE w:val="0"/>
        <w:autoSpaceDN w:val="0"/>
        <w:spacing w:before="120" w:after="120"/>
        <w:ind w:left="0" w:firstLine="0"/>
        <w:jc w:val="both"/>
        <w:rPr>
          <w:sz w:val="22"/>
          <w:szCs w:val="22"/>
        </w:rPr>
      </w:pPr>
      <w:r w:rsidRPr="00DD6A82">
        <w:rPr>
          <w:sz w:val="22"/>
          <w:szCs w:val="22"/>
        </w:rPr>
        <w:t>Os licitantes poderão retirar ou substituir a proposta e os documentos de habilitação</w:t>
      </w:r>
      <w:r w:rsidRPr="00DD6A82">
        <w:rPr>
          <w:spacing w:val="1"/>
          <w:sz w:val="22"/>
          <w:szCs w:val="22"/>
        </w:rPr>
        <w:t xml:space="preserve"> </w:t>
      </w:r>
      <w:r w:rsidRPr="00DD6A82">
        <w:rPr>
          <w:sz w:val="22"/>
          <w:szCs w:val="22"/>
        </w:rPr>
        <w:t>anteriormente</w:t>
      </w:r>
      <w:r w:rsidRPr="00DD6A82">
        <w:rPr>
          <w:spacing w:val="-1"/>
          <w:sz w:val="22"/>
          <w:szCs w:val="22"/>
        </w:rPr>
        <w:t xml:space="preserve"> </w:t>
      </w:r>
      <w:r w:rsidRPr="00DD6A82">
        <w:rPr>
          <w:sz w:val="22"/>
          <w:szCs w:val="22"/>
        </w:rPr>
        <w:t>inseridos no sistema, até</w:t>
      </w:r>
      <w:r w:rsidRPr="00DD6A82">
        <w:rPr>
          <w:spacing w:val="-1"/>
          <w:sz w:val="22"/>
          <w:szCs w:val="22"/>
        </w:rPr>
        <w:t xml:space="preserve"> </w:t>
      </w:r>
      <w:r w:rsidRPr="00DD6A82">
        <w:rPr>
          <w:sz w:val="22"/>
          <w:szCs w:val="22"/>
        </w:rPr>
        <w:t>a</w:t>
      </w:r>
      <w:r w:rsidRPr="00DD6A82">
        <w:rPr>
          <w:spacing w:val="-1"/>
          <w:sz w:val="22"/>
          <w:szCs w:val="22"/>
        </w:rPr>
        <w:t xml:space="preserve"> </w:t>
      </w:r>
      <w:r w:rsidRPr="00DD6A82">
        <w:rPr>
          <w:sz w:val="22"/>
          <w:szCs w:val="22"/>
        </w:rPr>
        <w:t>abertura</w:t>
      </w:r>
      <w:r w:rsidRPr="00DD6A82">
        <w:rPr>
          <w:spacing w:val="1"/>
          <w:sz w:val="22"/>
          <w:szCs w:val="22"/>
        </w:rPr>
        <w:t xml:space="preserve"> </w:t>
      </w:r>
      <w:r w:rsidRPr="00DD6A82">
        <w:rPr>
          <w:sz w:val="22"/>
          <w:szCs w:val="22"/>
        </w:rPr>
        <w:t>da</w:t>
      </w:r>
      <w:r w:rsidRPr="00DD6A82">
        <w:rPr>
          <w:spacing w:val="-2"/>
          <w:sz w:val="22"/>
          <w:szCs w:val="22"/>
        </w:rPr>
        <w:t xml:space="preserve"> </w:t>
      </w:r>
      <w:r w:rsidRPr="00DD6A82">
        <w:rPr>
          <w:sz w:val="22"/>
          <w:szCs w:val="22"/>
        </w:rPr>
        <w:t>sessão pública.</w:t>
      </w:r>
    </w:p>
    <w:p w14:paraId="70E915A3" w14:textId="77777777" w:rsidR="0071696F" w:rsidRPr="00DD6A82" w:rsidRDefault="0071696F" w:rsidP="001F285A">
      <w:pPr>
        <w:widowControl w:val="0"/>
        <w:numPr>
          <w:ilvl w:val="2"/>
          <w:numId w:val="27"/>
        </w:numPr>
        <w:tabs>
          <w:tab w:val="left" w:pos="567"/>
          <w:tab w:val="left" w:pos="903"/>
        </w:tabs>
        <w:autoSpaceDE w:val="0"/>
        <w:autoSpaceDN w:val="0"/>
        <w:spacing w:before="120" w:after="120"/>
        <w:ind w:left="0" w:firstLine="0"/>
        <w:jc w:val="both"/>
        <w:rPr>
          <w:sz w:val="22"/>
          <w:szCs w:val="22"/>
        </w:rPr>
      </w:pPr>
      <w:r w:rsidRPr="00DD6A82">
        <w:rPr>
          <w:sz w:val="22"/>
          <w:szCs w:val="22"/>
        </w:rPr>
        <w:t>Os documentos que compõem a proposta e a habilitação do licitante melhor classificado</w:t>
      </w:r>
      <w:r w:rsidRPr="00DD6A82">
        <w:rPr>
          <w:spacing w:val="-57"/>
          <w:sz w:val="22"/>
          <w:szCs w:val="22"/>
        </w:rPr>
        <w:t xml:space="preserve"> </w:t>
      </w:r>
      <w:r w:rsidRPr="00DD6A82">
        <w:rPr>
          <w:sz w:val="22"/>
          <w:szCs w:val="22"/>
        </w:rPr>
        <w:t>somente serão disponibilizados para avaliação da pregoeira e para acesso público após o</w:t>
      </w:r>
      <w:r w:rsidRPr="00DD6A82">
        <w:rPr>
          <w:spacing w:val="1"/>
          <w:sz w:val="22"/>
          <w:szCs w:val="22"/>
        </w:rPr>
        <w:t xml:space="preserve"> </w:t>
      </w:r>
      <w:r w:rsidRPr="00DD6A82">
        <w:rPr>
          <w:sz w:val="22"/>
          <w:szCs w:val="22"/>
        </w:rPr>
        <w:t>encerramento</w:t>
      </w:r>
      <w:r w:rsidRPr="00DD6A82">
        <w:rPr>
          <w:spacing w:val="-1"/>
          <w:sz w:val="22"/>
          <w:szCs w:val="22"/>
        </w:rPr>
        <w:t xml:space="preserve"> </w:t>
      </w:r>
      <w:r w:rsidRPr="00DD6A82">
        <w:rPr>
          <w:sz w:val="22"/>
          <w:szCs w:val="22"/>
        </w:rPr>
        <w:t>do</w:t>
      </w:r>
      <w:r w:rsidRPr="00DD6A82">
        <w:rPr>
          <w:spacing w:val="2"/>
          <w:sz w:val="22"/>
          <w:szCs w:val="22"/>
        </w:rPr>
        <w:t xml:space="preserve"> </w:t>
      </w:r>
      <w:r w:rsidRPr="00DD6A82">
        <w:rPr>
          <w:sz w:val="22"/>
          <w:szCs w:val="22"/>
        </w:rPr>
        <w:t>envio de lances.</w:t>
      </w:r>
    </w:p>
    <w:p w14:paraId="38F00534" w14:textId="1F4BC22C" w:rsidR="0071696F" w:rsidRPr="00DD6A82" w:rsidRDefault="0071696F" w:rsidP="001F285A">
      <w:pPr>
        <w:widowControl w:val="0"/>
        <w:numPr>
          <w:ilvl w:val="2"/>
          <w:numId w:val="27"/>
        </w:numPr>
        <w:tabs>
          <w:tab w:val="left" w:pos="567"/>
          <w:tab w:val="left" w:pos="967"/>
        </w:tabs>
        <w:autoSpaceDE w:val="0"/>
        <w:autoSpaceDN w:val="0"/>
        <w:spacing w:before="120" w:after="120"/>
        <w:ind w:left="0" w:firstLine="0"/>
        <w:jc w:val="both"/>
        <w:rPr>
          <w:sz w:val="22"/>
          <w:szCs w:val="22"/>
        </w:rPr>
      </w:pPr>
      <w:r w:rsidRPr="00DD6A82">
        <w:rPr>
          <w:sz w:val="22"/>
          <w:szCs w:val="22"/>
        </w:rPr>
        <w:lastRenderedPageBreak/>
        <w:t>Os</w:t>
      </w:r>
      <w:r w:rsidRPr="00DD6A82">
        <w:rPr>
          <w:spacing w:val="1"/>
          <w:sz w:val="22"/>
          <w:szCs w:val="22"/>
        </w:rPr>
        <w:t xml:space="preserve"> </w:t>
      </w:r>
      <w:r w:rsidRPr="00DD6A82">
        <w:rPr>
          <w:sz w:val="22"/>
          <w:szCs w:val="22"/>
        </w:rPr>
        <w:t>documentos</w:t>
      </w:r>
      <w:r w:rsidRPr="00DD6A82">
        <w:rPr>
          <w:spacing w:val="1"/>
          <w:sz w:val="22"/>
          <w:szCs w:val="22"/>
        </w:rPr>
        <w:t xml:space="preserve"> </w:t>
      </w:r>
      <w:r w:rsidRPr="00DD6A82">
        <w:rPr>
          <w:sz w:val="22"/>
          <w:szCs w:val="22"/>
        </w:rPr>
        <w:t>complementares</w:t>
      </w:r>
      <w:r w:rsidR="00612DB5" w:rsidRPr="00DD6A82">
        <w:rPr>
          <w:spacing w:val="1"/>
          <w:sz w:val="22"/>
          <w:szCs w:val="22"/>
        </w:rPr>
        <w:t xml:space="preserve">, a </w:t>
      </w:r>
      <w:r w:rsidRPr="00DD6A82">
        <w:rPr>
          <w:sz w:val="22"/>
          <w:szCs w:val="22"/>
        </w:rPr>
        <w:t>proposta</w:t>
      </w:r>
      <w:r w:rsidRPr="00DD6A82">
        <w:rPr>
          <w:spacing w:val="1"/>
          <w:sz w:val="22"/>
          <w:szCs w:val="22"/>
        </w:rPr>
        <w:t xml:space="preserve"> </w:t>
      </w:r>
      <w:r w:rsidRPr="00DD6A82">
        <w:rPr>
          <w:sz w:val="22"/>
          <w:szCs w:val="22"/>
        </w:rPr>
        <w:t>e</w:t>
      </w:r>
      <w:r w:rsidRPr="00DD6A82">
        <w:rPr>
          <w:spacing w:val="1"/>
          <w:sz w:val="22"/>
          <w:szCs w:val="22"/>
        </w:rPr>
        <w:t xml:space="preserve"> </w:t>
      </w:r>
      <w:r w:rsidR="00612DB5" w:rsidRPr="00DD6A82">
        <w:rPr>
          <w:spacing w:val="1"/>
          <w:sz w:val="22"/>
          <w:szCs w:val="22"/>
        </w:rPr>
        <w:t>a</w:t>
      </w:r>
      <w:r w:rsidRPr="00DD6A82">
        <w:rPr>
          <w:spacing w:val="1"/>
          <w:sz w:val="22"/>
          <w:szCs w:val="22"/>
        </w:rPr>
        <w:t xml:space="preserve"> </w:t>
      </w:r>
      <w:r w:rsidRPr="00DD6A82">
        <w:rPr>
          <w:sz w:val="22"/>
          <w:szCs w:val="22"/>
        </w:rPr>
        <w:t>habilitação,</w:t>
      </w:r>
      <w:r w:rsidRPr="00DD6A82">
        <w:rPr>
          <w:spacing w:val="1"/>
          <w:sz w:val="22"/>
          <w:szCs w:val="22"/>
        </w:rPr>
        <w:t xml:space="preserve"> </w:t>
      </w:r>
      <w:r w:rsidRPr="00DD6A82">
        <w:rPr>
          <w:sz w:val="22"/>
          <w:szCs w:val="22"/>
        </w:rPr>
        <w:t>quando</w:t>
      </w:r>
      <w:r w:rsidRPr="00DD6A82">
        <w:rPr>
          <w:spacing w:val="1"/>
          <w:sz w:val="22"/>
          <w:szCs w:val="22"/>
        </w:rPr>
        <w:t xml:space="preserve"> </w:t>
      </w:r>
      <w:r w:rsidRPr="00DD6A82">
        <w:rPr>
          <w:sz w:val="22"/>
          <w:szCs w:val="22"/>
        </w:rPr>
        <w:t>necessários</w:t>
      </w:r>
      <w:r w:rsidRPr="00DD6A82">
        <w:rPr>
          <w:spacing w:val="1"/>
          <w:sz w:val="22"/>
          <w:szCs w:val="22"/>
        </w:rPr>
        <w:t xml:space="preserve"> </w:t>
      </w:r>
      <w:r w:rsidRPr="00DD6A82">
        <w:rPr>
          <w:sz w:val="22"/>
          <w:szCs w:val="22"/>
        </w:rPr>
        <w:t>à</w:t>
      </w:r>
      <w:r w:rsidRPr="00DD6A82">
        <w:rPr>
          <w:spacing w:val="-57"/>
          <w:sz w:val="22"/>
          <w:szCs w:val="22"/>
        </w:rPr>
        <w:t xml:space="preserve"> </w:t>
      </w:r>
      <w:r w:rsidR="00184413" w:rsidRPr="00DD6A82">
        <w:rPr>
          <w:spacing w:val="-57"/>
          <w:sz w:val="22"/>
          <w:szCs w:val="22"/>
        </w:rPr>
        <w:t xml:space="preserve">   </w:t>
      </w:r>
      <w:r w:rsidRPr="00DD6A82">
        <w:rPr>
          <w:sz w:val="22"/>
          <w:szCs w:val="22"/>
        </w:rPr>
        <w:t>confirmação daqueles exigidos no edital e já apresentados, serão encaminhados pelo licitante</w:t>
      </w:r>
      <w:r w:rsidRPr="00DD6A82">
        <w:rPr>
          <w:spacing w:val="1"/>
          <w:sz w:val="22"/>
          <w:szCs w:val="22"/>
        </w:rPr>
        <w:t xml:space="preserve"> </w:t>
      </w:r>
      <w:r w:rsidRPr="00DD6A82">
        <w:rPr>
          <w:sz w:val="22"/>
          <w:szCs w:val="22"/>
        </w:rPr>
        <w:t>melhor classificado após o encerramento do envio de lances, exclusivamente pelo sistema,</w:t>
      </w:r>
      <w:r w:rsidRPr="00DD6A82">
        <w:rPr>
          <w:spacing w:val="1"/>
          <w:sz w:val="22"/>
          <w:szCs w:val="22"/>
        </w:rPr>
        <w:t xml:space="preserve"> </w:t>
      </w:r>
      <w:r w:rsidRPr="00DD6A82">
        <w:rPr>
          <w:sz w:val="22"/>
          <w:szCs w:val="22"/>
        </w:rPr>
        <w:t>observado</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prazo</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02</w:t>
      </w:r>
      <w:r w:rsidRPr="00DD6A82">
        <w:rPr>
          <w:spacing w:val="1"/>
          <w:sz w:val="22"/>
          <w:szCs w:val="22"/>
        </w:rPr>
        <w:t xml:space="preserve"> </w:t>
      </w:r>
      <w:r w:rsidRPr="00DD6A82">
        <w:rPr>
          <w:sz w:val="22"/>
          <w:szCs w:val="22"/>
        </w:rPr>
        <w:t>(duas)</w:t>
      </w:r>
      <w:r w:rsidRPr="00DD6A82">
        <w:rPr>
          <w:spacing w:val="1"/>
          <w:sz w:val="22"/>
          <w:szCs w:val="22"/>
        </w:rPr>
        <w:t xml:space="preserve"> </w:t>
      </w:r>
      <w:r w:rsidRPr="00DD6A82">
        <w:rPr>
          <w:sz w:val="22"/>
          <w:szCs w:val="22"/>
        </w:rPr>
        <w:t>horas,</w:t>
      </w:r>
      <w:r w:rsidRPr="00DD6A82">
        <w:rPr>
          <w:spacing w:val="1"/>
          <w:sz w:val="22"/>
          <w:szCs w:val="22"/>
        </w:rPr>
        <w:t xml:space="preserve"> </w:t>
      </w:r>
      <w:r w:rsidRPr="00DD6A82">
        <w:rPr>
          <w:sz w:val="22"/>
          <w:szCs w:val="22"/>
        </w:rPr>
        <w:t>conforme</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w:t>
      </w:r>
      <w:r w:rsidRPr="00DD6A82">
        <w:rPr>
          <w:spacing w:val="1"/>
          <w:sz w:val="22"/>
          <w:szCs w:val="22"/>
        </w:rPr>
        <w:t xml:space="preserve"> </w:t>
      </w:r>
      <w:r w:rsidRPr="00DD6A82">
        <w:rPr>
          <w:sz w:val="22"/>
          <w:szCs w:val="22"/>
        </w:rPr>
        <w:t>2º</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art.</w:t>
      </w:r>
      <w:r w:rsidRPr="00DD6A82">
        <w:rPr>
          <w:spacing w:val="1"/>
          <w:sz w:val="22"/>
          <w:szCs w:val="22"/>
        </w:rPr>
        <w:t xml:space="preserve"> </w:t>
      </w:r>
      <w:r w:rsidRPr="00DD6A82">
        <w:rPr>
          <w:sz w:val="22"/>
          <w:szCs w:val="22"/>
        </w:rPr>
        <w:t>38</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Decreto</w:t>
      </w:r>
      <w:r w:rsidRPr="00DD6A82">
        <w:rPr>
          <w:spacing w:val="1"/>
          <w:sz w:val="22"/>
          <w:szCs w:val="22"/>
        </w:rPr>
        <w:t xml:space="preserve"> </w:t>
      </w:r>
      <w:r w:rsidRPr="00DD6A82">
        <w:rPr>
          <w:sz w:val="22"/>
          <w:szCs w:val="22"/>
        </w:rPr>
        <w:t>Federal</w:t>
      </w:r>
      <w:r w:rsidRPr="00DD6A82">
        <w:rPr>
          <w:spacing w:val="-57"/>
          <w:sz w:val="22"/>
          <w:szCs w:val="22"/>
        </w:rPr>
        <w:t xml:space="preserve"> </w:t>
      </w:r>
      <w:r w:rsidR="00A31F08" w:rsidRPr="00DD6A82">
        <w:rPr>
          <w:spacing w:val="-57"/>
          <w:sz w:val="22"/>
          <w:szCs w:val="22"/>
        </w:rPr>
        <w:t xml:space="preserve">                    </w:t>
      </w:r>
      <w:r w:rsidRPr="00DD6A82">
        <w:rPr>
          <w:sz w:val="22"/>
          <w:szCs w:val="22"/>
        </w:rPr>
        <w:t>10.024/2019.</w:t>
      </w:r>
      <w:r w:rsidR="00612DB5" w:rsidRPr="00DD6A82">
        <w:rPr>
          <w:color w:val="202124"/>
          <w:sz w:val="22"/>
          <w:szCs w:val="22"/>
          <w:shd w:val="clear" w:color="auto" w:fill="FFFFFF"/>
        </w:rPr>
        <w:t xml:space="preserve"> </w:t>
      </w:r>
    </w:p>
    <w:p w14:paraId="6B046073" w14:textId="4E17534C" w:rsidR="0071696F" w:rsidRPr="00DD6A82" w:rsidRDefault="0071696F" w:rsidP="001F285A">
      <w:pPr>
        <w:widowControl w:val="0"/>
        <w:numPr>
          <w:ilvl w:val="2"/>
          <w:numId w:val="27"/>
        </w:numPr>
        <w:tabs>
          <w:tab w:val="left" w:pos="567"/>
          <w:tab w:val="left" w:pos="1049"/>
        </w:tabs>
        <w:autoSpaceDE w:val="0"/>
        <w:autoSpaceDN w:val="0"/>
        <w:spacing w:before="120" w:after="120"/>
        <w:ind w:left="0" w:firstLine="0"/>
        <w:jc w:val="both"/>
        <w:rPr>
          <w:sz w:val="22"/>
          <w:szCs w:val="22"/>
        </w:rPr>
      </w:pPr>
      <w:r w:rsidRPr="00DD6A82">
        <w:rPr>
          <w:sz w:val="22"/>
          <w:szCs w:val="22"/>
        </w:rPr>
        <w:t>O Licitante será inteiramente responsável por todas as transações assumidas em seu</w:t>
      </w:r>
      <w:r w:rsidRPr="00DD6A82">
        <w:rPr>
          <w:spacing w:val="1"/>
          <w:sz w:val="22"/>
          <w:szCs w:val="22"/>
        </w:rPr>
        <w:t xml:space="preserve"> </w:t>
      </w:r>
      <w:r w:rsidRPr="00DD6A82">
        <w:rPr>
          <w:sz w:val="22"/>
          <w:szCs w:val="22"/>
        </w:rPr>
        <w:t>nome</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sz w:val="22"/>
          <w:szCs w:val="22"/>
        </w:rPr>
        <w:t>sistema</w:t>
      </w:r>
      <w:r w:rsidRPr="00DD6A82">
        <w:rPr>
          <w:spacing w:val="1"/>
          <w:sz w:val="22"/>
          <w:szCs w:val="22"/>
        </w:rPr>
        <w:t xml:space="preserve"> </w:t>
      </w:r>
      <w:r w:rsidRPr="00DD6A82">
        <w:rPr>
          <w:sz w:val="22"/>
          <w:szCs w:val="22"/>
        </w:rPr>
        <w:t>eletrônico,</w:t>
      </w:r>
      <w:r w:rsidRPr="00DD6A82">
        <w:rPr>
          <w:spacing w:val="1"/>
          <w:sz w:val="22"/>
          <w:szCs w:val="22"/>
        </w:rPr>
        <w:t xml:space="preserve"> </w:t>
      </w:r>
      <w:r w:rsidRPr="00DD6A82">
        <w:rPr>
          <w:sz w:val="22"/>
          <w:szCs w:val="22"/>
        </w:rPr>
        <w:t>assumindo</w:t>
      </w:r>
      <w:r w:rsidRPr="00DD6A82">
        <w:rPr>
          <w:spacing w:val="1"/>
          <w:sz w:val="22"/>
          <w:szCs w:val="22"/>
        </w:rPr>
        <w:t xml:space="preserve"> </w:t>
      </w:r>
      <w:r w:rsidRPr="00DD6A82">
        <w:rPr>
          <w:sz w:val="22"/>
          <w:szCs w:val="22"/>
        </w:rPr>
        <w:t>como</w:t>
      </w:r>
      <w:r w:rsidRPr="00DD6A82">
        <w:rPr>
          <w:spacing w:val="1"/>
          <w:sz w:val="22"/>
          <w:szCs w:val="22"/>
        </w:rPr>
        <w:t xml:space="preserve"> </w:t>
      </w:r>
      <w:r w:rsidRPr="00DD6A82">
        <w:rPr>
          <w:sz w:val="22"/>
          <w:szCs w:val="22"/>
        </w:rPr>
        <w:t>verdadeiras</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firmes</w:t>
      </w:r>
      <w:r w:rsidRPr="00DD6A82">
        <w:rPr>
          <w:spacing w:val="1"/>
          <w:sz w:val="22"/>
          <w:szCs w:val="22"/>
        </w:rPr>
        <w:t xml:space="preserve"> </w:t>
      </w:r>
      <w:r w:rsidRPr="00DD6A82">
        <w:rPr>
          <w:sz w:val="22"/>
          <w:szCs w:val="22"/>
        </w:rPr>
        <w:t>suas</w:t>
      </w:r>
      <w:r w:rsidRPr="00DD6A82">
        <w:rPr>
          <w:spacing w:val="1"/>
          <w:sz w:val="22"/>
          <w:szCs w:val="22"/>
        </w:rPr>
        <w:t xml:space="preserve"> </w:t>
      </w:r>
      <w:r w:rsidRPr="00DD6A82">
        <w:rPr>
          <w:sz w:val="22"/>
          <w:szCs w:val="22"/>
        </w:rPr>
        <w:t>propostas</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subsequentes lances, se for o</w:t>
      </w:r>
      <w:r w:rsidR="008432E8" w:rsidRPr="00DD6A82">
        <w:rPr>
          <w:sz w:val="22"/>
          <w:szCs w:val="22"/>
        </w:rPr>
        <w:t xml:space="preserve"> caso</w:t>
      </w:r>
      <w:r w:rsidRPr="00DD6A82">
        <w:rPr>
          <w:sz w:val="22"/>
          <w:szCs w:val="22"/>
        </w:rPr>
        <w:t>, bem como</w:t>
      </w:r>
      <w:r w:rsidRPr="00DD6A82">
        <w:rPr>
          <w:spacing w:val="1"/>
          <w:sz w:val="22"/>
          <w:szCs w:val="22"/>
        </w:rPr>
        <w:t xml:space="preserve"> </w:t>
      </w:r>
      <w:r w:rsidRPr="00DD6A82">
        <w:rPr>
          <w:sz w:val="22"/>
          <w:szCs w:val="22"/>
        </w:rPr>
        <w:t>acompanhar</w:t>
      </w:r>
      <w:r w:rsidRPr="00DD6A82">
        <w:rPr>
          <w:spacing w:val="1"/>
          <w:sz w:val="22"/>
          <w:szCs w:val="22"/>
        </w:rPr>
        <w:t xml:space="preserve"> </w:t>
      </w:r>
      <w:r w:rsidRPr="00DD6A82">
        <w:rPr>
          <w:sz w:val="22"/>
          <w:szCs w:val="22"/>
        </w:rPr>
        <w:t>as</w:t>
      </w:r>
      <w:r w:rsidRPr="00DD6A82">
        <w:rPr>
          <w:spacing w:val="1"/>
          <w:sz w:val="22"/>
          <w:szCs w:val="22"/>
        </w:rPr>
        <w:t xml:space="preserve"> </w:t>
      </w:r>
      <w:r w:rsidRPr="00DD6A82">
        <w:rPr>
          <w:sz w:val="22"/>
          <w:szCs w:val="22"/>
        </w:rPr>
        <w:t>operações</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sz w:val="22"/>
          <w:szCs w:val="22"/>
        </w:rPr>
        <w:t>sistema</w:t>
      </w:r>
      <w:r w:rsidRPr="00DD6A82">
        <w:rPr>
          <w:spacing w:val="1"/>
          <w:sz w:val="22"/>
          <w:szCs w:val="22"/>
        </w:rPr>
        <w:t xml:space="preserve"> </w:t>
      </w:r>
      <w:r w:rsidRPr="00DD6A82">
        <w:rPr>
          <w:sz w:val="22"/>
          <w:szCs w:val="22"/>
        </w:rPr>
        <w:t>durante</w:t>
      </w:r>
      <w:r w:rsidRPr="00DD6A82">
        <w:rPr>
          <w:spacing w:val="1"/>
          <w:sz w:val="22"/>
          <w:szCs w:val="22"/>
        </w:rPr>
        <w:t xml:space="preserve"> </w:t>
      </w:r>
      <w:r w:rsidRPr="00DD6A82">
        <w:rPr>
          <w:sz w:val="22"/>
          <w:szCs w:val="22"/>
        </w:rPr>
        <w:t>a</w:t>
      </w:r>
      <w:r w:rsidRPr="00DD6A82">
        <w:rPr>
          <w:spacing w:val="1"/>
          <w:sz w:val="22"/>
          <w:szCs w:val="22"/>
        </w:rPr>
        <w:t xml:space="preserve"> </w:t>
      </w:r>
      <w:r w:rsidRPr="00DD6A82">
        <w:rPr>
          <w:sz w:val="22"/>
          <w:szCs w:val="22"/>
        </w:rPr>
        <w:t>sessão,</w:t>
      </w:r>
      <w:r w:rsidRPr="00DD6A82">
        <w:rPr>
          <w:spacing w:val="1"/>
          <w:sz w:val="22"/>
          <w:szCs w:val="22"/>
        </w:rPr>
        <w:t xml:space="preserve"> </w:t>
      </w:r>
      <w:r w:rsidRPr="00DD6A82">
        <w:rPr>
          <w:sz w:val="22"/>
          <w:szCs w:val="22"/>
        </w:rPr>
        <w:t>ficando</w:t>
      </w:r>
      <w:r w:rsidRPr="00DD6A82">
        <w:rPr>
          <w:spacing w:val="1"/>
          <w:sz w:val="22"/>
          <w:szCs w:val="22"/>
        </w:rPr>
        <w:t xml:space="preserve"> </w:t>
      </w:r>
      <w:r w:rsidRPr="00DD6A82">
        <w:rPr>
          <w:sz w:val="22"/>
          <w:szCs w:val="22"/>
        </w:rPr>
        <w:t>responsável</w:t>
      </w:r>
      <w:r w:rsidRPr="00DD6A82">
        <w:rPr>
          <w:spacing w:val="1"/>
          <w:sz w:val="22"/>
          <w:szCs w:val="22"/>
        </w:rPr>
        <w:t xml:space="preserve"> </w:t>
      </w:r>
      <w:r w:rsidRPr="00DD6A82">
        <w:rPr>
          <w:sz w:val="22"/>
          <w:szCs w:val="22"/>
        </w:rPr>
        <w:t>pelo</w:t>
      </w:r>
      <w:r w:rsidRPr="00DD6A82">
        <w:rPr>
          <w:spacing w:val="1"/>
          <w:sz w:val="22"/>
          <w:szCs w:val="22"/>
        </w:rPr>
        <w:t xml:space="preserve"> </w:t>
      </w:r>
      <w:r w:rsidRPr="00DD6A82">
        <w:rPr>
          <w:sz w:val="22"/>
          <w:szCs w:val="22"/>
        </w:rPr>
        <w:t>ônus</w:t>
      </w:r>
      <w:r w:rsidRPr="00DD6A82">
        <w:rPr>
          <w:spacing w:val="1"/>
          <w:sz w:val="22"/>
          <w:szCs w:val="22"/>
        </w:rPr>
        <w:t xml:space="preserve"> </w:t>
      </w:r>
      <w:r w:rsidRPr="00DD6A82">
        <w:rPr>
          <w:sz w:val="22"/>
          <w:szCs w:val="22"/>
        </w:rPr>
        <w:t>decorrente da perda de negócios diante da inobservância de quaisquer mensagens emitidas</w:t>
      </w:r>
      <w:r w:rsidRPr="00DD6A82">
        <w:rPr>
          <w:spacing w:val="1"/>
          <w:sz w:val="22"/>
          <w:szCs w:val="22"/>
        </w:rPr>
        <w:t xml:space="preserve"> </w:t>
      </w:r>
      <w:r w:rsidRPr="00DD6A82">
        <w:rPr>
          <w:sz w:val="22"/>
          <w:szCs w:val="22"/>
        </w:rPr>
        <w:t>pelo</w:t>
      </w:r>
      <w:r w:rsidRPr="00DD6A82">
        <w:rPr>
          <w:spacing w:val="-1"/>
          <w:sz w:val="22"/>
          <w:szCs w:val="22"/>
        </w:rPr>
        <w:t xml:space="preserve"> </w:t>
      </w:r>
      <w:r w:rsidRPr="00DD6A82">
        <w:rPr>
          <w:sz w:val="22"/>
          <w:szCs w:val="22"/>
        </w:rPr>
        <w:t>sistema</w:t>
      </w:r>
      <w:r w:rsidRPr="00DD6A82">
        <w:rPr>
          <w:spacing w:val="-1"/>
          <w:sz w:val="22"/>
          <w:szCs w:val="22"/>
        </w:rPr>
        <w:t xml:space="preserve"> </w:t>
      </w:r>
      <w:r w:rsidRPr="00DD6A82">
        <w:rPr>
          <w:sz w:val="22"/>
          <w:szCs w:val="22"/>
        </w:rPr>
        <w:t>ou de</w:t>
      </w:r>
      <w:r w:rsidRPr="00DD6A82">
        <w:rPr>
          <w:spacing w:val="-1"/>
          <w:sz w:val="22"/>
          <w:szCs w:val="22"/>
        </w:rPr>
        <w:t xml:space="preserve"> </w:t>
      </w:r>
      <w:r w:rsidRPr="00DD6A82">
        <w:rPr>
          <w:sz w:val="22"/>
          <w:szCs w:val="22"/>
        </w:rPr>
        <w:t>sua</w:t>
      </w:r>
      <w:r w:rsidRPr="00DD6A82">
        <w:rPr>
          <w:spacing w:val="-1"/>
          <w:sz w:val="22"/>
          <w:szCs w:val="22"/>
        </w:rPr>
        <w:t xml:space="preserve"> </w:t>
      </w:r>
      <w:r w:rsidRPr="00DD6A82">
        <w:rPr>
          <w:sz w:val="22"/>
          <w:szCs w:val="22"/>
        </w:rPr>
        <w:t>desconexão</w:t>
      </w:r>
      <w:r w:rsidR="0076424C" w:rsidRPr="00DD6A82">
        <w:rPr>
          <w:sz w:val="22"/>
          <w:szCs w:val="22"/>
        </w:rPr>
        <w:t>.</w:t>
      </w:r>
    </w:p>
    <w:p w14:paraId="033C65FE" w14:textId="50419E66" w:rsidR="0071696F" w:rsidRPr="00DD6A82" w:rsidRDefault="0071696F" w:rsidP="001F285A">
      <w:pPr>
        <w:widowControl w:val="0"/>
        <w:numPr>
          <w:ilvl w:val="2"/>
          <w:numId w:val="27"/>
        </w:numPr>
        <w:tabs>
          <w:tab w:val="left" w:pos="567"/>
          <w:tab w:val="left" w:pos="1070"/>
        </w:tabs>
        <w:autoSpaceDE w:val="0"/>
        <w:autoSpaceDN w:val="0"/>
        <w:spacing w:before="120" w:after="120"/>
        <w:ind w:left="0" w:firstLine="0"/>
        <w:jc w:val="both"/>
        <w:rPr>
          <w:sz w:val="22"/>
          <w:szCs w:val="22"/>
        </w:rPr>
      </w:pPr>
      <w:r w:rsidRPr="00DD6A82">
        <w:rPr>
          <w:sz w:val="22"/>
          <w:szCs w:val="22"/>
        </w:rPr>
        <w:t>As propostas de preços registradas no Sistema LICITANET, implicarão em plena</w:t>
      </w:r>
      <w:r w:rsidRPr="00DD6A82">
        <w:rPr>
          <w:spacing w:val="1"/>
          <w:sz w:val="22"/>
          <w:szCs w:val="22"/>
        </w:rPr>
        <w:t xml:space="preserve"> </w:t>
      </w:r>
      <w:r w:rsidRPr="00DD6A82">
        <w:rPr>
          <w:sz w:val="22"/>
          <w:szCs w:val="22"/>
        </w:rPr>
        <w:t>aceitação,</w:t>
      </w:r>
      <w:r w:rsidRPr="00DD6A82">
        <w:rPr>
          <w:spacing w:val="-1"/>
          <w:sz w:val="22"/>
          <w:szCs w:val="22"/>
        </w:rPr>
        <w:t xml:space="preserve"> </w:t>
      </w:r>
      <w:r w:rsidRPr="00DD6A82">
        <w:rPr>
          <w:sz w:val="22"/>
          <w:szCs w:val="22"/>
        </w:rPr>
        <w:t>por</w:t>
      </w:r>
      <w:r w:rsidRPr="00DD6A82">
        <w:rPr>
          <w:spacing w:val="-1"/>
          <w:sz w:val="22"/>
          <w:szCs w:val="22"/>
        </w:rPr>
        <w:t xml:space="preserve"> </w:t>
      </w:r>
      <w:r w:rsidRPr="00DD6A82">
        <w:rPr>
          <w:sz w:val="22"/>
          <w:szCs w:val="22"/>
        </w:rPr>
        <w:t>parte</w:t>
      </w:r>
      <w:r w:rsidRPr="00DD6A82">
        <w:rPr>
          <w:spacing w:val="-3"/>
          <w:sz w:val="22"/>
          <w:szCs w:val="22"/>
        </w:rPr>
        <w:t xml:space="preserve"> </w:t>
      </w:r>
      <w:r w:rsidRPr="00DD6A82">
        <w:rPr>
          <w:sz w:val="22"/>
          <w:szCs w:val="22"/>
        </w:rPr>
        <w:t>da</w:t>
      </w:r>
      <w:r w:rsidRPr="00DD6A82">
        <w:rPr>
          <w:spacing w:val="3"/>
          <w:sz w:val="22"/>
          <w:szCs w:val="22"/>
        </w:rPr>
        <w:t xml:space="preserve"> </w:t>
      </w:r>
      <w:r w:rsidRPr="00DD6A82">
        <w:rPr>
          <w:sz w:val="22"/>
          <w:szCs w:val="22"/>
        </w:rPr>
        <w:t>Licitante,</w:t>
      </w:r>
      <w:r w:rsidRPr="00DD6A82">
        <w:rPr>
          <w:spacing w:val="-1"/>
          <w:sz w:val="22"/>
          <w:szCs w:val="22"/>
        </w:rPr>
        <w:t xml:space="preserve"> </w:t>
      </w:r>
      <w:r w:rsidRPr="00DD6A82">
        <w:rPr>
          <w:sz w:val="22"/>
          <w:szCs w:val="22"/>
        </w:rPr>
        <w:t>das condições</w:t>
      </w:r>
      <w:r w:rsidRPr="00DD6A82">
        <w:rPr>
          <w:spacing w:val="-1"/>
          <w:sz w:val="22"/>
          <w:szCs w:val="22"/>
        </w:rPr>
        <w:t xml:space="preserve"> </w:t>
      </w:r>
      <w:r w:rsidRPr="00DD6A82">
        <w:rPr>
          <w:sz w:val="22"/>
          <w:szCs w:val="22"/>
        </w:rPr>
        <w:t>estabelecidas neste</w:t>
      </w:r>
      <w:r w:rsidRPr="00DD6A82">
        <w:rPr>
          <w:spacing w:val="-2"/>
          <w:sz w:val="22"/>
          <w:szCs w:val="22"/>
        </w:rPr>
        <w:t xml:space="preserve"> </w:t>
      </w:r>
      <w:r w:rsidRPr="00DD6A82">
        <w:rPr>
          <w:sz w:val="22"/>
          <w:szCs w:val="22"/>
        </w:rPr>
        <w:t>Edital e seus Anexos;</w:t>
      </w:r>
    </w:p>
    <w:p w14:paraId="39DC1C87" w14:textId="6B0F2C30" w:rsidR="00895EB0" w:rsidRPr="00DD6A82" w:rsidRDefault="00895EB0" w:rsidP="00895EB0">
      <w:pPr>
        <w:tabs>
          <w:tab w:val="left" w:pos="851"/>
          <w:tab w:val="left" w:pos="1228"/>
        </w:tabs>
        <w:spacing w:before="121" w:line="360" w:lineRule="auto"/>
        <w:jc w:val="both"/>
        <w:rPr>
          <w:sz w:val="22"/>
          <w:szCs w:val="22"/>
        </w:rPr>
      </w:pPr>
      <w:r w:rsidRPr="00DD6A82">
        <w:rPr>
          <w:sz w:val="22"/>
          <w:szCs w:val="22"/>
        </w:rPr>
        <w:t>7.8.9 – O Setor Requisitante realizará a análise das propostas, após terminada a fase de lances, verificando se as marcas</w:t>
      </w:r>
      <w:r w:rsidR="005A0522" w:rsidRPr="00DD6A82">
        <w:rPr>
          <w:sz w:val="22"/>
          <w:szCs w:val="22"/>
        </w:rPr>
        <w:t>/modelos</w:t>
      </w:r>
      <w:r w:rsidRPr="00DD6A82">
        <w:rPr>
          <w:sz w:val="22"/>
          <w:szCs w:val="22"/>
        </w:rPr>
        <w:t xml:space="preserve"> ofertadas estão em conformidade com as especificações previstas no edital.</w:t>
      </w:r>
    </w:p>
    <w:p w14:paraId="4C3F3185" w14:textId="0306D070" w:rsidR="00895EB0" w:rsidRPr="00DD6A82" w:rsidRDefault="00895EB0" w:rsidP="00895EB0">
      <w:pPr>
        <w:tabs>
          <w:tab w:val="left" w:pos="851"/>
          <w:tab w:val="left" w:pos="1228"/>
        </w:tabs>
        <w:spacing w:before="121" w:line="360" w:lineRule="auto"/>
        <w:jc w:val="both"/>
        <w:rPr>
          <w:sz w:val="22"/>
          <w:szCs w:val="22"/>
        </w:rPr>
      </w:pPr>
      <w:r w:rsidRPr="00DD6A82">
        <w:rPr>
          <w:sz w:val="22"/>
          <w:szCs w:val="22"/>
        </w:rPr>
        <w:t>7.8.10-As propostas que estiverem em desacordo com as especificações previstas no edital, serão desclassificadas, conforme nos termos do inciso II do art. 59 da Lei nº 14.133/2021.</w:t>
      </w:r>
    </w:p>
    <w:p w14:paraId="2F5BAA49" w14:textId="534AF54E" w:rsidR="00895EB0" w:rsidRPr="00DD6A82" w:rsidRDefault="00895EB0" w:rsidP="00895EB0">
      <w:pPr>
        <w:tabs>
          <w:tab w:val="left" w:pos="851"/>
        </w:tabs>
        <w:spacing w:before="100" w:beforeAutospacing="1" w:after="100" w:afterAutospacing="1" w:line="360" w:lineRule="auto"/>
        <w:jc w:val="both"/>
        <w:rPr>
          <w:sz w:val="22"/>
          <w:szCs w:val="22"/>
        </w:rPr>
      </w:pPr>
      <w:r w:rsidRPr="00DD6A82">
        <w:rPr>
          <w:sz w:val="22"/>
          <w:szCs w:val="22"/>
        </w:rPr>
        <w:t>7.8.11-Verificada pelo setor requisitante a necessidade de esclarecimentos quanto à conformidade da marca ofertada, a Pregoeira poderá promover diligência solicitando documentos técnicos comprobatórios, tais como:</w:t>
      </w:r>
    </w:p>
    <w:p w14:paraId="6AA08CBB" w14:textId="77777777" w:rsidR="00895EB0" w:rsidRPr="00DD6A82" w:rsidRDefault="00895EB0" w:rsidP="00895EB0">
      <w:pPr>
        <w:tabs>
          <w:tab w:val="left" w:pos="142"/>
        </w:tabs>
        <w:spacing w:before="100" w:beforeAutospacing="1" w:after="100" w:afterAutospacing="1" w:line="360" w:lineRule="auto"/>
        <w:ind w:left="567"/>
        <w:jc w:val="both"/>
        <w:rPr>
          <w:sz w:val="22"/>
          <w:szCs w:val="22"/>
        </w:rPr>
      </w:pPr>
      <w:r w:rsidRPr="00DD6A82">
        <w:rPr>
          <w:b/>
          <w:bCs/>
          <w:sz w:val="22"/>
          <w:szCs w:val="22"/>
        </w:rPr>
        <w:t>a)</w:t>
      </w:r>
      <w:r w:rsidRPr="00DD6A82">
        <w:rPr>
          <w:sz w:val="22"/>
          <w:szCs w:val="22"/>
        </w:rPr>
        <w:t>Catálogo ou folder técnico com descrição detalhada do produto;</w:t>
      </w:r>
      <w:r w:rsidRPr="00DD6A82">
        <w:rPr>
          <w:sz w:val="22"/>
          <w:szCs w:val="22"/>
        </w:rPr>
        <w:br/>
      </w:r>
      <w:r w:rsidRPr="00DD6A82">
        <w:rPr>
          <w:b/>
          <w:bCs/>
          <w:sz w:val="22"/>
          <w:szCs w:val="22"/>
        </w:rPr>
        <w:t xml:space="preserve">b) </w:t>
      </w:r>
      <w:r w:rsidRPr="00DD6A82">
        <w:rPr>
          <w:sz w:val="22"/>
          <w:szCs w:val="22"/>
        </w:rPr>
        <w:t>Ficha técnica contendo as principais especificações.</w:t>
      </w:r>
    </w:p>
    <w:p w14:paraId="554FA557" w14:textId="766377CF" w:rsidR="00895EB0" w:rsidRPr="00DD6A82" w:rsidRDefault="00895EB0" w:rsidP="00895EB0">
      <w:pPr>
        <w:tabs>
          <w:tab w:val="left" w:pos="851"/>
          <w:tab w:val="left" w:pos="1228"/>
        </w:tabs>
        <w:spacing w:before="121" w:line="360" w:lineRule="auto"/>
        <w:jc w:val="both"/>
        <w:rPr>
          <w:sz w:val="22"/>
          <w:szCs w:val="22"/>
        </w:rPr>
      </w:pPr>
      <w:r w:rsidRPr="00DD6A82">
        <w:rPr>
          <w:sz w:val="22"/>
          <w:szCs w:val="22"/>
        </w:rPr>
        <w:t xml:space="preserve">7.8.12 - Após a análise da diligência, e com base em laudo técnico emitido pelo Setor Requisitante, serão </w:t>
      </w:r>
      <w:r w:rsidR="005A0522" w:rsidRPr="00DD6A82">
        <w:rPr>
          <w:sz w:val="22"/>
          <w:szCs w:val="22"/>
        </w:rPr>
        <w:t>classificadas</w:t>
      </w:r>
      <w:r w:rsidRPr="00DD6A82">
        <w:rPr>
          <w:sz w:val="22"/>
          <w:szCs w:val="22"/>
        </w:rPr>
        <w:t xml:space="preserve"> /ou desclassificadas as propostas que estiverem em conformidade com as exigências previstas no  edital.</w:t>
      </w:r>
    </w:p>
    <w:p w14:paraId="33A254D8" w14:textId="1216401A" w:rsidR="00A97DB3" w:rsidRPr="00DD6A82" w:rsidRDefault="009147B3" w:rsidP="000C327C">
      <w:pPr>
        <w:spacing w:before="120" w:after="120"/>
        <w:jc w:val="both"/>
        <w:rPr>
          <w:b/>
          <w:sz w:val="22"/>
          <w:szCs w:val="22"/>
        </w:rPr>
      </w:pPr>
      <w:r w:rsidRPr="00DD6A82">
        <w:rPr>
          <w:b/>
          <w:sz w:val="22"/>
          <w:szCs w:val="22"/>
        </w:rPr>
        <w:t>8</w:t>
      </w:r>
      <w:r w:rsidR="00A97DB3" w:rsidRPr="00DD6A82">
        <w:rPr>
          <w:b/>
          <w:sz w:val="22"/>
          <w:szCs w:val="22"/>
        </w:rPr>
        <w:t>.</w:t>
      </w:r>
      <w:r w:rsidR="00A97DB3" w:rsidRPr="00DD6A82">
        <w:rPr>
          <w:b/>
          <w:spacing w:val="-2"/>
          <w:sz w:val="22"/>
          <w:szCs w:val="22"/>
        </w:rPr>
        <w:t xml:space="preserve"> </w:t>
      </w:r>
      <w:r w:rsidR="004A4FC7" w:rsidRPr="00DD6A82">
        <w:rPr>
          <w:b/>
          <w:sz w:val="22"/>
          <w:szCs w:val="22"/>
        </w:rPr>
        <w:t xml:space="preserve"> DA ABERTURA DA SESSÃO</w:t>
      </w:r>
      <w:r w:rsidR="00624E94" w:rsidRPr="00DD6A82">
        <w:rPr>
          <w:b/>
          <w:sz w:val="22"/>
          <w:szCs w:val="22"/>
        </w:rPr>
        <w:t xml:space="preserve">, </w:t>
      </w:r>
      <w:r w:rsidR="00BA7AE9" w:rsidRPr="00DD6A82">
        <w:rPr>
          <w:b/>
          <w:sz w:val="22"/>
          <w:szCs w:val="22"/>
        </w:rPr>
        <w:t>DA FORMULAÇÃO</w:t>
      </w:r>
      <w:r w:rsidR="00BA7AE9" w:rsidRPr="00DD6A82">
        <w:rPr>
          <w:b/>
          <w:spacing w:val="-1"/>
          <w:sz w:val="22"/>
          <w:szCs w:val="22"/>
        </w:rPr>
        <w:t xml:space="preserve"> </w:t>
      </w:r>
      <w:r w:rsidR="00BA7AE9" w:rsidRPr="00DD6A82">
        <w:rPr>
          <w:b/>
          <w:sz w:val="22"/>
          <w:szCs w:val="22"/>
        </w:rPr>
        <w:t>DE</w:t>
      </w:r>
      <w:r w:rsidR="00BA7AE9" w:rsidRPr="00DD6A82">
        <w:rPr>
          <w:b/>
          <w:spacing w:val="-1"/>
          <w:sz w:val="22"/>
          <w:szCs w:val="22"/>
        </w:rPr>
        <w:t xml:space="preserve"> </w:t>
      </w:r>
      <w:r w:rsidR="00BA7AE9" w:rsidRPr="00DD6A82">
        <w:rPr>
          <w:b/>
          <w:sz w:val="22"/>
          <w:szCs w:val="22"/>
        </w:rPr>
        <w:t xml:space="preserve">LANCES E </w:t>
      </w:r>
      <w:r w:rsidR="00624E94" w:rsidRPr="00DD6A82">
        <w:rPr>
          <w:b/>
          <w:sz w:val="22"/>
          <w:szCs w:val="22"/>
        </w:rPr>
        <w:t>DO</w:t>
      </w:r>
      <w:r w:rsidR="00A97DB3" w:rsidRPr="00DD6A82">
        <w:rPr>
          <w:b/>
          <w:spacing w:val="-1"/>
          <w:sz w:val="22"/>
          <w:szCs w:val="22"/>
        </w:rPr>
        <w:t xml:space="preserve"> </w:t>
      </w:r>
      <w:r w:rsidR="00A97DB3" w:rsidRPr="00DD6A82">
        <w:rPr>
          <w:b/>
          <w:sz w:val="22"/>
          <w:szCs w:val="22"/>
        </w:rPr>
        <w:t>JULGAMENTO</w:t>
      </w:r>
      <w:r w:rsidR="00A97DB3" w:rsidRPr="00DD6A82">
        <w:rPr>
          <w:b/>
          <w:spacing w:val="-1"/>
          <w:sz w:val="22"/>
          <w:szCs w:val="22"/>
        </w:rPr>
        <w:t xml:space="preserve"> </w:t>
      </w:r>
      <w:r w:rsidR="00A97DB3" w:rsidRPr="00DD6A82">
        <w:rPr>
          <w:b/>
          <w:sz w:val="22"/>
          <w:szCs w:val="22"/>
        </w:rPr>
        <w:t>DAS</w:t>
      </w:r>
      <w:r w:rsidR="00A97DB3" w:rsidRPr="00DD6A82">
        <w:rPr>
          <w:b/>
          <w:spacing w:val="-1"/>
          <w:sz w:val="22"/>
          <w:szCs w:val="22"/>
        </w:rPr>
        <w:t xml:space="preserve"> </w:t>
      </w:r>
      <w:r w:rsidR="00A97DB3" w:rsidRPr="00DD6A82">
        <w:rPr>
          <w:b/>
          <w:sz w:val="22"/>
          <w:szCs w:val="22"/>
        </w:rPr>
        <w:t>PROPOSTAS</w:t>
      </w:r>
      <w:r w:rsidR="00A97DB3" w:rsidRPr="00DD6A82">
        <w:rPr>
          <w:b/>
          <w:spacing w:val="1"/>
          <w:sz w:val="22"/>
          <w:szCs w:val="22"/>
        </w:rPr>
        <w:t xml:space="preserve"> </w:t>
      </w:r>
      <w:r w:rsidR="00BA7AE9" w:rsidRPr="00DD6A82">
        <w:rPr>
          <w:b/>
          <w:spacing w:val="1"/>
          <w:sz w:val="22"/>
          <w:szCs w:val="22"/>
        </w:rPr>
        <w:t xml:space="preserve">  </w:t>
      </w:r>
    </w:p>
    <w:p w14:paraId="1B1B6E09" w14:textId="3ECD2247" w:rsidR="00486DE1" w:rsidRPr="00DD6A82" w:rsidRDefault="00486DE1" w:rsidP="001F285A">
      <w:pPr>
        <w:pStyle w:val="PargrafodaLista"/>
        <w:widowControl w:val="0"/>
        <w:numPr>
          <w:ilvl w:val="1"/>
          <w:numId w:val="28"/>
        </w:numPr>
        <w:tabs>
          <w:tab w:val="left" w:pos="426"/>
        </w:tabs>
        <w:autoSpaceDE w:val="0"/>
        <w:autoSpaceDN w:val="0"/>
        <w:spacing w:before="120" w:after="120"/>
        <w:ind w:left="0" w:firstLine="0"/>
        <w:jc w:val="both"/>
        <w:rPr>
          <w:color w:val="000000" w:themeColor="text1"/>
          <w:sz w:val="22"/>
          <w:szCs w:val="22"/>
        </w:rPr>
      </w:pPr>
      <w:r w:rsidRPr="00DD6A82">
        <w:rPr>
          <w:color w:val="000000" w:themeColor="text1"/>
          <w:sz w:val="22"/>
          <w:szCs w:val="22"/>
        </w:rPr>
        <w:t>A partir da data e horário definidos para abertura do presente certame, em conformidade</w:t>
      </w:r>
      <w:r w:rsidRPr="00DD6A82">
        <w:rPr>
          <w:color w:val="000000" w:themeColor="text1"/>
          <w:spacing w:val="-57"/>
          <w:sz w:val="22"/>
          <w:szCs w:val="22"/>
        </w:rPr>
        <w:t xml:space="preserve"> </w:t>
      </w:r>
      <w:r w:rsidRPr="00DD6A82">
        <w:rPr>
          <w:color w:val="000000" w:themeColor="text1"/>
          <w:sz w:val="22"/>
          <w:szCs w:val="22"/>
        </w:rPr>
        <w:t>com o estabelecido neste Edital, a Pregoeira abrirá a sessão pública, por meio do sistema eletrônico, na data e horário indicados neste Edital, verificando as propostas</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preços</w:t>
      </w:r>
      <w:r w:rsidRPr="00DD6A82">
        <w:rPr>
          <w:color w:val="000000" w:themeColor="text1"/>
          <w:spacing w:val="1"/>
          <w:sz w:val="22"/>
          <w:szCs w:val="22"/>
        </w:rPr>
        <w:t xml:space="preserve"> </w:t>
      </w:r>
      <w:r w:rsidRPr="00DD6A82">
        <w:rPr>
          <w:color w:val="000000" w:themeColor="text1"/>
          <w:sz w:val="22"/>
          <w:szCs w:val="22"/>
        </w:rPr>
        <w:t>lançadas</w:t>
      </w:r>
      <w:r w:rsidRPr="00DD6A82">
        <w:rPr>
          <w:color w:val="000000" w:themeColor="text1"/>
          <w:spacing w:val="1"/>
          <w:sz w:val="22"/>
          <w:szCs w:val="22"/>
        </w:rPr>
        <w:t xml:space="preserve"> </w:t>
      </w:r>
      <w:r w:rsidRPr="00DD6A82">
        <w:rPr>
          <w:color w:val="000000" w:themeColor="text1"/>
          <w:sz w:val="22"/>
          <w:szCs w:val="22"/>
        </w:rPr>
        <w:t>no</w:t>
      </w:r>
      <w:r w:rsidRPr="00DD6A82">
        <w:rPr>
          <w:color w:val="000000" w:themeColor="text1"/>
          <w:spacing w:val="1"/>
          <w:sz w:val="22"/>
          <w:szCs w:val="22"/>
        </w:rPr>
        <w:t xml:space="preserve"> </w:t>
      </w:r>
      <w:r w:rsidRPr="00DD6A82">
        <w:rPr>
          <w:color w:val="000000" w:themeColor="text1"/>
          <w:sz w:val="22"/>
          <w:szCs w:val="22"/>
        </w:rPr>
        <w:t>sistema,</w:t>
      </w:r>
      <w:r w:rsidRPr="00DD6A82">
        <w:rPr>
          <w:color w:val="000000" w:themeColor="text1"/>
          <w:spacing w:val="1"/>
          <w:sz w:val="22"/>
          <w:szCs w:val="22"/>
        </w:rPr>
        <w:t xml:space="preserve"> </w:t>
      </w:r>
      <w:r w:rsidRPr="00DD6A82">
        <w:rPr>
          <w:color w:val="000000" w:themeColor="text1"/>
          <w:sz w:val="22"/>
          <w:szCs w:val="22"/>
        </w:rPr>
        <w:t>as</w:t>
      </w:r>
      <w:r w:rsidRPr="00DD6A82">
        <w:rPr>
          <w:color w:val="000000" w:themeColor="text1"/>
          <w:spacing w:val="1"/>
          <w:sz w:val="22"/>
          <w:szCs w:val="22"/>
        </w:rPr>
        <w:t xml:space="preserve"> </w:t>
      </w:r>
      <w:r w:rsidRPr="00DD6A82">
        <w:rPr>
          <w:color w:val="000000" w:themeColor="text1"/>
          <w:sz w:val="22"/>
          <w:szCs w:val="22"/>
        </w:rPr>
        <w:t>quais</w:t>
      </w:r>
      <w:r w:rsidRPr="00DD6A82">
        <w:rPr>
          <w:color w:val="000000" w:themeColor="text1"/>
          <w:spacing w:val="1"/>
          <w:sz w:val="22"/>
          <w:szCs w:val="22"/>
        </w:rPr>
        <w:t xml:space="preserve"> </w:t>
      </w:r>
      <w:r w:rsidRPr="00DD6A82">
        <w:rPr>
          <w:color w:val="000000" w:themeColor="text1"/>
          <w:sz w:val="22"/>
          <w:szCs w:val="22"/>
        </w:rPr>
        <w:t>deverão</w:t>
      </w:r>
      <w:r w:rsidRPr="00DD6A82">
        <w:rPr>
          <w:color w:val="000000" w:themeColor="text1"/>
          <w:spacing w:val="1"/>
          <w:sz w:val="22"/>
          <w:szCs w:val="22"/>
        </w:rPr>
        <w:t xml:space="preserve"> </w:t>
      </w:r>
      <w:r w:rsidRPr="00DD6A82">
        <w:rPr>
          <w:color w:val="000000" w:themeColor="text1"/>
          <w:sz w:val="22"/>
          <w:szCs w:val="22"/>
        </w:rPr>
        <w:t>estar</w:t>
      </w:r>
      <w:r w:rsidRPr="00DD6A82">
        <w:rPr>
          <w:color w:val="000000" w:themeColor="text1"/>
          <w:spacing w:val="1"/>
          <w:sz w:val="22"/>
          <w:szCs w:val="22"/>
        </w:rPr>
        <w:t xml:space="preserve"> </w:t>
      </w:r>
      <w:r w:rsidRPr="00DD6A82">
        <w:rPr>
          <w:color w:val="000000" w:themeColor="text1"/>
          <w:sz w:val="22"/>
          <w:szCs w:val="22"/>
        </w:rPr>
        <w:t>em</w:t>
      </w:r>
      <w:r w:rsidRPr="00DD6A82">
        <w:rPr>
          <w:color w:val="000000" w:themeColor="text1"/>
          <w:spacing w:val="1"/>
          <w:sz w:val="22"/>
          <w:szCs w:val="22"/>
        </w:rPr>
        <w:t xml:space="preserve"> </w:t>
      </w:r>
      <w:r w:rsidRPr="00DD6A82">
        <w:rPr>
          <w:color w:val="000000" w:themeColor="text1"/>
          <w:sz w:val="22"/>
          <w:szCs w:val="22"/>
        </w:rPr>
        <w:t>perfeita</w:t>
      </w:r>
      <w:r w:rsidRPr="00DD6A82">
        <w:rPr>
          <w:color w:val="000000" w:themeColor="text1"/>
          <w:spacing w:val="1"/>
          <w:sz w:val="22"/>
          <w:szCs w:val="22"/>
        </w:rPr>
        <w:t xml:space="preserve"> </w:t>
      </w:r>
      <w:r w:rsidRPr="00DD6A82">
        <w:rPr>
          <w:color w:val="000000" w:themeColor="text1"/>
          <w:sz w:val="22"/>
          <w:szCs w:val="22"/>
        </w:rPr>
        <w:t>consonância</w:t>
      </w:r>
      <w:r w:rsidRPr="00DD6A82">
        <w:rPr>
          <w:color w:val="000000" w:themeColor="text1"/>
          <w:spacing w:val="1"/>
          <w:sz w:val="22"/>
          <w:szCs w:val="22"/>
        </w:rPr>
        <w:t xml:space="preserve"> </w:t>
      </w:r>
      <w:r w:rsidRPr="00DD6A82">
        <w:rPr>
          <w:color w:val="000000" w:themeColor="text1"/>
          <w:sz w:val="22"/>
          <w:szCs w:val="22"/>
        </w:rPr>
        <w:t>com</w:t>
      </w:r>
      <w:r w:rsidRPr="00DD6A82">
        <w:rPr>
          <w:color w:val="000000" w:themeColor="text1"/>
          <w:spacing w:val="1"/>
          <w:sz w:val="22"/>
          <w:szCs w:val="22"/>
        </w:rPr>
        <w:t xml:space="preserve"> </w:t>
      </w:r>
      <w:r w:rsidRPr="00DD6A82">
        <w:rPr>
          <w:color w:val="000000" w:themeColor="text1"/>
          <w:sz w:val="22"/>
          <w:szCs w:val="22"/>
        </w:rPr>
        <w:t>as</w:t>
      </w:r>
      <w:r w:rsidRPr="00DD6A82">
        <w:rPr>
          <w:color w:val="000000" w:themeColor="text1"/>
          <w:spacing w:val="1"/>
          <w:sz w:val="22"/>
          <w:szCs w:val="22"/>
        </w:rPr>
        <w:t xml:space="preserve"> </w:t>
      </w:r>
      <w:r w:rsidRPr="00DD6A82">
        <w:rPr>
          <w:color w:val="000000" w:themeColor="text1"/>
          <w:sz w:val="22"/>
          <w:szCs w:val="22"/>
        </w:rPr>
        <w:t>especificações</w:t>
      </w:r>
      <w:r w:rsidRPr="00DD6A82">
        <w:rPr>
          <w:color w:val="000000" w:themeColor="text1"/>
          <w:spacing w:val="-1"/>
          <w:sz w:val="22"/>
          <w:szCs w:val="22"/>
        </w:rPr>
        <w:t xml:space="preserve"> </w:t>
      </w:r>
      <w:r w:rsidRPr="00DD6A82">
        <w:rPr>
          <w:color w:val="000000" w:themeColor="text1"/>
          <w:sz w:val="22"/>
          <w:szCs w:val="22"/>
        </w:rPr>
        <w:t>e condições detalhadas neste edital.</w:t>
      </w:r>
    </w:p>
    <w:p w14:paraId="065912EF" w14:textId="0C5EC465" w:rsidR="00486DE1" w:rsidRPr="00DD6A82" w:rsidRDefault="009147B3" w:rsidP="00A31F08">
      <w:pPr>
        <w:widowControl w:val="0"/>
        <w:tabs>
          <w:tab w:val="left" w:pos="426"/>
          <w:tab w:val="left" w:pos="845"/>
        </w:tabs>
        <w:autoSpaceDE w:val="0"/>
        <w:autoSpaceDN w:val="0"/>
        <w:spacing w:before="120" w:after="120"/>
        <w:jc w:val="both"/>
        <w:rPr>
          <w:color w:val="000000" w:themeColor="text1"/>
          <w:sz w:val="22"/>
          <w:szCs w:val="22"/>
        </w:rPr>
      </w:pPr>
      <w:r w:rsidRPr="00DD6A82">
        <w:rPr>
          <w:color w:val="000000" w:themeColor="text1"/>
          <w:sz w:val="22"/>
          <w:szCs w:val="22"/>
        </w:rPr>
        <w:t>8</w:t>
      </w:r>
      <w:r w:rsidR="00486DE1" w:rsidRPr="00DD6A82">
        <w:rPr>
          <w:color w:val="000000" w:themeColor="text1"/>
          <w:sz w:val="22"/>
          <w:szCs w:val="22"/>
        </w:rPr>
        <w:t>.1.1 – O sistema disponibilizará campo próprio para troca de mensagens entre a Pregoeira e os licitantes.</w:t>
      </w:r>
    </w:p>
    <w:p w14:paraId="22380F20" w14:textId="01A7E76C" w:rsidR="00486DE1" w:rsidRPr="00DD6A82" w:rsidRDefault="00486DE1" w:rsidP="001F285A">
      <w:pPr>
        <w:pStyle w:val="Default"/>
        <w:numPr>
          <w:ilvl w:val="1"/>
          <w:numId w:val="28"/>
        </w:numPr>
        <w:spacing w:before="120" w:after="120"/>
        <w:jc w:val="both"/>
        <w:rPr>
          <w:b/>
          <w:bCs/>
          <w:color w:val="000000" w:themeColor="text1"/>
          <w:sz w:val="22"/>
          <w:szCs w:val="22"/>
        </w:rPr>
      </w:pPr>
      <w:r w:rsidRPr="00DD6A82">
        <w:rPr>
          <w:color w:val="000000" w:themeColor="text1"/>
          <w:sz w:val="22"/>
          <w:szCs w:val="22"/>
        </w:rPr>
        <w:t xml:space="preserve">- O lance deverá ser ofertado pelo </w:t>
      </w:r>
      <w:r w:rsidRPr="00DD6A82">
        <w:rPr>
          <w:b/>
          <w:bCs/>
          <w:color w:val="000000" w:themeColor="text1"/>
          <w:sz w:val="22"/>
          <w:szCs w:val="22"/>
        </w:rPr>
        <w:t xml:space="preserve">MENOR PREÇO </w:t>
      </w:r>
      <w:r w:rsidR="00E22024" w:rsidRPr="00DD6A82">
        <w:rPr>
          <w:b/>
          <w:bCs/>
          <w:color w:val="000000" w:themeColor="text1"/>
          <w:sz w:val="22"/>
          <w:szCs w:val="22"/>
        </w:rPr>
        <w:t>UNITÁRIO</w:t>
      </w:r>
      <w:r w:rsidRPr="00DD6A82">
        <w:rPr>
          <w:b/>
          <w:bCs/>
          <w:color w:val="000000" w:themeColor="text1"/>
          <w:sz w:val="22"/>
          <w:szCs w:val="22"/>
        </w:rPr>
        <w:t xml:space="preserve">. </w:t>
      </w:r>
    </w:p>
    <w:p w14:paraId="5BA91038" w14:textId="5A916547" w:rsidR="00486DE1" w:rsidRPr="00DD6A82" w:rsidRDefault="009147B3" w:rsidP="000C327C">
      <w:pPr>
        <w:widowControl w:val="0"/>
        <w:tabs>
          <w:tab w:val="left" w:pos="426"/>
          <w:tab w:val="left" w:pos="924"/>
        </w:tabs>
        <w:autoSpaceDE w:val="0"/>
        <w:autoSpaceDN w:val="0"/>
        <w:spacing w:before="120" w:after="120"/>
        <w:ind w:hanging="11"/>
        <w:jc w:val="both"/>
        <w:rPr>
          <w:color w:val="000000" w:themeColor="text1"/>
          <w:sz w:val="22"/>
          <w:szCs w:val="22"/>
        </w:rPr>
      </w:pPr>
      <w:r w:rsidRPr="00DD6A82">
        <w:rPr>
          <w:color w:val="000000" w:themeColor="text1"/>
          <w:sz w:val="22"/>
          <w:szCs w:val="22"/>
        </w:rPr>
        <w:t>8</w:t>
      </w:r>
      <w:r w:rsidR="00486DE1" w:rsidRPr="00DD6A82">
        <w:rPr>
          <w:color w:val="000000" w:themeColor="text1"/>
          <w:sz w:val="22"/>
          <w:szCs w:val="22"/>
        </w:rPr>
        <w:t>.3- As propostas de preço deverão ser encaminhadas eletronicamente até a data e horário</w:t>
      </w:r>
      <w:r w:rsidR="00486DE1" w:rsidRPr="00DD6A82">
        <w:rPr>
          <w:color w:val="000000" w:themeColor="text1"/>
          <w:spacing w:val="1"/>
          <w:sz w:val="22"/>
          <w:szCs w:val="22"/>
        </w:rPr>
        <w:t xml:space="preserve"> </w:t>
      </w:r>
      <w:r w:rsidR="00486DE1" w:rsidRPr="00DD6A82">
        <w:rPr>
          <w:color w:val="000000" w:themeColor="text1"/>
          <w:sz w:val="22"/>
          <w:szCs w:val="22"/>
        </w:rPr>
        <w:t>definidos para abertura da sessão pública,</w:t>
      </w:r>
      <w:r w:rsidR="00486DE1" w:rsidRPr="00DD6A82">
        <w:rPr>
          <w:color w:val="000000" w:themeColor="text1"/>
          <w:spacing w:val="-1"/>
          <w:sz w:val="22"/>
          <w:szCs w:val="22"/>
        </w:rPr>
        <w:t xml:space="preserve"> </w:t>
      </w:r>
      <w:r w:rsidR="00486DE1" w:rsidRPr="00DD6A82">
        <w:rPr>
          <w:color w:val="000000" w:themeColor="text1"/>
          <w:sz w:val="22"/>
          <w:szCs w:val="22"/>
        </w:rPr>
        <w:t>conforme indicação</w:t>
      </w:r>
      <w:r w:rsidR="00486DE1" w:rsidRPr="00DD6A82">
        <w:rPr>
          <w:color w:val="000000" w:themeColor="text1"/>
          <w:spacing w:val="1"/>
          <w:sz w:val="22"/>
          <w:szCs w:val="22"/>
        </w:rPr>
        <w:t xml:space="preserve"> </w:t>
      </w:r>
      <w:r w:rsidR="00486DE1" w:rsidRPr="00DD6A82">
        <w:rPr>
          <w:color w:val="000000" w:themeColor="text1"/>
          <w:sz w:val="22"/>
          <w:szCs w:val="22"/>
        </w:rPr>
        <w:t>neste edital.</w:t>
      </w:r>
    </w:p>
    <w:p w14:paraId="7FE02D20" w14:textId="42238E63" w:rsidR="00486DE1" w:rsidRPr="00DD6A82" w:rsidRDefault="009147B3" w:rsidP="000C327C">
      <w:pPr>
        <w:pStyle w:val="Default"/>
        <w:spacing w:before="120" w:after="120"/>
        <w:ind w:hanging="11"/>
        <w:jc w:val="both"/>
        <w:rPr>
          <w:color w:val="000000" w:themeColor="text1"/>
          <w:sz w:val="22"/>
          <w:szCs w:val="22"/>
        </w:rPr>
      </w:pPr>
      <w:r w:rsidRPr="00DD6A82">
        <w:rPr>
          <w:color w:val="000000" w:themeColor="text1"/>
          <w:sz w:val="22"/>
          <w:szCs w:val="22"/>
        </w:rPr>
        <w:t>8</w:t>
      </w:r>
      <w:r w:rsidR="00486DE1" w:rsidRPr="00DD6A82">
        <w:rPr>
          <w:color w:val="000000" w:themeColor="text1"/>
          <w:sz w:val="22"/>
          <w:szCs w:val="22"/>
        </w:rPr>
        <w:t xml:space="preserve">.4 – Os licitantes poderão oferecer lances sucessivos, observando o horário fixado para abertura da sessão e as regras estabelecidas no Edital. </w:t>
      </w:r>
    </w:p>
    <w:p w14:paraId="0EE237B3" w14:textId="30539D3E" w:rsidR="00486DE1" w:rsidRPr="00DD6A82" w:rsidRDefault="009147B3" w:rsidP="000C327C">
      <w:pPr>
        <w:pStyle w:val="Default"/>
        <w:spacing w:before="120" w:after="120"/>
        <w:ind w:hanging="11"/>
        <w:jc w:val="both"/>
        <w:rPr>
          <w:color w:val="000000" w:themeColor="text1"/>
          <w:sz w:val="22"/>
          <w:szCs w:val="22"/>
        </w:rPr>
      </w:pPr>
      <w:r w:rsidRPr="00DD6A82">
        <w:rPr>
          <w:color w:val="000000" w:themeColor="text1"/>
          <w:sz w:val="22"/>
          <w:szCs w:val="22"/>
        </w:rPr>
        <w:t>8</w:t>
      </w:r>
      <w:r w:rsidR="00486DE1" w:rsidRPr="00DD6A82">
        <w:rPr>
          <w:color w:val="000000" w:themeColor="text1"/>
          <w:sz w:val="22"/>
          <w:szCs w:val="22"/>
        </w:rPr>
        <w:t>.</w:t>
      </w:r>
      <w:r w:rsidR="008D4067" w:rsidRPr="00DD6A82">
        <w:rPr>
          <w:color w:val="000000" w:themeColor="text1"/>
          <w:sz w:val="22"/>
          <w:szCs w:val="22"/>
        </w:rPr>
        <w:t>5</w:t>
      </w:r>
      <w:r w:rsidR="00486DE1" w:rsidRPr="00DD6A82">
        <w:rPr>
          <w:color w:val="000000" w:themeColor="text1"/>
          <w:sz w:val="22"/>
          <w:szCs w:val="22"/>
        </w:rPr>
        <w:t xml:space="preserve"> - O procedimento seguirá de acordo com o modo de disputa aberto. </w:t>
      </w:r>
    </w:p>
    <w:p w14:paraId="177F7E22" w14:textId="07D9DF52" w:rsidR="00486DE1" w:rsidRPr="00DD6A82" w:rsidRDefault="009147B3" w:rsidP="009147B3">
      <w:pPr>
        <w:pStyle w:val="Default"/>
        <w:spacing w:before="120" w:after="120"/>
        <w:jc w:val="both"/>
        <w:rPr>
          <w:color w:val="000000" w:themeColor="text1"/>
          <w:sz w:val="22"/>
          <w:szCs w:val="22"/>
        </w:rPr>
      </w:pPr>
      <w:r w:rsidRPr="00DD6A82">
        <w:rPr>
          <w:color w:val="000000" w:themeColor="text1"/>
          <w:sz w:val="22"/>
          <w:szCs w:val="22"/>
        </w:rPr>
        <w:lastRenderedPageBreak/>
        <w:t>8</w:t>
      </w:r>
      <w:r w:rsidR="00CD231B" w:rsidRPr="00DD6A82">
        <w:rPr>
          <w:color w:val="000000" w:themeColor="text1"/>
          <w:sz w:val="22"/>
          <w:szCs w:val="22"/>
        </w:rPr>
        <w:t>.6</w:t>
      </w:r>
      <w:r w:rsidR="00486DE1" w:rsidRPr="00DD6A82">
        <w:rPr>
          <w:color w:val="000000" w:themeColor="text1"/>
          <w:sz w:val="22"/>
          <w:szCs w:val="22"/>
        </w:rPr>
        <w:t xml:space="preserve"> - Ocorrerá o início</w:t>
      </w:r>
      <w:r w:rsidR="00486DE1" w:rsidRPr="00DD6A82">
        <w:rPr>
          <w:color w:val="000000" w:themeColor="text1"/>
          <w:spacing w:val="4"/>
          <w:sz w:val="22"/>
          <w:szCs w:val="22"/>
        </w:rPr>
        <w:t xml:space="preserve"> </w:t>
      </w:r>
      <w:r w:rsidR="00486DE1" w:rsidRPr="00DD6A82">
        <w:rPr>
          <w:color w:val="000000" w:themeColor="text1"/>
          <w:sz w:val="22"/>
          <w:szCs w:val="22"/>
        </w:rPr>
        <w:t>da</w:t>
      </w:r>
      <w:r w:rsidR="00486DE1" w:rsidRPr="00DD6A82">
        <w:rPr>
          <w:color w:val="000000" w:themeColor="text1"/>
          <w:spacing w:val="-1"/>
          <w:sz w:val="22"/>
          <w:szCs w:val="22"/>
        </w:rPr>
        <w:t xml:space="preserve"> </w:t>
      </w:r>
      <w:r w:rsidR="00486DE1" w:rsidRPr="00DD6A82">
        <w:rPr>
          <w:color w:val="000000" w:themeColor="text1"/>
          <w:sz w:val="22"/>
          <w:szCs w:val="22"/>
        </w:rPr>
        <w:t>etapa</w:t>
      </w:r>
      <w:r w:rsidR="00486DE1" w:rsidRPr="00DD6A82">
        <w:rPr>
          <w:color w:val="000000" w:themeColor="text1"/>
          <w:spacing w:val="-1"/>
          <w:sz w:val="22"/>
          <w:szCs w:val="22"/>
        </w:rPr>
        <w:t xml:space="preserve"> </w:t>
      </w:r>
      <w:r w:rsidR="00486DE1" w:rsidRPr="00DD6A82">
        <w:rPr>
          <w:color w:val="000000" w:themeColor="text1"/>
          <w:sz w:val="22"/>
          <w:szCs w:val="22"/>
        </w:rPr>
        <w:t>de lances,</w:t>
      </w:r>
      <w:r w:rsidR="00486DE1" w:rsidRPr="00DD6A82">
        <w:rPr>
          <w:color w:val="000000" w:themeColor="text1"/>
          <w:spacing w:val="1"/>
          <w:sz w:val="22"/>
          <w:szCs w:val="22"/>
        </w:rPr>
        <w:t xml:space="preserve"> </w:t>
      </w:r>
      <w:r w:rsidR="00486DE1" w:rsidRPr="00DD6A82">
        <w:rPr>
          <w:color w:val="000000" w:themeColor="text1"/>
          <w:sz w:val="22"/>
          <w:szCs w:val="22"/>
        </w:rPr>
        <w:t>única</w:t>
      </w:r>
      <w:r w:rsidR="00486DE1" w:rsidRPr="00DD6A82">
        <w:rPr>
          <w:color w:val="000000" w:themeColor="text1"/>
          <w:spacing w:val="-1"/>
          <w:sz w:val="22"/>
          <w:szCs w:val="22"/>
        </w:rPr>
        <w:t xml:space="preserve"> </w:t>
      </w:r>
      <w:r w:rsidR="00486DE1" w:rsidRPr="00DD6A82">
        <w:rPr>
          <w:color w:val="000000" w:themeColor="text1"/>
          <w:sz w:val="22"/>
          <w:szCs w:val="22"/>
        </w:rPr>
        <w:t>e</w:t>
      </w:r>
      <w:r w:rsidR="00486DE1" w:rsidRPr="00DD6A82">
        <w:rPr>
          <w:color w:val="000000" w:themeColor="text1"/>
          <w:spacing w:val="1"/>
          <w:sz w:val="22"/>
          <w:szCs w:val="22"/>
        </w:rPr>
        <w:t xml:space="preserve"> </w:t>
      </w:r>
      <w:r w:rsidR="00486DE1" w:rsidRPr="00DD6A82">
        <w:rPr>
          <w:color w:val="000000" w:themeColor="text1"/>
          <w:sz w:val="22"/>
          <w:szCs w:val="22"/>
        </w:rPr>
        <w:t>exclusivamente,</w:t>
      </w:r>
      <w:r w:rsidR="00486DE1" w:rsidRPr="00DD6A82">
        <w:rPr>
          <w:color w:val="000000" w:themeColor="text1"/>
          <w:spacing w:val="1"/>
          <w:sz w:val="22"/>
          <w:szCs w:val="22"/>
        </w:rPr>
        <w:t xml:space="preserve"> </w:t>
      </w:r>
      <w:r w:rsidR="00486DE1" w:rsidRPr="00DD6A82">
        <w:rPr>
          <w:color w:val="000000" w:themeColor="text1"/>
          <w:sz w:val="22"/>
          <w:szCs w:val="22"/>
        </w:rPr>
        <w:t>no</w:t>
      </w:r>
      <w:r w:rsidR="00486DE1" w:rsidRPr="00DD6A82">
        <w:rPr>
          <w:color w:val="000000" w:themeColor="text1"/>
          <w:spacing w:val="-57"/>
          <w:sz w:val="22"/>
          <w:szCs w:val="22"/>
        </w:rPr>
        <w:t xml:space="preserve"> </w:t>
      </w:r>
      <w:r w:rsidR="00486DE1" w:rsidRPr="00DD6A82">
        <w:rPr>
          <w:color w:val="000000" w:themeColor="text1"/>
          <w:sz w:val="22"/>
          <w:szCs w:val="22"/>
        </w:rPr>
        <w:t>site</w:t>
      </w:r>
      <w:r w:rsidR="00486DE1" w:rsidRPr="00DD6A82">
        <w:rPr>
          <w:color w:val="000000" w:themeColor="text1"/>
          <w:spacing w:val="-2"/>
          <w:sz w:val="22"/>
          <w:szCs w:val="22"/>
        </w:rPr>
        <w:t xml:space="preserve"> </w:t>
      </w:r>
      <w:hyperlink r:id="rId24">
        <w:r w:rsidR="00486DE1" w:rsidRPr="00DD6A82">
          <w:rPr>
            <w:color w:val="000000" w:themeColor="text1"/>
            <w:sz w:val="22"/>
            <w:szCs w:val="22"/>
          </w:rPr>
          <w:t>www.licitanet.com.br,</w:t>
        </w:r>
      </w:hyperlink>
      <w:r w:rsidR="00486DE1" w:rsidRPr="00DD6A82">
        <w:rPr>
          <w:color w:val="000000" w:themeColor="text1"/>
          <w:sz w:val="22"/>
          <w:szCs w:val="22"/>
        </w:rPr>
        <w:t xml:space="preserve"> conforme</w:t>
      </w:r>
      <w:r w:rsidR="00486DE1" w:rsidRPr="00DD6A82">
        <w:rPr>
          <w:color w:val="000000" w:themeColor="text1"/>
          <w:spacing w:val="1"/>
          <w:sz w:val="22"/>
          <w:szCs w:val="22"/>
        </w:rPr>
        <w:t xml:space="preserve"> </w:t>
      </w:r>
      <w:r w:rsidR="00486DE1" w:rsidRPr="00DD6A82">
        <w:rPr>
          <w:color w:val="000000" w:themeColor="text1"/>
          <w:sz w:val="22"/>
          <w:szCs w:val="22"/>
        </w:rPr>
        <w:t>Edital, devendo os licitantes encaminhar lances exclusivamente por meio de sistema eletrônico</w:t>
      </w:r>
      <w:r w:rsidR="008D4067" w:rsidRPr="00DD6A82">
        <w:rPr>
          <w:color w:val="000000" w:themeColor="text1"/>
          <w:sz w:val="22"/>
          <w:szCs w:val="22"/>
        </w:rPr>
        <w:t>.</w:t>
      </w:r>
    </w:p>
    <w:p w14:paraId="2D6BDB15" w14:textId="61CE6C65" w:rsidR="00486DE1" w:rsidRPr="00DD6A82" w:rsidRDefault="009147B3" w:rsidP="009147B3">
      <w:pPr>
        <w:pStyle w:val="Nivel2"/>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w:t>
      </w:r>
      <w:r w:rsidRPr="00DD6A82">
        <w:rPr>
          <w:rFonts w:ascii="Times New Roman" w:hAnsi="Times New Roman" w:cs="Times New Roman"/>
          <w:color w:val="000000" w:themeColor="text1"/>
          <w:sz w:val="22"/>
          <w:szCs w:val="22"/>
        </w:rPr>
        <w:t>1</w:t>
      </w:r>
      <w:r w:rsidR="00486DE1" w:rsidRPr="00DD6A82">
        <w:rPr>
          <w:rFonts w:ascii="Times New Roman" w:hAnsi="Times New Roman" w:cs="Times New Roman"/>
          <w:color w:val="000000" w:themeColor="text1"/>
          <w:sz w:val="22"/>
          <w:szCs w:val="22"/>
        </w:rPr>
        <w:t xml:space="preserve"> - O licitante somente poderá oferecer lance de valor inferior ou percentual de desconto superior ao último por ele ofertado e registrado pelo sistema. </w:t>
      </w:r>
    </w:p>
    <w:p w14:paraId="1DC071FF" w14:textId="207EC277" w:rsidR="00486DE1" w:rsidRPr="00DD6A82" w:rsidRDefault="009147B3" w:rsidP="009147B3">
      <w:pPr>
        <w:pStyle w:val="Nivel2"/>
        <w:spacing w:line="240" w:lineRule="auto"/>
        <w:ind w:left="0" w:firstLine="0"/>
        <w:rPr>
          <w:rFonts w:ascii="Times New Roman" w:hAnsi="Times New Roman" w:cs="Times New Roman"/>
          <w:b/>
          <w:color w:val="FF0000"/>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w:t>
      </w:r>
      <w:r w:rsidRPr="00DD6A82">
        <w:rPr>
          <w:rFonts w:ascii="Times New Roman" w:hAnsi="Times New Roman" w:cs="Times New Roman"/>
          <w:color w:val="000000" w:themeColor="text1"/>
          <w:sz w:val="22"/>
          <w:szCs w:val="22"/>
        </w:rPr>
        <w:t>2</w:t>
      </w:r>
      <w:r w:rsidR="00486DE1" w:rsidRPr="00DD6A82">
        <w:rPr>
          <w:rFonts w:ascii="Times New Roman" w:hAnsi="Times New Roman" w:cs="Times New Roman"/>
          <w:color w:val="000000" w:themeColor="text1"/>
          <w:sz w:val="22"/>
          <w:szCs w:val="22"/>
        </w:rPr>
        <w:t>- O intervalo mínimo de diferença de valores ou percentuais entre os lances, que incidirá tanto em relação aos lances intermediários quanto em relação à proposta que cobrir a melhor oferta deverá ser de R</w:t>
      </w:r>
      <w:r w:rsidR="00AD7676" w:rsidRPr="00DD6A82">
        <w:rPr>
          <w:rFonts w:ascii="Times New Roman" w:hAnsi="Times New Roman" w:cs="Times New Roman"/>
          <w:color w:val="000000" w:themeColor="text1"/>
          <w:sz w:val="22"/>
          <w:szCs w:val="22"/>
        </w:rPr>
        <w:t>$</w:t>
      </w:r>
      <w:r w:rsidR="000D03E6" w:rsidRPr="00DD6A82">
        <w:rPr>
          <w:rFonts w:ascii="Times New Roman" w:hAnsi="Times New Roman" w:cs="Times New Roman"/>
          <w:color w:val="000000" w:themeColor="text1"/>
          <w:sz w:val="22"/>
          <w:szCs w:val="22"/>
        </w:rPr>
        <w:t>0</w:t>
      </w:r>
      <w:r w:rsidR="00486DE1" w:rsidRPr="00DD6A82">
        <w:rPr>
          <w:rFonts w:ascii="Times New Roman" w:hAnsi="Times New Roman" w:cs="Times New Roman"/>
          <w:color w:val="000000" w:themeColor="text1"/>
          <w:sz w:val="22"/>
          <w:szCs w:val="22"/>
        </w:rPr>
        <w:t>,0</w:t>
      </w:r>
      <w:r w:rsidR="000D03E6" w:rsidRPr="00DD6A82">
        <w:rPr>
          <w:rFonts w:ascii="Times New Roman" w:hAnsi="Times New Roman" w:cs="Times New Roman"/>
          <w:color w:val="000000" w:themeColor="text1"/>
          <w:sz w:val="22"/>
          <w:szCs w:val="22"/>
        </w:rPr>
        <w:t>1</w:t>
      </w:r>
      <w:r w:rsidR="00486DE1" w:rsidRPr="00DD6A82">
        <w:rPr>
          <w:rFonts w:ascii="Times New Roman" w:hAnsi="Times New Roman" w:cs="Times New Roman"/>
          <w:color w:val="000000" w:themeColor="text1"/>
          <w:sz w:val="22"/>
          <w:szCs w:val="22"/>
        </w:rPr>
        <w:t>.</w:t>
      </w:r>
      <w:r w:rsidR="00F04603" w:rsidRPr="00DD6A82">
        <w:rPr>
          <w:rFonts w:ascii="Times New Roman" w:hAnsi="Times New Roman" w:cs="Times New Roman"/>
          <w:color w:val="000000" w:themeColor="text1"/>
          <w:sz w:val="22"/>
          <w:szCs w:val="22"/>
        </w:rPr>
        <w:t xml:space="preserve"> </w:t>
      </w:r>
    </w:p>
    <w:p w14:paraId="7AE21468" w14:textId="37335F2E" w:rsidR="00486DE1" w:rsidRPr="00DD6A82" w:rsidRDefault="009147B3" w:rsidP="009147B3">
      <w:pPr>
        <w:pStyle w:val="Nivel2"/>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w:t>
      </w:r>
      <w:r w:rsidRPr="00DD6A82">
        <w:rPr>
          <w:rFonts w:ascii="Times New Roman" w:hAnsi="Times New Roman" w:cs="Times New Roman"/>
          <w:color w:val="000000" w:themeColor="text1"/>
          <w:sz w:val="22"/>
          <w:szCs w:val="22"/>
        </w:rPr>
        <w:t>3</w:t>
      </w:r>
      <w:r w:rsidR="00486DE1" w:rsidRPr="00DD6A82">
        <w:rPr>
          <w:rFonts w:ascii="Times New Roman" w:hAnsi="Times New Roman" w:cs="Times New Roman"/>
          <w:color w:val="000000" w:themeColor="text1"/>
          <w:sz w:val="22"/>
          <w:szCs w:val="22"/>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DD6A82" w:rsidRDefault="009147B3" w:rsidP="009147B3">
      <w:pPr>
        <w:pStyle w:val="Nivel2"/>
        <w:tabs>
          <w:tab w:val="left" w:pos="567"/>
        </w:tabs>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w:t>
      </w:r>
      <w:r w:rsidRPr="00DD6A82">
        <w:rPr>
          <w:rFonts w:ascii="Times New Roman" w:hAnsi="Times New Roman" w:cs="Times New Roman"/>
          <w:color w:val="000000" w:themeColor="text1"/>
          <w:sz w:val="22"/>
          <w:szCs w:val="22"/>
        </w:rPr>
        <w:t>4</w:t>
      </w:r>
      <w:r w:rsidR="00486DE1" w:rsidRPr="00DD6A82">
        <w:rPr>
          <w:rFonts w:ascii="Times New Roman" w:hAnsi="Times New Roman" w:cs="Times New Roman"/>
          <w:color w:val="000000" w:themeColor="text1"/>
          <w:sz w:val="22"/>
          <w:szCs w:val="22"/>
        </w:rPr>
        <w:t xml:space="preserve"> -</w:t>
      </w:r>
      <w:r w:rsidR="00817C32" w:rsidRPr="00DD6A82">
        <w:rPr>
          <w:rFonts w:ascii="Times New Roman" w:hAnsi="Times New Roman" w:cs="Times New Roman"/>
          <w:color w:val="000000" w:themeColor="text1"/>
          <w:sz w:val="22"/>
          <w:szCs w:val="22"/>
        </w:rPr>
        <w:t xml:space="preserve"> </w:t>
      </w:r>
      <w:r w:rsidR="00486DE1" w:rsidRPr="00DD6A82">
        <w:rPr>
          <w:rFonts w:ascii="Times New Roman" w:hAnsi="Times New Roman" w:cs="Times New Roman"/>
          <w:color w:val="000000" w:themeColor="text1"/>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DD6A82" w:rsidRDefault="009147B3" w:rsidP="009147B3">
      <w:pPr>
        <w:pStyle w:val="Nivel2"/>
        <w:tabs>
          <w:tab w:val="left" w:pos="567"/>
        </w:tabs>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w:t>
      </w:r>
      <w:r w:rsidRPr="00DD6A82">
        <w:rPr>
          <w:rFonts w:ascii="Times New Roman" w:hAnsi="Times New Roman" w:cs="Times New Roman"/>
          <w:color w:val="000000" w:themeColor="text1"/>
          <w:sz w:val="22"/>
          <w:szCs w:val="22"/>
        </w:rPr>
        <w:t>5</w:t>
      </w:r>
      <w:r w:rsidR="00486DE1" w:rsidRPr="00DD6A82">
        <w:rPr>
          <w:rFonts w:ascii="Times New Roman" w:hAnsi="Times New Roman" w:cs="Times New Roman"/>
          <w:color w:val="000000" w:themeColor="text1"/>
          <w:sz w:val="22"/>
          <w:szCs w:val="22"/>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DD6A82" w:rsidRDefault="009147B3" w:rsidP="009147B3">
      <w:pPr>
        <w:pStyle w:val="Nivel2"/>
        <w:tabs>
          <w:tab w:val="left" w:pos="567"/>
        </w:tabs>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w:t>
      </w:r>
      <w:r w:rsidRPr="00DD6A82">
        <w:rPr>
          <w:rFonts w:ascii="Times New Roman" w:hAnsi="Times New Roman" w:cs="Times New Roman"/>
          <w:color w:val="000000" w:themeColor="text1"/>
          <w:sz w:val="22"/>
          <w:szCs w:val="22"/>
        </w:rPr>
        <w:t>6</w:t>
      </w:r>
      <w:r w:rsidR="00486DE1" w:rsidRPr="00DD6A82">
        <w:rPr>
          <w:rFonts w:ascii="Times New Roman" w:hAnsi="Times New Roman" w:cs="Times New Roman"/>
          <w:color w:val="000000" w:themeColor="text1"/>
          <w:sz w:val="22"/>
          <w:szCs w:val="22"/>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DD6A82" w:rsidRDefault="009147B3" w:rsidP="009147B3">
      <w:pPr>
        <w:pStyle w:val="Nivel2"/>
        <w:tabs>
          <w:tab w:val="left" w:pos="567"/>
        </w:tabs>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w:t>
      </w:r>
      <w:r w:rsidR="00486DE1" w:rsidRPr="00DD6A82">
        <w:rPr>
          <w:rFonts w:ascii="Times New Roman" w:hAnsi="Times New Roman" w:cs="Times New Roman"/>
          <w:color w:val="000000" w:themeColor="text1"/>
          <w:sz w:val="22"/>
          <w:szCs w:val="22"/>
        </w:rPr>
        <w:t>.</w:t>
      </w:r>
      <w:r w:rsidR="008A3A05" w:rsidRPr="00DD6A82">
        <w:rPr>
          <w:rFonts w:ascii="Times New Roman" w:hAnsi="Times New Roman" w:cs="Times New Roman"/>
          <w:color w:val="000000" w:themeColor="text1"/>
          <w:sz w:val="22"/>
          <w:szCs w:val="22"/>
        </w:rPr>
        <w:t>6</w:t>
      </w:r>
      <w:r w:rsidR="000B0C75" w:rsidRPr="00DD6A82">
        <w:rPr>
          <w:rFonts w:ascii="Times New Roman" w:hAnsi="Times New Roman" w:cs="Times New Roman"/>
          <w:color w:val="000000" w:themeColor="text1"/>
          <w:sz w:val="22"/>
          <w:szCs w:val="22"/>
        </w:rPr>
        <w:t>.7</w:t>
      </w:r>
      <w:r w:rsidR="00486DE1" w:rsidRPr="00DD6A82">
        <w:rPr>
          <w:rFonts w:ascii="Times New Roman" w:hAnsi="Times New Roman" w:cs="Times New Roman"/>
          <w:color w:val="000000" w:themeColor="text1"/>
          <w:sz w:val="22"/>
          <w:szCs w:val="22"/>
        </w:rPr>
        <w:t>- Após o reinício previsto no item supra, os licitantes serão convocados para apresentar lances intermediários.</w:t>
      </w:r>
    </w:p>
    <w:p w14:paraId="7C399E79" w14:textId="79D8D604" w:rsidR="00486DE1" w:rsidRPr="00DD6A82" w:rsidRDefault="008A3A05" w:rsidP="008A3A05">
      <w:pPr>
        <w:pStyle w:val="Nivel2"/>
        <w:tabs>
          <w:tab w:val="left" w:pos="426"/>
        </w:tabs>
        <w:spacing w:line="24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color w:val="000000" w:themeColor="text1"/>
          <w:sz w:val="22"/>
          <w:szCs w:val="22"/>
        </w:rPr>
        <w:t>8.7</w:t>
      </w:r>
      <w:r w:rsidR="009147B3" w:rsidRPr="00DD6A82">
        <w:rPr>
          <w:rFonts w:ascii="Times New Roman" w:hAnsi="Times New Roman" w:cs="Times New Roman"/>
          <w:color w:val="000000" w:themeColor="text1"/>
          <w:sz w:val="22"/>
          <w:szCs w:val="22"/>
        </w:rPr>
        <w:t xml:space="preserve">- </w:t>
      </w:r>
      <w:r w:rsidR="00486DE1" w:rsidRPr="00DD6A82">
        <w:rPr>
          <w:rFonts w:ascii="Times New Roman" w:hAnsi="Times New Roman" w:cs="Times New Roman"/>
          <w:color w:val="000000" w:themeColor="text1"/>
          <w:sz w:val="22"/>
          <w:szCs w:val="22"/>
        </w:rPr>
        <w:t>Caso o licitante não apresente lances, concorrerá com o valor de sua proposta.</w:t>
      </w:r>
    </w:p>
    <w:p w14:paraId="49818623" w14:textId="6716F1BE" w:rsidR="00486DE1" w:rsidRPr="00DD6A82" w:rsidRDefault="009147B3" w:rsidP="001F285A">
      <w:pPr>
        <w:pStyle w:val="PargrafodaLista"/>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Após o término dos prazos estabelecidos nos subitens anteriores, o sistema ordenará e divulgará os lances segundo a ordem crescente de valores.</w:t>
      </w:r>
    </w:p>
    <w:p w14:paraId="0903C210" w14:textId="7644F24B" w:rsidR="00486DE1" w:rsidRPr="00DD6A8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Não serão aceitos dois ou mais lances de mesmo valor, prevalecendo aquele que for recebido e registrado em primeiro lugar.</w:t>
      </w:r>
    </w:p>
    <w:p w14:paraId="70388F04" w14:textId="4E101324" w:rsidR="00486DE1" w:rsidRPr="00DD6A8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Durante o transcurso da sessão pública, os licitantes serão informados, em tempo real, do valor do menor lance registrado, vedada a identificação do licitante.</w:t>
      </w:r>
    </w:p>
    <w:p w14:paraId="44D376ED" w14:textId="59BB3B7F" w:rsidR="00486DE1" w:rsidRPr="00DD6A8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DD6A8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54FF1E5" w:rsidR="00486DE1" w:rsidRPr="00DD6A8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Caso exista a necessidade de ser suspenso o pregão, tendo em vista a quantidade de lotes, a pregoeira designará novo horário ou, se necessário, novo dia, para a continuidade do certame.</w:t>
      </w:r>
    </w:p>
    <w:p w14:paraId="747DC9F8" w14:textId="46FFCBA9" w:rsidR="00486DE1" w:rsidRPr="00DD6A8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 xml:space="preserve">- </w:t>
      </w:r>
      <w:r w:rsidR="00486DE1" w:rsidRPr="00DD6A82">
        <w:rPr>
          <w:color w:val="000000" w:themeColor="text1"/>
          <w:sz w:val="22"/>
          <w:szCs w:val="22"/>
        </w:rPr>
        <w:t>O andamento do procedimento de licitação entre a data de abertura das propostas e a adjudicação do objeto deve ser acompanhado pelos participantes por meio do portal “https:/</w:t>
      </w:r>
      <w:hyperlink r:id="rId25">
        <w:r w:rsidR="00486DE1" w:rsidRPr="00DD6A82">
          <w:rPr>
            <w:color w:val="000000" w:themeColor="text1"/>
            <w:sz w:val="22"/>
            <w:szCs w:val="22"/>
          </w:rPr>
          <w:t>/www.li</w:t>
        </w:r>
      </w:hyperlink>
      <w:r w:rsidR="00486DE1" w:rsidRPr="00DD6A82">
        <w:rPr>
          <w:color w:val="000000" w:themeColor="text1"/>
          <w:sz w:val="22"/>
          <w:szCs w:val="22"/>
        </w:rPr>
        <w:t>c</w:t>
      </w:r>
      <w:hyperlink r:id="rId26">
        <w:r w:rsidR="00486DE1" w:rsidRPr="00DD6A82">
          <w:rPr>
            <w:color w:val="000000" w:themeColor="text1"/>
            <w:sz w:val="22"/>
            <w:szCs w:val="22"/>
          </w:rPr>
          <w:t>itanet.com.br/</w:t>
        </w:r>
      </w:hyperlink>
      <w:r w:rsidR="00486DE1" w:rsidRPr="00DD6A82">
        <w:rPr>
          <w:color w:val="000000" w:themeColor="text1"/>
          <w:sz w:val="22"/>
          <w:szCs w:val="22"/>
        </w:rPr>
        <w:t>”, que veiculará avisos, convocações, desclassificações de licitantes, justificativas e outras decisões referentes ao procedimento.</w:t>
      </w:r>
    </w:p>
    <w:p w14:paraId="5370F91F" w14:textId="5DABE98E" w:rsidR="008A3A05" w:rsidRPr="00DD6A82" w:rsidRDefault="008A3A05" w:rsidP="008A3A05">
      <w:pPr>
        <w:autoSpaceDE w:val="0"/>
        <w:autoSpaceDN w:val="0"/>
        <w:adjustRightInd w:val="0"/>
        <w:spacing w:before="120" w:after="120"/>
        <w:jc w:val="both"/>
        <w:rPr>
          <w:color w:val="000000" w:themeColor="text1"/>
          <w:sz w:val="22"/>
          <w:szCs w:val="22"/>
        </w:rPr>
      </w:pPr>
      <w:r w:rsidRPr="00DD6A82">
        <w:rPr>
          <w:color w:val="000000" w:themeColor="text1"/>
          <w:sz w:val="22"/>
          <w:szCs w:val="22"/>
        </w:rPr>
        <w:t xml:space="preserve">8.15 - Havendo eventual empate entre propostas ou lances, o critério de desempate será aquele previsto no art. 60 da Lei nº 14.133, de 2021. </w:t>
      </w:r>
    </w:p>
    <w:p w14:paraId="3011F587" w14:textId="56FD6309" w:rsidR="008A3A05" w:rsidRPr="00DD6A82" w:rsidRDefault="008A3A05" w:rsidP="008A3A05">
      <w:pPr>
        <w:autoSpaceDE w:val="0"/>
        <w:autoSpaceDN w:val="0"/>
        <w:adjustRightInd w:val="0"/>
        <w:spacing w:before="120" w:after="120"/>
        <w:jc w:val="both"/>
        <w:rPr>
          <w:color w:val="000000" w:themeColor="text1"/>
          <w:sz w:val="22"/>
          <w:szCs w:val="22"/>
        </w:rPr>
      </w:pPr>
      <w:r w:rsidRPr="00DD6A82">
        <w:rPr>
          <w:color w:val="000000" w:themeColor="text1"/>
          <w:sz w:val="22"/>
          <w:szCs w:val="22"/>
        </w:rPr>
        <w:lastRenderedPageBreak/>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DD6A82" w:rsidRDefault="008A3A05" w:rsidP="001F285A">
      <w:pPr>
        <w:pStyle w:val="PargrafodaLista"/>
        <w:widowControl w:val="0"/>
        <w:numPr>
          <w:ilvl w:val="1"/>
          <w:numId w:val="31"/>
        </w:numPr>
        <w:tabs>
          <w:tab w:val="left" w:pos="567"/>
        </w:tabs>
        <w:autoSpaceDE w:val="0"/>
        <w:autoSpaceDN w:val="0"/>
        <w:spacing w:before="120" w:after="120"/>
        <w:ind w:left="0" w:firstLine="0"/>
        <w:jc w:val="both"/>
        <w:rPr>
          <w:color w:val="000000" w:themeColor="text1"/>
          <w:sz w:val="22"/>
          <w:szCs w:val="22"/>
        </w:rPr>
      </w:pPr>
      <w:r w:rsidRPr="00DD6A82">
        <w:rPr>
          <w:color w:val="000000" w:themeColor="text1"/>
          <w:sz w:val="22"/>
          <w:szCs w:val="22"/>
        </w:rPr>
        <w:t>Após o encerramento da fase de lances e estando o valor da melhor proposta acima</w:t>
      </w:r>
      <w:r w:rsidRPr="00DD6A82">
        <w:rPr>
          <w:color w:val="000000" w:themeColor="text1"/>
          <w:spacing w:val="1"/>
          <w:sz w:val="22"/>
          <w:szCs w:val="22"/>
        </w:rPr>
        <w:t xml:space="preserve"> </w:t>
      </w:r>
      <w:r w:rsidRPr="00DD6A82">
        <w:rPr>
          <w:color w:val="000000" w:themeColor="text1"/>
          <w:sz w:val="22"/>
          <w:szCs w:val="22"/>
        </w:rPr>
        <w:t>do</w:t>
      </w:r>
      <w:r w:rsidRPr="00DD6A82">
        <w:rPr>
          <w:color w:val="000000" w:themeColor="text1"/>
          <w:spacing w:val="-1"/>
          <w:sz w:val="22"/>
          <w:szCs w:val="22"/>
        </w:rPr>
        <w:t xml:space="preserve"> </w:t>
      </w:r>
      <w:r w:rsidRPr="00DD6A82">
        <w:rPr>
          <w:color w:val="000000" w:themeColor="text1"/>
          <w:sz w:val="22"/>
          <w:szCs w:val="22"/>
        </w:rPr>
        <w:t>valor</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2"/>
          <w:sz w:val="22"/>
          <w:szCs w:val="22"/>
        </w:rPr>
        <w:t xml:space="preserve"> </w:t>
      </w:r>
      <w:r w:rsidRPr="00DD6A82">
        <w:rPr>
          <w:color w:val="000000" w:themeColor="text1"/>
          <w:sz w:val="22"/>
          <w:szCs w:val="22"/>
        </w:rPr>
        <w:t>referência, a</w:t>
      </w:r>
      <w:r w:rsidRPr="00DD6A82">
        <w:rPr>
          <w:color w:val="000000" w:themeColor="text1"/>
          <w:spacing w:val="2"/>
          <w:sz w:val="22"/>
          <w:szCs w:val="22"/>
        </w:rPr>
        <w:t xml:space="preserve"> </w:t>
      </w:r>
      <w:r w:rsidRPr="00DD6A82">
        <w:rPr>
          <w:color w:val="000000" w:themeColor="text1"/>
          <w:sz w:val="22"/>
          <w:szCs w:val="22"/>
        </w:rPr>
        <w:t>pregoeira</w:t>
      </w:r>
      <w:r w:rsidRPr="00DD6A82">
        <w:rPr>
          <w:color w:val="000000" w:themeColor="text1"/>
          <w:spacing w:val="-1"/>
          <w:sz w:val="22"/>
          <w:szCs w:val="22"/>
        </w:rPr>
        <w:t xml:space="preserve"> </w:t>
      </w:r>
      <w:r w:rsidRPr="00DD6A82">
        <w:rPr>
          <w:color w:val="000000" w:themeColor="text1"/>
          <w:sz w:val="22"/>
          <w:szCs w:val="22"/>
        </w:rPr>
        <w:t>negociará</w:t>
      </w:r>
      <w:r w:rsidRPr="00DD6A82">
        <w:rPr>
          <w:color w:val="000000" w:themeColor="text1"/>
          <w:spacing w:val="-1"/>
          <w:sz w:val="22"/>
          <w:szCs w:val="22"/>
        </w:rPr>
        <w:t xml:space="preserve"> </w:t>
      </w:r>
      <w:r w:rsidRPr="00DD6A82">
        <w:rPr>
          <w:color w:val="000000" w:themeColor="text1"/>
          <w:sz w:val="22"/>
          <w:szCs w:val="22"/>
        </w:rPr>
        <w:t>a redução do</w:t>
      </w:r>
      <w:r w:rsidRPr="00DD6A82">
        <w:rPr>
          <w:color w:val="000000" w:themeColor="text1"/>
          <w:spacing w:val="-1"/>
          <w:sz w:val="22"/>
          <w:szCs w:val="22"/>
        </w:rPr>
        <w:t xml:space="preserve"> </w:t>
      </w:r>
      <w:r w:rsidRPr="00DD6A82">
        <w:rPr>
          <w:color w:val="000000" w:themeColor="text1"/>
          <w:sz w:val="22"/>
          <w:szCs w:val="22"/>
        </w:rPr>
        <w:t>preço com o seu detentor, para obtenção de condições mais vantajosas, observado o critério de julgamento e o valor estimado para a contratação, não se admitindo negociar condições diferentes das previstas neste edital.</w:t>
      </w:r>
    </w:p>
    <w:p w14:paraId="25C44336" w14:textId="71710B0E" w:rsidR="008A3A05" w:rsidRPr="00DD6A82" w:rsidRDefault="008A3A05" w:rsidP="001F285A">
      <w:pPr>
        <w:widowControl w:val="0"/>
        <w:numPr>
          <w:ilvl w:val="1"/>
          <w:numId w:val="31"/>
        </w:numPr>
        <w:tabs>
          <w:tab w:val="left" w:pos="567"/>
          <w:tab w:val="left" w:pos="905"/>
        </w:tabs>
        <w:autoSpaceDE w:val="0"/>
        <w:autoSpaceDN w:val="0"/>
        <w:spacing w:before="120" w:after="120"/>
        <w:ind w:left="0" w:firstLine="0"/>
        <w:jc w:val="both"/>
        <w:rPr>
          <w:color w:val="000000" w:themeColor="text1"/>
          <w:sz w:val="22"/>
          <w:szCs w:val="22"/>
        </w:rPr>
      </w:pPr>
      <w:r w:rsidRPr="00DD6A82">
        <w:rPr>
          <w:color w:val="000000" w:themeColor="text1"/>
          <w:sz w:val="22"/>
          <w:szCs w:val="22"/>
        </w:rPr>
        <w:t>Após a DISPUTA do preço, a Pregoeira iniciará a fase de aceitação e julgamento da proposta pelo</w:t>
      </w:r>
      <w:r w:rsidRPr="00DD6A82">
        <w:rPr>
          <w:color w:val="000000" w:themeColor="text1"/>
          <w:spacing w:val="1"/>
          <w:sz w:val="22"/>
          <w:szCs w:val="22"/>
        </w:rPr>
        <w:t xml:space="preserve"> </w:t>
      </w:r>
      <w:r w:rsidRPr="00DD6A82">
        <w:rPr>
          <w:color w:val="000000" w:themeColor="text1"/>
          <w:sz w:val="22"/>
          <w:szCs w:val="22"/>
        </w:rPr>
        <w:t>critério</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w:t>
      </w:r>
      <w:r w:rsidRPr="00DD6A82">
        <w:rPr>
          <w:b/>
          <w:color w:val="000000" w:themeColor="text1"/>
          <w:sz w:val="22"/>
          <w:szCs w:val="22"/>
        </w:rPr>
        <w:t>menor</w:t>
      </w:r>
      <w:r w:rsidRPr="00DD6A82">
        <w:rPr>
          <w:b/>
          <w:color w:val="000000" w:themeColor="text1"/>
          <w:spacing w:val="1"/>
          <w:sz w:val="22"/>
          <w:szCs w:val="22"/>
        </w:rPr>
        <w:t xml:space="preserve"> </w:t>
      </w:r>
      <w:r w:rsidRPr="00DD6A82">
        <w:rPr>
          <w:b/>
          <w:color w:val="000000" w:themeColor="text1"/>
          <w:sz w:val="22"/>
          <w:szCs w:val="22"/>
        </w:rPr>
        <w:t>preço por item</w:t>
      </w:r>
      <w:r w:rsidR="00372940" w:rsidRPr="00DD6A82">
        <w:rPr>
          <w:b/>
          <w:color w:val="000000" w:themeColor="text1"/>
          <w:sz w:val="22"/>
          <w:szCs w:val="22"/>
        </w:rPr>
        <w:t>”</w:t>
      </w:r>
      <w:r w:rsidRPr="00DD6A82">
        <w:rPr>
          <w:color w:val="000000" w:themeColor="text1"/>
          <w:sz w:val="22"/>
          <w:szCs w:val="22"/>
        </w:rPr>
        <w:t>,</w:t>
      </w:r>
      <w:r w:rsidR="00580E5E" w:rsidRPr="00DD6A82">
        <w:rPr>
          <w:color w:val="000000" w:themeColor="text1"/>
          <w:sz w:val="22"/>
          <w:szCs w:val="22"/>
        </w:rPr>
        <w:t xml:space="preserve"> </w:t>
      </w:r>
      <w:r w:rsidRPr="00DD6A82">
        <w:rPr>
          <w:color w:val="000000" w:themeColor="text1"/>
          <w:spacing w:val="-57"/>
          <w:sz w:val="22"/>
          <w:szCs w:val="22"/>
        </w:rPr>
        <w:t xml:space="preserve"> </w:t>
      </w:r>
      <w:r w:rsidRPr="00DD6A82">
        <w:rPr>
          <w:color w:val="000000" w:themeColor="text1"/>
          <w:sz w:val="22"/>
          <w:szCs w:val="22"/>
        </w:rPr>
        <w:t>podendo negociar, pelo sistema eletrônico, encaminhando contraproposta diretamente ao licitante que</w:t>
      </w:r>
      <w:r w:rsidRPr="00DD6A82">
        <w:rPr>
          <w:color w:val="000000" w:themeColor="text1"/>
          <w:spacing w:val="1"/>
          <w:sz w:val="22"/>
          <w:szCs w:val="22"/>
        </w:rPr>
        <w:t xml:space="preserve"> </w:t>
      </w:r>
      <w:r w:rsidRPr="00DD6A82">
        <w:rPr>
          <w:color w:val="000000" w:themeColor="text1"/>
          <w:sz w:val="22"/>
          <w:szCs w:val="22"/>
        </w:rPr>
        <w:t>tenha apresentado o lance de menor valor por lote, para que seja obtido preço melhor, bem</w:t>
      </w:r>
      <w:r w:rsidRPr="00DD6A82">
        <w:rPr>
          <w:color w:val="000000" w:themeColor="text1"/>
          <w:spacing w:val="1"/>
          <w:sz w:val="22"/>
          <w:szCs w:val="22"/>
        </w:rPr>
        <w:t xml:space="preserve"> </w:t>
      </w:r>
      <w:r w:rsidRPr="00DD6A82">
        <w:rPr>
          <w:color w:val="000000" w:themeColor="text1"/>
          <w:sz w:val="22"/>
          <w:szCs w:val="22"/>
        </w:rPr>
        <w:t>assim decidir sobre sua aceitação, observados os prazos para fornecimento, as especificações</w:t>
      </w:r>
      <w:r w:rsidRPr="00DD6A82">
        <w:rPr>
          <w:color w:val="000000" w:themeColor="text1"/>
          <w:spacing w:val="1"/>
          <w:sz w:val="22"/>
          <w:szCs w:val="22"/>
        </w:rPr>
        <w:t xml:space="preserve"> </w:t>
      </w:r>
      <w:r w:rsidRPr="00DD6A82">
        <w:rPr>
          <w:color w:val="000000" w:themeColor="text1"/>
          <w:sz w:val="22"/>
          <w:szCs w:val="22"/>
        </w:rPr>
        <w:t>técnicas, parâmetros mínimos de desempenho e de qualidade e demais condições definidas</w:t>
      </w:r>
      <w:r w:rsidRPr="00DD6A82">
        <w:rPr>
          <w:color w:val="000000" w:themeColor="text1"/>
          <w:spacing w:val="1"/>
          <w:sz w:val="22"/>
          <w:szCs w:val="22"/>
        </w:rPr>
        <w:t xml:space="preserve"> </w:t>
      </w:r>
      <w:r w:rsidRPr="00DD6A82">
        <w:rPr>
          <w:color w:val="000000" w:themeColor="text1"/>
          <w:sz w:val="22"/>
          <w:szCs w:val="22"/>
        </w:rPr>
        <w:t>neste</w:t>
      </w:r>
      <w:r w:rsidRPr="00DD6A82">
        <w:rPr>
          <w:color w:val="000000" w:themeColor="text1"/>
          <w:spacing w:val="-1"/>
          <w:sz w:val="22"/>
          <w:szCs w:val="22"/>
        </w:rPr>
        <w:t xml:space="preserve"> </w:t>
      </w:r>
      <w:r w:rsidRPr="00DD6A82">
        <w:rPr>
          <w:color w:val="000000" w:themeColor="text1"/>
          <w:sz w:val="22"/>
          <w:szCs w:val="22"/>
        </w:rPr>
        <w:t>edital.</w:t>
      </w:r>
    </w:p>
    <w:p w14:paraId="755343F5" w14:textId="77777777" w:rsidR="008A3A05" w:rsidRPr="00DD6A82" w:rsidRDefault="008A3A05" w:rsidP="001F285A">
      <w:pPr>
        <w:pStyle w:val="PargrafodaLista"/>
        <w:numPr>
          <w:ilvl w:val="1"/>
          <w:numId w:val="31"/>
        </w:numPr>
        <w:tabs>
          <w:tab w:val="left" w:pos="567"/>
        </w:tabs>
        <w:spacing w:before="120" w:after="120"/>
        <w:ind w:left="0" w:firstLine="0"/>
        <w:jc w:val="both"/>
        <w:rPr>
          <w:color w:val="000000" w:themeColor="text1"/>
          <w:kern w:val="0"/>
          <w:sz w:val="22"/>
          <w:szCs w:val="22"/>
          <w:lang w:eastAsia="pt-BR"/>
        </w:rPr>
      </w:pPr>
      <w:r w:rsidRPr="00DD6A82">
        <w:rPr>
          <w:color w:val="000000" w:themeColor="text1"/>
          <w:kern w:val="0"/>
          <w:sz w:val="22"/>
          <w:szCs w:val="22"/>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DD6A82" w:rsidRDefault="008A3A05" w:rsidP="001F285A">
      <w:pPr>
        <w:pStyle w:val="PargrafodaLista"/>
        <w:numPr>
          <w:ilvl w:val="1"/>
          <w:numId w:val="31"/>
        </w:numPr>
        <w:tabs>
          <w:tab w:val="left" w:pos="567"/>
        </w:tabs>
        <w:spacing w:before="120" w:after="120"/>
        <w:ind w:left="0" w:firstLine="0"/>
        <w:jc w:val="both"/>
        <w:rPr>
          <w:color w:val="000000" w:themeColor="text1"/>
          <w:kern w:val="0"/>
          <w:sz w:val="22"/>
          <w:szCs w:val="22"/>
          <w:lang w:eastAsia="pt-BR"/>
        </w:rPr>
      </w:pPr>
      <w:r w:rsidRPr="00DD6A82">
        <w:rPr>
          <w:color w:val="000000" w:themeColor="text1"/>
          <w:kern w:val="0"/>
          <w:sz w:val="22"/>
          <w:szCs w:val="22"/>
          <w:lang w:eastAsia="pt-BR"/>
        </w:rPr>
        <w:t>A negociação será realizada por meio do sistema, podendo ser acompanhada pelos demais licitantes.</w:t>
      </w:r>
    </w:p>
    <w:p w14:paraId="70810072" w14:textId="77777777" w:rsidR="008A3A05" w:rsidRPr="00DD6A82" w:rsidRDefault="008A3A05" w:rsidP="001F285A">
      <w:pPr>
        <w:pStyle w:val="PargrafodaLista"/>
        <w:numPr>
          <w:ilvl w:val="1"/>
          <w:numId w:val="31"/>
        </w:numPr>
        <w:tabs>
          <w:tab w:val="left" w:pos="567"/>
        </w:tabs>
        <w:spacing w:before="120" w:after="120"/>
        <w:ind w:left="0" w:firstLine="0"/>
        <w:jc w:val="both"/>
        <w:rPr>
          <w:color w:val="000000" w:themeColor="text1"/>
          <w:kern w:val="0"/>
          <w:sz w:val="22"/>
          <w:szCs w:val="22"/>
          <w:lang w:eastAsia="pt-BR"/>
        </w:rPr>
      </w:pPr>
      <w:r w:rsidRPr="00DD6A82">
        <w:rPr>
          <w:color w:val="000000" w:themeColor="text1"/>
          <w:kern w:val="0"/>
          <w:sz w:val="22"/>
          <w:szCs w:val="22"/>
          <w:lang w:eastAsia="pt-BR"/>
        </w:rPr>
        <w:t>O resultado da negociação será divulgado a todos os licitantes e anexado aos autos do processo licitatório.</w:t>
      </w:r>
    </w:p>
    <w:p w14:paraId="1FFB0177" w14:textId="77777777" w:rsidR="008A3A05" w:rsidRPr="00DD6A82" w:rsidRDefault="008A3A05" w:rsidP="001F285A">
      <w:pPr>
        <w:pStyle w:val="Default"/>
        <w:numPr>
          <w:ilvl w:val="1"/>
          <w:numId w:val="31"/>
        </w:numPr>
        <w:tabs>
          <w:tab w:val="left" w:pos="567"/>
        </w:tabs>
        <w:spacing w:before="120" w:after="120"/>
        <w:ind w:left="0" w:firstLine="0"/>
        <w:jc w:val="both"/>
        <w:rPr>
          <w:color w:val="000000" w:themeColor="text1"/>
          <w:sz w:val="22"/>
          <w:szCs w:val="22"/>
        </w:rPr>
      </w:pPr>
      <w:r w:rsidRPr="00DD6A82">
        <w:rPr>
          <w:color w:val="000000" w:themeColor="text1"/>
          <w:sz w:val="22"/>
          <w:szCs w:val="22"/>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DD6A82" w:rsidRDefault="008A3A05" w:rsidP="001F285A">
      <w:pPr>
        <w:pStyle w:val="Default"/>
        <w:numPr>
          <w:ilvl w:val="1"/>
          <w:numId w:val="31"/>
        </w:numPr>
        <w:tabs>
          <w:tab w:val="left" w:pos="567"/>
        </w:tabs>
        <w:spacing w:before="120" w:after="120"/>
        <w:ind w:left="0" w:firstLine="0"/>
        <w:jc w:val="both"/>
        <w:rPr>
          <w:color w:val="000000" w:themeColor="text1"/>
          <w:sz w:val="22"/>
          <w:szCs w:val="22"/>
        </w:rPr>
      </w:pPr>
      <w:r w:rsidRPr="00DD6A82">
        <w:rPr>
          <w:color w:val="000000" w:themeColor="text1"/>
          <w:sz w:val="22"/>
          <w:szCs w:val="22"/>
        </w:rPr>
        <w:t xml:space="preserve">É facultado a pregoeira prorrogar o prazo estabelecido, a partir de solicitação fundamentada feita no chat pelo licitante, antes de findo o prazo. </w:t>
      </w:r>
    </w:p>
    <w:p w14:paraId="27D8A715" w14:textId="77777777" w:rsidR="008A3A05" w:rsidRPr="00DD6A82" w:rsidRDefault="008A3A05" w:rsidP="001F285A">
      <w:pPr>
        <w:widowControl w:val="0"/>
        <w:numPr>
          <w:ilvl w:val="1"/>
          <w:numId w:val="31"/>
        </w:numPr>
        <w:tabs>
          <w:tab w:val="left" w:pos="567"/>
          <w:tab w:val="left" w:pos="898"/>
        </w:tabs>
        <w:autoSpaceDE w:val="0"/>
        <w:autoSpaceDN w:val="0"/>
        <w:spacing w:before="120" w:after="120"/>
        <w:ind w:left="0" w:firstLine="0"/>
        <w:jc w:val="both"/>
        <w:rPr>
          <w:color w:val="000000" w:themeColor="text1"/>
          <w:sz w:val="22"/>
          <w:szCs w:val="22"/>
        </w:rPr>
      </w:pPr>
      <w:r w:rsidRPr="00DD6A82">
        <w:rPr>
          <w:color w:val="000000" w:themeColor="text1"/>
          <w:sz w:val="22"/>
          <w:szCs w:val="22"/>
        </w:rPr>
        <w:t>Encerrada a disputa, a pregoeira</w:t>
      </w:r>
      <w:r w:rsidRPr="00DD6A82">
        <w:rPr>
          <w:color w:val="000000" w:themeColor="text1"/>
          <w:spacing w:val="1"/>
          <w:sz w:val="22"/>
          <w:szCs w:val="22"/>
        </w:rPr>
        <w:t xml:space="preserve"> </w:t>
      </w:r>
      <w:r w:rsidRPr="00DD6A82">
        <w:rPr>
          <w:color w:val="000000" w:themeColor="text1"/>
          <w:sz w:val="22"/>
          <w:szCs w:val="22"/>
        </w:rPr>
        <w:t>comprovará a regularidade de situação do autor da melhor proposta, avaliada na forma da Lei</w:t>
      </w:r>
      <w:r w:rsidRPr="00DD6A82">
        <w:rPr>
          <w:color w:val="000000" w:themeColor="text1"/>
          <w:spacing w:val="1"/>
          <w:sz w:val="22"/>
          <w:szCs w:val="22"/>
        </w:rPr>
        <w:t xml:space="preserve"> </w:t>
      </w:r>
      <w:r w:rsidRPr="00DD6A82">
        <w:rPr>
          <w:color w:val="000000" w:themeColor="text1"/>
          <w:sz w:val="22"/>
          <w:szCs w:val="22"/>
        </w:rPr>
        <w:t>14.133/2021. A pregoeira verificará, também, o cumprimento das demais exigências para</w:t>
      </w:r>
      <w:r w:rsidRPr="00DD6A82">
        <w:rPr>
          <w:color w:val="000000" w:themeColor="text1"/>
          <w:spacing w:val="1"/>
          <w:sz w:val="22"/>
          <w:szCs w:val="22"/>
        </w:rPr>
        <w:t xml:space="preserve"> </w:t>
      </w:r>
      <w:r w:rsidRPr="00DD6A82">
        <w:rPr>
          <w:color w:val="000000" w:themeColor="text1"/>
          <w:sz w:val="22"/>
          <w:szCs w:val="22"/>
        </w:rPr>
        <w:t>habilitação.</w:t>
      </w:r>
    </w:p>
    <w:p w14:paraId="3D8EA513" w14:textId="77777777" w:rsidR="008A3A05" w:rsidRPr="00DD6A82" w:rsidRDefault="008A3A05" w:rsidP="001F285A">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sz w:val="22"/>
          <w:szCs w:val="22"/>
        </w:rPr>
      </w:pPr>
      <w:r w:rsidRPr="00DD6A82">
        <w:rPr>
          <w:color w:val="000000" w:themeColor="text1"/>
          <w:sz w:val="22"/>
          <w:szCs w:val="22"/>
        </w:rPr>
        <w:t>A inobservância</w:t>
      </w:r>
      <w:r w:rsidRPr="00DD6A82">
        <w:rPr>
          <w:color w:val="000000" w:themeColor="text1"/>
          <w:spacing w:val="60"/>
          <w:sz w:val="22"/>
          <w:szCs w:val="22"/>
        </w:rPr>
        <w:t xml:space="preserve"> </w:t>
      </w:r>
      <w:r w:rsidRPr="00DD6A82">
        <w:rPr>
          <w:color w:val="000000" w:themeColor="text1"/>
          <w:sz w:val="22"/>
          <w:szCs w:val="22"/>
        </w:rPr>
        <w:t>aos prazos elencados neste edital, ou ainda o envio  da proposta de preços em desconformidade com o disposto neste edital</w:t>
      </w:r>
      <w:r w:rsidRPr="00DD6A82">
        <w:rPr>
          <w:color w:val="000000" w:themeColor="text1"/>
          <w:spacing w:val="1"/>
          <w:sz w:val="22"/>
          <w:szCs w:val="22"/>
        </w:rPr>
        <w:t xml:space="preserve"> </w:t>
      </w:r>
      <w:r w:rsidRPr="00DD6A82">
        <w:rPr>
          <w:color w:val="000000" w:themeColor="text1"/>
          <w:sz w:val="22"/>
          <w:szCs w:val="22"/>
        </w:rPr>
        <w:t>ensejará a desclassificação no certame, salvo motivo</w:t>
      </w:r>
      <w:r w:rsidRPr="00DD6A82">
        <w:rPr>
          <w:color w:val="000000" w:themeColor="text1"/>
          <w:spacing w:val="1"/>
          <w:sz w:val="22"/>
          <w:szCs w:val="22"/>
        </w:rPr>
        <w:t xml:space="preserve"> </w:t>
      </w:r>
      <w:r w:rsidRPr="00DD6A82">
        <w:rPr>
          <w:color w:val="000000" w:themeColor="text1"/>
          <w:sz w:val="22"/>
          <w:szCs w:val="22"/>
        </w:rPr>
        <w:t>devidamente</w:t>
      </w:r>
      <w:r w:rsidRPr="00DD6A82">
        <w:rPr>
          <w:color w:val="000000" w:themeColor="text1"/>
          <w:spacing w:val="-2"/>
          <w:sz w:val="22"/>
          <w:szCs w:val="22"/>
        </w:rPr>
        <w:t xml:space="preserve"> </w:t>
      </w:r>
      <w:r w:rsidRPr="00DD6A82">
        <w:rPr>
          <w:color w:val="000000" w:themeColor="text1"/>
          <w:sz w:val="22"/>
          <w:szCs w:val="22"/>
        </w:rPr>
        <w:t>justificado</w:t>
      </w:r>
      <w:r w:rsidRPr="00DD6A82">
        <w:rPr>
          <w:color w:val="000000" w:themeColor="text1"/>
          <w:spacing w:val="2"/>
          <w:sz w:val="22"/>
          <w:szCs w:val="22"/>
        </w:rPr>
        <w:t xml:space="preserve"> </w:t>
      </w:r>
      <w:r w:rsidRPr="00DD6A82">
        <w:rPr>
          <w:color w:val="000000" w:themeColor="text1"/>
          <w:sz w:val="22"/>
          <w:szCs w:val="22"/>
        </w:rPr>
        <w:t>e</w:t>
      </w:r>
      <w:r w:rsidRPr="00DD6A82">
        <w:rPr>
          <w:color w:val="000000" w:themeColor="text1"/>
          <w:spacing w:val="-1"/>
          <w:sz w:val="22"/>
          <w:szCs w:val="22"/>
        </w:rPr>
        <w:t xml:space="preserve"> </w:t>
      </w:r>
      <w:r w:rsidRPr="00DD6A82">
        <w:rPr>
          <w:color w:val="000000" w:themeColor="text1"/>
          <w:sz w:val="22"/>
          <w:szCs w:val="22"/>
        </w:rPr>
        <w:t xml:space="preserve">aceito pelo pregoeiro. </w:t>
      </w:r>
    </w:p>
    <w:p w14:paraId="245F9894" w14:textId="5E1AC8BD" w:rsidR="008A3A05" w:rsidRPr="00DD6A82" w:rsidRDefault="008A3A05" w:rsidP="001F285A">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sz w:val="22"/>
          <w:szCs w:val="22"/>
        </w:rPr>
      </w:pPr>
      <w:r w:rsidRPr="00DD6A82">
        <w:rPr>
          <w:color w:val="000000" w:themeColor="text1"/>
          <w:sz w:val="22"/>
          <w:szCs w:val="22"/>
        </w:rPr>
        <w:t>Caso o licitante provisoriamente classificado em primeiro lugar tenha se utilizado de algum tratamento favorecido às ME/EPP</w:t>
      </w:r>
      <w:r w:rsidR="00372940" w:rsidRPr="00DD6A82">
        <w:rPr>
          <w:color w:val="000000" w:themeColor="text1"/>
          <w:sz w:val="22"/>
          <w:szCs w:val="22"/>
        </w:rPr>
        <w:t>’</w:t>
      </w:r>
      <w:r w:rsidRPr="00DD6A82">
        <w:rPr>
          <w:color w:val="000000" w:themeColor="text1"/>
          <w:sz w:val="22"/>
          <w:szCs w:val="22"/>
        </w:rPr>
        <w:t>s, a pregoeira verificará se faz jus ao benefício, em conformidade com os itens deste edital</w:t>
      </w:r>
      <w:r w:rsidR="001A44AD" w:rsidRPr="00DD6A82">
        <w:rPr>
          <w:color w:val="000000" w:themeColor="text1"/>
          <w:sz w:val="22"/>
          <w:szCs w:val="22"/>
        </w:rPr>
        <w:t>.</w:t>
      </w:r>
    </w:p>
    <w:p w14:paraId="026D34F8" w14:textId="77777777" w:rsidR="008A3A05" w:rsidRPr="00DD6A82" w:rsidRDefault="008A3A05" w:rsidP="001F285A">
      <w:pPr>
        <w:widowControl w:val="0"/>
        <w:numPr>
          <w:ilvl w:val="1"/>
          <w:numId w:val="31"/>
        </w:numPr>
        <w:tabs>
          <w:tab w:val="left" w:pos="567"/>
          <w:tab w:val="left" w:pos="854"/>
        </w:tabs>
        <w:autoSpaceDE w:val="0"/>
        <w:autoSpaceDN w:val="0"/>
        <w:spacing w:before="120" w:after="120"/>
        <w:ind w:left="0" w:firstLine="0"/>
        <w:jc w:val="both"/>
        <w:rPr>
          <w:color w:val="000000" w:themeColor="text1"/>
          <w:sz w:val="22"/>
          <w:szCs w:val="22"/>
        </w:rPr>
      </w:pPr>
      <w:r w:rsidRPr="00DD6A82">
        <w:rPr>
          <w:color w:val="000000" w:themeColor="text1"/>
          <w:sz w:val="22"/>
          <w:szCs w:val="22"/>
        </w:rPr>
        <w:t>Se a proposta ou lance de menor valor não for aceitável, ou se o licitante desatender às</w:t>
      </w:r>
      <w:r w:rsidRPr="00DD6A82">
        <w:rPr>
          <w:color w:val="000000" w:themeColor="text1"/>
          <w:spacing w:val="1"/>
          <w:sz w:val="22"/>
          <w:szCs w:val="22"/>
        </w:rPr>
        <w:t xml:space="preserve"> </w:t>
      </w:r>
      <w:r w:rsidRPr="00DD6A82">
        <w:rPr>
          <w:color w:val="000000" w:themeColor="text1"/>
          <w:sz w:val="22"/>
          <w:szCs w:val="22"/>
        </w:rPr>
        <w:t>exigências</w:t>
      </w:r>
      <w:r w:rsidRPr="00DD6A82">
        <w:rPr>
          <w:color w:val="000000" w:themeColor="text1"/>
          <w:spacing w:val="1"/>
          <w:sz w:val="22"/>
          <w:szCs w:val="22"/>
        </w:rPr>
        <w:t xml:space="preserve"> </w:t>
      </w:r>
      <w:r w:rsidRPr="00DD6A82">
        <w:rPr>
          <w:color w:val="000000" w:themeColor="text1"/>
          <w:sz w:val="22"/>
          <w:szCs w:val="22"/>
        </w:rPr>
        <w:t>habilitatórias,</w:t>
      </w:r>
      <w:r w:rsidRPr="00DD6A82">
        <w:rPr>
          <w:color w:val="000000" w:themeColor="text1"/>
          <w:spacing w:val="1"/>
          <w:sz w:val="22"/>
          <w:szCs w:val="22"/>
        </w:rPr>
        <w:t xml:space="preserve"> a </w:t>
      </w:r>
      <w:r w:rsidRPr="00DD6A82">
        <w:rPr>
          <w:color w:val="000000" w:themeColor="text1"/>
          <w:sz w:val="22"/>
          <w:szCs w:val="22"/>
        </w:rPr>
        <w:t>pregoeira</w:t>
      </w:r>
      <w:r w:rsidRPr="00DD6A82">
        <w:rPr>
          <w:color w:val="000000" w:themeColor="text1"/>
          <w:spacing w:val="1"/>
          <w:sz w:val="22"/>
          <w:szCs w:val="22"/>
        </w:rPr>
        <w:t xml:space="preserve"> </w:t>
      </w:r>
      <w:r w:rsidRPr="00DD6A82">
        <w:rPr>
          <w:color w:val="000000" w:themeColor="text1"/>
          <w:sz w:val="22"/>
          <w:szCs w:val="22"/>
        </w:rPr>
        <w:t>examinará</w:t>
      </w:r>
      <w:r w:rsidRPr="00DD6A82">
        <w:rPr>
          <w:color w:val="000000" w:themeColor="text1"/>
          <w:spacing w:val="1"/>
          <w:sz w:val="22"/>
          <w:szCs w:val="22"/>
        </w:rPr>
        <w:t xml:space="preserve"> </w:t>
      </w:r>
      <w:r w:rsidRPr="00DD6A82">
        <w:rPr>
          <w:color w:val="000000" w:themeColor="text1"/>
          <w:sz w:val="22"/>
          <w:szCs w:val="22"/>
        </w:rPr>
        <w:t>a</w:t>
      </w:r>
      <w:r w:rsidRPr="00DD6A82">
        <w:rPr>
          <w:color w:val="000000" w:themeColor="text1"/>
          <w:spacing w:val="1"/>
          <w:sz w:val="22"/>
          <w:szCs w:val="22"/>
        </w:rPr>
        <w:t xml:space="preserve"> </w:t>
      </w:r>
      <w:r w:rsidRPr="00DD6A82">
        <w:rPr>
          <w:color w:val="000000" w:themeColor="text1"/>
          <w:sz w:val="22"/>
          <w:szCs w:val="22"/>
        </w:rPr>
        <w:t>proposta</w:t>
      </w:r>
      <w:r w:rsidRPr="00DD6A82">
        <w:rPr>
          <w:color w:val="000000" w:themeColor="text1"/>
          <w:spacing w:val="1"/>
          <w:sz w:val="22"/>
          <w:szCs w:val="22"/>
        </w:rPr>
        <w:t xml:space="preserve"> </w:t>
      </w:r>
      <w:r w:rsidRPr="00DD6A82">
        <w:rPr>
          <w:color w:val="000000" w:themeColor="text1"/>
          <w:sz w:val="22"/>
          <w:szCs w:val="22"/>
        </w:rPr>
        <w:t>ou</w:t>
      </w:r>
      <w:r w:rsidRPr="00DD6A82">
        <w:rPr>
          <w:color w:val="000000" w:themeColor="text1"/>
          <w:spacing w:val="1"/>
          <w:sz w:val="22"/>
          <w:szCs w:val="22"/>
        </w:rPr>
        <w:t xml:space="preserve"> </w:t>
      </w:r>
      <w:r w:rsidRPr="00DD6A82">
        <w:rPr>
          <w:color w:val="000000" w:themeColor="text1"/>
          <w:sz w:val="22"/>
          <w:szCs w:val="22"/>
        </w:rPr>
        <w:t>o</w:t>
      </w:r>
      <w:r w:rsidRPr="00DD6A82">
        <w:rPr>
          <w:color w:val="000000" w:themeColor="text1"/>
          <w:spacing w:val="1"/>
          <w:sz w:val="22"/>
          <w:szCs w:val="22"/>
        </w:rPr>
        <w:t xml:space="preserve"> </w:t>
      </w:r>
      <w:r w:rsidRPr="00DD6A82">
        <w:rPr>
          <w:color w:val="000000" w:themeColor="text1"/>
          <w:sz w:val="22"/>
          <w:szCs w:val="22"/>
        </w:rPr>
        <w:t>lance</w:t>
      </w:r>
      <w:r w:rsidRPr="00DD6A82">
        <w:rPr>
          <w:color w:val="000000" w:themeColor="text1"/>
          <w:spacing w:val="1"/>
          <w:sz w:val="22"/>
          <w:szCs w:val="22"/>
        </w:rPr>
        <w:t xml:space="preserve"> </w:t>
      </w:r>
      <w:r w:rsidRPr="00DD6A82">
        <w:rPr>
          <w:color w:val="000000" w:themeColor="text1"/>
          <w:sz w:val="22"/>
          <w:szCs w:val="22"/>
        </w:rPr>
        <w:t>subsequente,</w:t>
      </w:r>
      <w:r w:rsidRPr="00DD6A82">
        <w:rPr>
          <w:color w:val="000000" w:themeColor="text1"/>
          <w:spacing w:val="1"/>
          <w:sz w:val="22"/>
          <w:szCs w:val="22"/>
        </w:rPr>
        <w:t xml:space="preserve"> </w:t>
      </w:r>
      <w:r w:rsidRPr="00DD6A82">
        <w:rPr>
          <w:color w:val="000000" w:themeColor="text1"/>
          <w:sz w:val="22"/>
          <w:szCs w:val="22"/>
        </w:rPr>
        <w:t>verificando a sua aceitabilidade e procedendo à sua habilitação, na ordem de classificação e</w:t>
      </w:r>
      <w:r w:rsidRPr="00DD6A82">
        <w:rPr>
          <w:color w:val="000000" w:themeColor="text1"/>
          <w:spacing w:val="1"/>
          <w:sz w:val="22"/>
          <w:szCs w:val="22"/>
        </w:rPr>
        <w:t xml:space="preserve"> </w:t>
      </w:r>
      <w:r w:rsidRPr="00DD6A82">
        <w:rPr>
          <w:color w:val="000000" w:themeColor="text1"/>
          <w:sz w:val="22"/>
          <w:szCs w:val="22"/>
        </w:rPr>
        <w:t>assim</w:t>
      </w:r>
      <w:r w:rsidRPr="00DD6A82">
        <w:rPr>
          <w:color w:val="000000" w:themeColor="text1"/>
          <w:spacing w:val="-1"/>
          <w:sz w:val="22"/>
          <w:szCs w:val="22"/>
        </w:rPr>
        <w:t xml:space="preserve"> </w:t>
      </w:r>
      <w:r w:rsidRPr="00DD6A82">
        <w:rPr>
          <w:color w:val="000000" w:themeColor="text1"/>
          <w:sz w:val="22"/>
          <w:szCs w:val="22"/>
        </w:rPr>
        <w:t>sucessivamente, até</w:t>
      </w:r>
      <w:r w:rsidRPr="00DD6A82">
        <w:rPr>
          <w:color w:val="000000" w:themeColor="text1"/>
          <w:spacing w:val="-1"/>
          <w:sz w:val="22"/>
          <w:szCs w:val="22"/>
        </w:rPr>
        <w:t xml:space="preserve"> </w:t>
      </w:r>
      <w:r w:rsidRPr="00DD6A82">
        <w:rPr>
          <w:color w:val="000000" w:themeColor="text1"/>
          <w:sz w:val="22"/>
          <w:szCs w:val="22"/>
        </w:rPr>
        <w:t>a</w:t>
      </w:r>
      <w:r w:rsidRPr="00DD6A82">
        <w:rPr>
          <w:color w:val="000000" w:themeColor="text1"/>
          <w:spacing w:val="-2"/>
          <w:sz w:val="22"/>
          <w:szCs w:val="22"/>
        </w:rPr>
        <w:t xml:space="preserve"> </w:t>
      </w:r>
      <w:r w:rsidRPr="00DD6A82">
        <w:rPr>
          <w:color w:val="000000" w:themeColor="text1"/>
          <w:sz w:val="22"/>
          <w:szCs w:val="22"/>
        </w:rPr>
        <w:t>apuração de</w:t>
      </w:r>
      <w:r w:rsidRPr="00DD6A82">
        <w:rPr>
          <w:color w:val="000000" w:themeColor="text1"/>
          <w:spacing w:val="-1"/>
          <w:sz w:val="22"/>
          <w:szCs w:val="22"/>
        </w:rPr>
        <w:t xml:space="preserve"> </w:t>
      </w:r>
      <w:r w:rsidRPr="00DD6A82">
        <w:rPr>
          <w:color w:val="000000" w:themeColor="text1"/>
          <w:sz w:val="22"/>
          <w:szCs w:val="22"/>
        </w:rPr>
        <w:t>uma proposta</w:t>
      </w:r>
      <w:r w:rsidRPr="00DD6A82">
        <w:rPr>
          <w:color w:val="000000" w:themeColor="text1"/>
          <w:spacing w:val="-2"/>
          <w:sz w:val="22"/>
          <w:szCs w:val="22"/>
        </w:rPr>
        <w:t xml:space="preserve"> </w:t>
      </w:r>
      <w:r w:rsidRPr="00DD6A82">
        <w:rPr>
          <w:color w:val="000000" w:themeColor="text1"/>
          <w:sz w:val="22"/>
          <w:szCs w:val="22"/>
        </w:rPr>
        <w:t>ou lance</w:t>
      </w:r>
      <w:r w:rsidRPr="00DD6A82">
        <w:rPr>
          <w:color w:val="000000" w:themeColor="text1"/>
          <w:spacing w:val="-1"/>
          <w:sz w:val="22"/>
          <w:szCs w:val="22"/>
        </w:rPr>
        <w:t xml:space="preserve"> </w:t>
      </w:r>
      <w:r w:rsidRPr="00DD6A82">
        <w:rPr>
          <w:color w:val="000000" w:themeColor="text1"/>
          <w:sz w:val="22"/>
          <w:szCs w:val="22"/>
        </w:rPr>
        <w:t>que atenda</w:t>
      </w:r>
      <w:r w:rsidRPr="00DD6A82">
        <w:rPr>
          <w:color w:val="000000" w:themeColor="text1"/>
          <w:spacing w:val="-1"/>
          <w:sz w:val="22"/>
          <w:szCs w:val="22"/>
        </w:rPr>
        <w:t xml:space="preserve"> </w:t>
      </w:r>
      <w:r w:rsidRPr="00DD6A82">
        <w:rPr>
          <w:color w:val="000000" w:themeColor="text1"/>
          <w:sz w:val="22"/>
          <w:szCs w:val="22"/>
        </w:rPr>
        <w:t>ao edital.</w:t>
      </w:r>
    </w:p>
    <w:p w14:paraId="3295C159" w14:textId="77777777" w:rsidR="008A3A05" w:rsidRPr="00DD6A82" w:rsidRDefault="008A3A05" w:rsidP="001F285A">
      <w:pPr>
        <w:widowControl w:val="0"/>
        <w:numPr>
          <w:ilvl w:val="1"/>
          <w:numId w:val="31"/>
        </w:numPr>
        <w:tabs>
          <w:tab w:val="left" w:pos="567"/>
          <w:tab w:val="left" w:pos="972"/>
        </w:tabs>
        <w:autoSpaceDE w:val="0"/>
        <w:autoSpaceDN w:val="0"/>
        <w:spacing w:before="120" w:after="120"/>
        <w:ind w:left="0" w:firstLine="0"/>
        <w:jc w:val="both"/>
        <w:rPr>
          <w:color w:val="000000" w:themeColor="text1"/>
          <w:sz w:val="22"/>
          <w:szCs w:val="22"/>
        </w:rPr>
      </w:pPr>
      <w:r w:rsidRPr="00DD6A82">
        <w:rPr>
          <w:color w:val="000000" w:themeColor="text1"/>
          <w:sz w:val="22"/>
          <w:szCs w:val="22"/>
        </w:rPr>
        <w:t>Considera-se inaceitável, para todos os fins aqui dispostos, a proposta que não atender</w:t>
      </w:r>
      <w:r w:rsidRPr="00DD6A82">
        <w:rPr>
          <w:color w:val="000000" w:themeColor="text1"/>
          <w:spacing w:val="1"/>
          <w:sz w:val="22"/>
          <w:szCs w:val="22"/>
        </w:rPr>
        <w:t xml:space="preserve"> </w:t>
      </w:r>
      <w:r w:rsidRPr="00DD6A82">
        <w:rPr>
          <w:color w:val="000000" w:themeColor="text1"/>
          <w:sz w:val="22"/>
          <w:szCs w:val="22"/>
        </w:rPr>
        <w:t>as</w:t>
      </w:r>
      <w:r w:rsidRPr="00DD6A82">
        <w:rPr>
          <w:color w:val="000000" w:themeColor="text1"/>
          <w:spacing w:val="-1"/>
          <w:sz w:val="22"/>
          <w:szCs w:val="22"/>
        </w:rPr>
        <w:t xml:space="preserve"> </w:t>
      </w:r>
      <w:r w:rsidRPr="00DD6A82">
        <w:rPr>
          <w:color w:val="000000" w:themeColor="text1"/>
          <w:sz w:val="22"/>
          <w:szCs w:val="22"/>
        </w:rPr>
        <w:t>exigências</w:t>
      </w:r>
      <w:r w:rsidRPr="00DD6A82">
        <w:rPr>
          <w:color w:val="000000" w:themeColor="text1"/>
          <w:spacing w:val="1"/>
          <w:sz w:val="22"/>
          <w:szCs w:val="22"/>
        </w:rPr>
        <w:t xml:space="preserve"> </w:t>
      </w:r>
      <w:r w:rsidRPr="00DD6A82">
        <w:rPr>
          <w:color w:val="000000" w:themeColor="text1"/>
          <w:sz w:val="22"/>
          <w:szCs w:val="22"/>
        </w:rPr>
        <w:t>fixadas neste</w:t>
      </w:r>
      <w:r w:rsidRPr="00DD6A82">
        <w:rPr>
          <w:color w:val="000000" w:themeColor="text1"/>
          <w:spacing w:val="-1"/>
          <w:sz w:val="22"/>
          <w:szCs w:val="22"/>
        </w:rPr>
        <w:t xml:space="preserve"> </w:t>
      </w:r>
      <w:r w:rsidRPr="00DD6A82">
        <w:rPr>
          <w:color w:val="000000" w:themeColor="text1"/>
          <w:sz w:val="22"/>
          <w:szCs w:val="22"/>
        </w:rPr>
        <w:t>Edital.</w:t>
      </w:r>
    </w:p>
    <w:p w14:paraId="3627301A" w14:textId="77777777" w:rsidR="008A3A05" w:rsidRPr="00DD6A82" w:rsidRDefault="008A3A05" w:rsidP="001F285A">
      <w:pPr>
        <w:widowControl w:val="0"/>
        <w:numPr>
          <w:ilvl w:val="1"/>
          <w:numId w:val="31"/>
        </w:numPr>
        <w:tabs>
          <w:tab w:val="left" w:pos="567"/>
          <w:tab w:val="left" w:pos="981"/>
        </w:tabs>
        <w:autoSpaceDE w:val="0"/>
        <w:autoSpaceDN w:val="0"/>
        <w:spacing w:before="120" w:after="120"/>
        <w:ind w:left="0" w:firstLine="0"/>
        <w:jc w:val="both"/>
        <w:rPr>
          <w:color w:val="000000" w:themeColor="text1"/>
          <w:sz w:val="22"/>
          <w:szCs w:val="22"/>
        </w:rPr>
      </w:pPr>
      <w:r w:rsidRPr="00DD6A82">
        <w:rPr>
          <w:color w:val="000000" w:themeColor="text1"/>
          <w:sz w:val="22"/>
          <w:szCs w:val="22"/>
        </w:rPr>
        <w:t>Havendo lances no tempo de disputa da sessão pública, a proposta final de preços do</w:t>
      </w:r>
      <w:r w:rsidRPr="00DD6A82">
        <w:rPr>
          <w:color w:val="000000" w:themeColor="text1"/>
          <w:spacing w:val="1"/>
          <w:sz w:val="22"/>
          <w:szCs w:val="22"/>
        </w:rPr>
        <w:t xml:space="preserve"> </w:t>
      </w:r>
      <w:r w:rsidRPr="00DD6A82">
        <w:rPr>
          <w:color w:val="000000" w:themeColor="text1"/>
          <w:sz w:val="22"/>
          <w:szCs w:val="22"/>
        </w:rPr>
        <w:t xml:space="preserve">licitante detentor da melhor oferta deverá ter seus valores unitários e totais ajustados de forma </w:t>
      </w:r>
      <w:r w:rsidRPr="00DD6A82">
        <w:rPr>
          <w:color w:val="000000" w:themeColor="text1"/>
          <w:spacing w:val="-57"/>
          <w:sz w:val="22"/>
          <w:szCs w:val="22"/>
        </w:rPr>
        <w:t xml:space="preserve"> </w:t>
      </w:r>
      <w:r w:rsidRPr="00DD6A82">
        <w:rPr>
          <w:color w:val="000000" w:themeColor="text1"/>
          <w:sz w:val="22"/>
          <w:szCs w:val="22"/>
        </w:rPr>
        <w:t>que</w:t>
      </w:r>
      <w:r w:rsidRPr="00DD6A82">
        <w:rPr>
          <w:color w:val="000000" w:themeColor="text1"/>
          <w:spacing w:val="1"/>
          <w:sz w:val="22"/>
          <w:szCs w:val="22"/>
        </w:rPr>
        <w:t xml:space="preserve"> </w:t>
      </w:r>
      <w:r w:rsidRPr="00DD6A82">
        <w:rPr>
          <w:color w:val="000000" w:themeColor="text1"/>
          <w:sz w:val="22"/>
          <w:szCs w:val="22"/>
        </w:rPr>
        <w:t>os</w:t>
      </w:r>
      <w:r w:rsidRPr="00DD6A82">
        <w:rPr>
          <w:color w:val="000000" w:themeColor="text1"/>
          <w:spacing w:val="1"/>
          <w:sz w:val="22"/>
          <w:szCs w:val="22"/>
        </w:rPr>
        <w:t xml:space="preserve"> </w:t>
      </w:r>
      <w:r w:rsidRPr="00DD6A82">
        <w:rPr>
          <w:color w:val="000000" w:themeColor="text1"/>
          <w:sz w:val="22"/>
          <w:szCs w:val="22"/>
        </w:rPr>
        <w:t>preços</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cada</w:t>
      </w:r>
      <w:r w:rsidRPr="00DD6A82">
        <w:rPr>
          <w:color w:val="000000" w:themeColor="text1"/>
          <w:spacing w:val="1"/>
          <w:sz w:val="22"/>
          <w:szCs w:val="22"/>
        </w:rPr>
        <w:t xml:space="preserve"> </w:t>
      </w:r>
      <w:r w:rsidRPr="00DD6A82">
        <w:rPr>
          <w:color w:val="000000" w:themeColor="text1"/>
          <w:sz w:val="22"/>
          <w:szCs w:val="22"/>
        </w:rPr>
        <w:t>um</w:t>
      </w:r>
      <w:r w:rsidRPr="00DD6A82">
        <w:rPr>
          <w:color w:val="000000" w:themeColor="text1"/>
          <w:spacing w:val="1"/>
          <w:sz w:val="22"/>
          <w:szCs w:val="22"/>
        </w:rPr>
        <w:t xml:space="preserve"> </w:t>
      </w:r>
      <w:r w:rsidRPr="00DD6A82">
        <w:rPr>
          <w:color w:val="000000" w:themeColor="text1"/>
          <w:sz w:val="22"/>
          <w:szCs w:val="22"/>
        </w:rPr>
        <w:t>dos</w:t>
      </w:r>
      <w:r w:rsidRPr="00DD6A82">
        <w:rPr>
          <w:color w:val="000000" w:themeColor="text1"/>
          <w:spacing w:val="1"/>
          <w:sz w:val="22"/>
          <w:szCs w:val="22"/>
        </w:rPr>
        <w:t xml:space="preserve"> </w:t>
      </w:r>
      <w:r w:rsidRPr="00DD6A82">
        <w:rPr>
          <w:color w:val="000000" w:themeColor="text1"/>
          <w:sz w:val="22"/>
          <w:szCs w:val="22"/>
        </w:rPr>
        <w:t>itens</w:t>
      </w:r>
      <w:r w:rsidRPr="00DD6A82">
        <w:rPr>
          <w:color w:val="000000" w:themeColor="text1"/>
          <w:spacing w:val="1"/>
          <w:sz w:val="22"/>
          <w:szCs w:val="22"/>
        </w:rPr>
        <w:t xml:space="preserve"> </w:t>
      </w:r>
      <w:r w:rsidRPr="00DD6A82">
        <w:rPr>
          <w:color w:val="000000" w:themeColor="text1"/>
          <w:sz w:val="22"/>
          <w:szCs w:val="22"/>
        </w:rPr>
        <w:t>não</w:t>
      </w:r>
      <w:r w:rsidRPr="00DD6A82">
        <w:rPr>
          <w:color w:val="000000" w:themeColor="text1"/>
          <w:spacing w:val="1"/>
          <w:sz w:val="22"/>
          <w:szCs w:val="22"/>
        </w:rPr>
        <w:t xml:space="preserve"> </w:t>
      </w:r>
      <w:r w:rsidRPr="00DD6A82">
        <w:rPr>
          <w:color w:val="000000" w:themeColor="text1"/>
          <w:sz w:val="22"/>
          <w:szCs w:val="22"/>
        </w:rPr>
        <w:t>resultem,</w:t>
      </w:r>
      <w:r w:rsidRPr="00DD6A82">
        <w:rPr>
          <w:color w:val="000000" w:themeColor="text1"/>
          <w:spacing w:val="1"/>
          <w:sz w:val="22"/>
          <w:szCs w:val="22"/>
        </w:rPr>
        <w:t xml:space="preserve"> </w:t>
      </w:r>
      <w:r w:rsidRPr="00DD6A82">
        <w:rPr>
          <w:color w:val="000000" w:themeColor="text1"/>
          <w:sz w:val="22"/>
          <w:szCs w:val="22"/>
        </w:rPr>
        <w:t>após</w:t>
      </w:r>
      <w:r w:rsidRPr="00DD6A82">
        <w:rPr>
          <w:color w:val="000000" w:themeColor="text1"/>
          <w:spacing w:val="1"/>
          <w:sz w:val="22"/>
          <w:szCs w:val="22"/>
        </w:rPr>
        <w:t xml:space="preserve"> </w:t>
      </w:r>
      <w:r w:rsidRPr="00DD6A82">
        <w:rPr>
          <w:color w:val="000000" w:themeColor="text1"/>
          <w:sz w:val="22"/>
          <w:szCs w:val="22"/>
        </w:rPr>
        <w:t>os</w:t>
      </w:r>
      <w:r w:rsidRPr="00DD6A82">
        <w:rPr>
          <w:color w:val="000000" w:themeColor="text1"/>
          <w:spacing w:val="1"/>
          <w:sz w:val="22"/>
          <w:szCs w:val="22"/>
        </w:rPr>
        <w:t xml:space="preserve"> </w:t>
      </w:r>
      <w:r w:rsidRPr="00DD6A82">
        <w:rPr>
          <w:color w:val="000000" w:themeColor="text1"/>
          <w:sz w:val="22"/>
          <w:szCs w:val="22"/>
        </w:rPr>
        <w:t>ajustes,</w:t>
      </w:r>
      <w:r w:rsidRPr="00DD6A82">
        <w:rPr>
          <w:color w:val="000000" w:themeColor="text1"/>
          <w:spacing w:val="1"/>
          <w:sz w:val="22"/>
          <w:szCs w:val="22"/>
        </w:rPr>
        <w:t xml:space="preserve"> </w:t>
      </w:r>
      <w:r w:rsidRPr="00DD6A82">
        <w:rPr>
          <w:color w:val="000000" w:themeColor="text1"/>
          <w:sz w:val="22"/>
          <w:szCs w:val="22"/>
        </w:rPr>
        <w:t>inexequíveis</w:t>
      </w:r>
      <w:r w:rsidRPr="00DD6A82">
        <w:rPr>
          <w:color w:val="000000" w:themeColor="text1"/>
          <w:spacing w:val="1"/>
          <w:sz w:val="22"/>
          <w:szCs w:val="22"/>
        </w:rPr>
        <w:t xml:space="preserve"> </w:t>
      </w:r>
      <w:r w:rsidRPr="00DD6A82">
        <w:rPr>
          <w:color w:val="000000" w:themeColor="text1"/>
          <w:sz w:val="22"/>
          <w:szCs w:val="22"/>
        </w:rPr>
        <w:t>ou</w:t>
      </w:r>
      <w:r w:rsidRPr="00DD6A82">
        <w:rPr>
          <w:color w:val="000000" w:themeColor="text1"/>
          <w:spacing w:val="1"/>
          <w:sz w:val="22"/>
          <w:szCs w:val="22"/>
        </w:rPr>
        <w:t xml:space="preserve"> </w:t>
      </w:r>
      <w:r w:rsidRPr="00DD6A82">
        <w:rPr>
          <w:color w:val="000000" w:themeColor="text1"/>
          <w:sz w:val="22"/>
          <w:szCs w:val="22"/>
        </w:rPr>
        <w:t>superfaturados.</w:t>
      </w:r>
    </w:p>
    <w:p w14:paraId="186D2BD7" w14:textId="41A9EF2E" w:rsidR="008A3A05" w:rsidRPr="00DD6A82" w:rsidRDefault="008A3A05" w:rsidP="001F285A">
      <w:pPr>
        <w:pStyle w:val="Default"/>
        <w:numPr>
          <w:ilvl w:val="1"/>
          <w:numId w:val="31"/>
        </w:numPr>
        <w:tabs>
          <w:tab w:val="left" w:pos="567"/>
        </w:tabs>
        <w:spacing w:before="120" w:after="120"/>
        <w:ind w:left="0" w:firstLine="0"/>
        <w:jc w:val="both"/>
        <w:rPr>
          <w:color w:val="000000" w:themeColor="text1"/>
          <w:sz w:val="22"/>
          <w:szCs w:val="22"/>
        </w:rPr>
      </w:pPr>
      <w:r w:rsidRPr="00DD6A82">
        <w:rPr>
          <w:color w:val="000000" w:themeColor="text1"/>
          <w:sz w:val="22"/>
          <w:szCs w:val="22"/>
        </w:rPr>
        <w:lastRenderedPageBreak/>
        <w:t xml:space="preserve">O preço proposto deverá ser expresso em moeda corrente nacional (Real), com até </w:t>
      </w:r>
      <w:r w:rsidR="006C07DE" w:rsidRPr="00DD6A82">
        <w:rPr>
          <w:color w:val="000000" w:themeColor="text1"/>
          <w:sz w:val="22"/>
          <w:szCs w:val="22"/>
        </w:rPr>
        <w:t>duas</w:t>
      </w:r>
      <w:r w:rsidRPr="00DD6A82">
        <w:rPr>
          <w:color w:val="000000" w:themeColor="text1"/>
          <w:sz w:val="22"/>
          <w:szCs w:val="22"/>
        </w:rPr>
        <w:t xml:space="preserve"> casas decimais (0,0</w:t>
      </w:r>
      <w:r w:rsidR="00AD7676" w:rsidRPr="00DD6A82">
        <w:rPr>
          <w:color w:val="000000" w:themeColor="text1"/>
          <w:sz w:val="22"/>
          <w:szCs w:val="22"/>
        </w:rPr>
        <w:t>0</w:t>
      </w:r>
      <w:r w:rsidRPr="00DD6A82">
        <w:rPr>
          <w:color w:val="000000" w:themeColor="text1"/>
          <w:sz w:val="22"/>
          <w:szCs w:val="22"/>
        </w:rPr>
        <w:t xml:space="preserve">). </w:t>
      </w:r>
    </w:p>
    <w:p w14:paraId="2F379B24" w14:textId="77777777" w:rsidR="008A3A05" w:rsidRPr="00DD6A82" w:rsidRDefault="008A3A05" w:rsidP="001F285A">
      <w:pPr>
        <w:widowControl w:val="0"/>
        <w:numPr>
          <w:ilvl w:val="1"/>
          <w:numId w:val="31"/>
        </w:numPr>
        <w:tabs>
          <w:tab w:val="left" w:pos="567"/>
          <w:tab w:val="left" w:pos="979"/>
        </w:tabs>
        <w:autoSpaceDE w:val="0"/>
        <w:autoSpaceDN w:val="0"/>
        <w:spacing w:before="120" w:after="120"/>
        <w:ind w:left="0" w:firstLine="0"/>
        <w:jc w:val="both"/>
        <w:rPr>
          <w:color w:val="000000" w:themeColor="text1"/>
          <w:sz w:val="22"/>
          <w:szCs w:val="22"/>
        </w:rPr>
      </w:pPr>
      <w:r w:rsidRPr="00DD6A82">
        <w:rPr>
          <w:color w:val="000000" w:themeColor="text1"/>
          <w:sz w:val="22"/>
          <w:szCs w:val="22"/>
        </w:rPr>
        <w:t>Constatado o atendimento das exigências fixadas no edital, inclusive as exigências de</w:t>
      </w:r>
      <w:r w:rsidRPr="00DD6A82">
        <w:rPr>
          <w:color w:val="000000" w:themeColor="text1"/>
          <w:spacing w:val="1"/>
          <w:sz w:val="22"/>
          <w:szCs w:val="22"/>
        </w:rPr>
        <w:t xml:space="preserve"> </w:t>
      </w:r>
      <w:r w:rsidRPr="00DD6A82">
        <w:rPr>
          <w:color w:val="000000" w:themeColor="text1"/>
          <w:sz w:val="22"/>
          <w:szCs w:val="22"/>
        </w:rPr>
        <w:t>habilitação,</w:t>
      </w:r>
      <w:r w:rsidRPr="00DD6A82">
        <w:rPr>
          <w:color w:val="000000" w:themeColor="text1"/>
          <w:spacing w:val="-1"/>
          <w:sz w:val="22"/>
          <w:szCs w:val="22"/>
        </w:rPr>
        <w:t xml:space="preserve"> </w:t>
      </w:r>
      <w:r w:rsidRPr="00DD6A82">
        <w:rPr>
          <w:color w:val="000000" w:themeColor="text1"/>
          <w:sz w:val="22"/>
          <w:szCs w:val="22"/>
        </w:rPr>
        <w:t>o licitante será</w:t>
      </w:r>
      <w:r w:rsidRPr="00DD6A82">
        <w:rPr>
          <w:color w:val="000000" w:themeColor="text1"/>
          <w:spacing w:val="-3"/>
          <w:sz w:val="22"/>
          <w:szCs w:val="22"/>
        </w:rPr>
        <w:t xml:space="preserve"> </w:t>
      </w:r>
      <w:r w:rsidRPr="00DD6A82">
        <w:rPr>
          <w:color w:val="000000" w:themeColor="text1"/>
          <w:sz w:val="22"/>
          <w:szCs w:val="22"/>
        </w:rPr>
        <w:t>declarado vencedor do</w:t>
      </w:r>
      <w:r w:rsidRPr="00DD6A82">
        <w:rPr>
          <w:color w:val="000000" w:themeColor="text1"/>
          <w:spacing w:val="2"/>
          <w:sz w:val="22"/>
          <w:szCs w:val="22"/>
        </w:rPr>
        <w:t xml:space="preserve"> </w:t>
      </w:r>
      <w:r w:rsidRPr="00DD6A82">
        <w:rPr>
          <w:color w:val="000000" w:themeColor="text1"/>
          <w:sz w:val="22"/>
          <w:szCs w:val="22"/>
        </w:rPr>
        <w:t>certame</w:t>
      </w:r>
      <w:r w:rsidRPr="00DD6A82">
        <w:rPr>
          <w:color w:val="000000" w:themeColor="text1"/>
          <w:spacing w:val="-1"/>
          <w:sz w:val="22"/>
          <w:szCs w:val="22"/>
        </w:rPr>
        <w:t xml:space="preserve"> </w:t>
      </w:r>
      <w:r w:rsidRPr="00DD6A82">
        <w:rPr>
          <w:color w:val="000000" w:themeColor="text1"/>
          <w:sz w:val="22"/>
          <w:szCs w:val="22"/>
        </w:rPr>
        <w:t>pela pregoeira.</w:t>
      </w:r>
    </w:p>
    <w:p w14:paraId="03478B39" w14:textId="77777777" w:rsidR="008A3A05" w:rsidRPr="00DD6A82" w:rsidRDefault="008A3A05" w:rsidP="001F285A">
      <w:pPr>
        <w:pStyle w:val="PargrafodaLista"/>
        <w:widowControl w:val="0"/>
        <w:numPr>
          <w:ilvl w:val="1"/>
          <w:numId w:val="31"/>
        </w:numPr>
        <w:tabs>
          <w:tab w:val="left" w:pos="567"/>
          <w:tab w:val="left" w:pos="751"/>
        </w:tabs>
        <w:autoSpaceDE w:val="0"/>
        <w:autoSpaceDN w:val="0"/>
        <w:spacing w:before="120" w:after="120"/>
        <w:ind w:left="0" w:firstLine="0"/>
        <w:jc w:val="both"/>
        <w:rPr>
          <w:color w:val="000000" w:themeColor="text1"/>
          <w:sz w:val="22"/>
          <w:szCs w:val="22"/>
        </w:rPr>
      </w:pPr>
      <w:r w:rsidRPr="00DD6A82">
        <w:rPr>
          <w:color w:val="000000" w:themeColor="text1"/>
          <w:sz w:val="22"/>
          <w:szCs w:val="22"/>
        </w:rPr>
        <w:t>Caberá ao fornecedor acompanhar as operações no sistema eletrônico durante a sessão</w:t>
      </w:r>
      <w:r w:rsidRPr="00DD6A82">
        <w:rPr>
          <w:color w:val="000000" w:themeColor="text1"/>
          <w:spacing w:val="1"/>
          <w:sz w:val="22"/>
          <w:szCs w:val="22"/>
        </w:rPr>
        <w:t xml:space="preserve"> </w:t>
      </w:r>
      <w:r w:rsidRPr="00DD6A82">
        <w:rPr>
          <w:color w:val="000000" w:themeColor="text1"/>
          <w:sz w:val="22"/>
          <w:szCs w:val="22"/>
        </w:rPr>
        <w:t>pública do pregão, ficando responsável pelo ônus decorrente da perda de negócios diante da</w:t>
      </w:r>
      <w:r w:rsidRPr="00DD6A82">
        <w:rPr>
          <w:color w:val="000000" w:themeColor="text1"/>
          <w:spacing w:val="1"/>
          <w:sz w:val="22"/>
          <w:szCs w:val="22"/>
        </w:rPr>
        <w:t xml:space="preserve"> </w:t>
      </w:r>
      <w:r w:rsidRPr="00DD6A82">
        <w:rPr>
          <w:color w:val="000000" w:themeColor="text1"/>
          <w:sz w:val="22"/>
          <w:szCs w:val="22"/>
        </w:rPr>
        <w:t>inobservância</w:t>
      </w:r>
      <w:r w:rsidRPr="00DD6A82">
        <w:rPr>
          <w:color w:val="000000" w:themeColor="text1"/>
          <w:spacing w:val="-1"/>
          <w:sz w:val="22"/>
          <w:szCs w:val="22"/>
        </w:rPr>
        <w:t xml:space="preserve"> </w:t>
      </w:r>
      <w:r w:rsidRPr="00DD6A82">
        <w:rPr>
          <w:color w:val="000000" w:themeColor="text1"/>
          <w:sz w:val="22"/>
          <w:szCs w:val="22"/>
        </w:rPr>
        <w:t>de</w:t>
      </w:r>
      <w:r w:rsidRPr="00DD6A82">
        <w:rPr>
          <w:color w:val="000000" w:themeColor="text1"/>
          <w:spacing w:val="-1"/>
          <w:sz w:val="22"/>
          <w:szCs w:val="22"/>
        </w:rPr>
        <w:t xml:space="preserve"> </w:t>
      </w:r>
      <w:r w:rsidRPr="00DD6A82">
        <w:rPr>
          <w:color w:val="000000" w:themeColor="text1"/>
          <w:sz w:val="22"/>
          <w:szCs w:val="22"/>
        </w:rPr>
        <w:t>quaisquer mensagens</w:t>
      </w:r>
      <w:r w:rsidRPr="00DD6A82">
        <w:rPr>
          <w:color w:val="000000" w:themeColor="text1"/>
          <w:spacing w:val="-1"/>
          <w:sz w:val="22"/>
          <w:szCs w:val="22"/>
        </w:rPr>
        <w:t xml:space="preserve"> </w:t>
      </w:r>
      <w:r w:rsidRPr="00DD6A82">
        <w:rPr>
          <w:color w:val="000000" w:themeColor="text1"/>
          <w:sz w:val="22"/>
          <w:szCs w:val="22"/>
        </w:rPr>
        <w:t>emitidas pelo sistema</w:t>
      </w:r>
      <w:r w:rsidRPr="00DD6A82">
        <w:rPr>
          <w:color w:val="000000" w:themeColor="text1"/>
          <w:spacing w:val="-2"/>
          <w:sz w:val="22"/>
          <w:szCs w:val="22"/>
        </w:rPr>
        <w:t xml:space="preserve"> </w:t>
      </w:r>
      <w:r w:rsidRPr="00DD6A82">
        <w:rPr>
          <w:color w:val="000000" w:themeColor="text1"/>
          <w:sz w:val="22"/>
          <w:szCs w:val="22"/>
        </w:rPr>
        <w:t>ou de</w:t>
      </w:r>
      <w:r w:rsidRPr="00DD6A82">
        <w:rPr>
          <w:color w:val="000000" w:themeColor="text1"/>
          <w:spacing w:val="-1"/>
          <w:sz w:val="22"/>
          <w:szCs w:val="22"/>
        </w:rPr>
        <w:t xml:space="preserve"> </w:t>
      </w:r>
      <w:r w:rsidRPr="00DD6A82">
        <w:rPr>
          <w:color w:val="000000" w:themeColor="text1"/>
          <w:sz w:val="22"/>
          <w:szCs w:val="22"/>
        </w:rPr>
        <w:t>sua</w:t>
      </w:r>
      <w:r w:rsidRPr="00DD6A82">
        <w:rPr>
          <w:color w:val="000000" w:themeColor="text1"/>
          <w:spacing w:val="-1"/>
          <w:sz w:val="22"/>
          <w:szCs w:val="22"/>
        </w:rPr>
        <w:t xml:space="preserve"> </w:t>
      </w:r>
      <w:r w:rsidRPr="00DD6A82">
        <w:rPr>
          <w:color w:val="000000" w:themeColor="text1"/>
          <w:sz w:val="22"/>
          <w:szCs w:val="22"/>
        </w:rPr>
        <w:t>desconexão.</w:t>
      </w:r>
    </w:p>
    <w:p w14:paraId="1DC96425" w14:textId="5AB5AF2D" w:rsidR="008A3A05" w:rsidRPr="00DD6A82" w:rsidRDefault="00AD7676" w:rsidP="008A3A05">
      <w:pPr>
        <w:pStyle w:val="Default"/>
        <w:tabs>
          <w:tab w:val="left" w:pos="567"/>
        </w:tabs>
        <w:spacing w:before="120" w:after="120"/>
        <w:jc w:val="both"/>
        <w:rPr>
          <w:color w:val="000000" w:themeColor="text1"/>
          <w:sz w:val="22"/>
          <w:szCs w:val="22"/>
        </w:rPr>
      </w:pPr>
      <w:r w:rsidRPr="00DD6A82">
        <w:rPr>
          <w:color w:val="000000" w:themeColor="text1"/>
          <w:sz w:val="22"/>
          <w:szCs w:val="22"/>
        </w:rPr>
        <w:t>8</w:t>
      </w:r>
      <w:r w:rsidR="008A3A05" w:rsidRPr="00DD6A82">
        <w:rPr>
          <w:color w:val="000000" w:themeColor="text1"/>
          <w:sz w:val="22"/>
          <w:szCs w:val="22"/>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D04E02F" w14:textId="77777777" w:rsidR="00895EB0" w:rsidRPr="00DD6A82" w:rsidRDefault="00895EB0" w:rsidP="00895EB0">
      <w:pPr>
        <w:pStyle w:val="Corpodetexto"/>
        <w:spacing w:before="121" w:line="360" w:lineRule="auto"/>
        <w:ind w:right="11"/>
        <w:jc w:val="left"/>
        <w:rPr>
          <w:b/>
          <w:sz w:val="22"/>
          <w:szCs w:val="22"/>
        </w:rPr>
      </w:pPr>
      <w:r w:rsidRPr="00DD6A82">
        <w:rPr>
          <w:b/>
          <w:spacing w:val="-2"/>
          <w:sz w:val="22"/>
          <w:szCs w:val="22"/>
        </w:rPr>
        <w:t>DA EXEQUIBILIDADE DA PROPOSTA</w:t>
      </w:r>
    </w:p>
    <w:p w14:paraId="5F193ACC" w14:textId="4250EBB4" w:rsidR="00895EB0" w:rsidRPr="00DD6A82" w:rsidRDefault="00895EB0" w:rsidP="00895EB0">
      <w:pPr>
        <w:pStyle w:val="Corpodetexto"/>
        <w:spacing w:line="360" w:lineRule="auto"/>
        <w:ind w:right="11"/>
        <w:jc w:val="left"/>
        <w:rPr>
          <w:sz w:val="22"/>
          <w:szCs w:val="22"/>
        </w:rPr>
      </w:pPr>
      <w:r w:rsidRPr="00DD6A82">
        <w:rPr>
          <w:sz w:val="22"/>
          <w:szCs w:val="22"/>
        </w:rPr>
        <w:t>8.34-</w:t>
      </w:r>
      <w:r w:rsidRPr="00DD6A82">
        <w:rPr>
          <w:spacing w:val="80"/>
          <w:sz w:val="22"/>
          <w:szCs w:val="22"/>
        </w:rPr>
        <w:t xml:space="preserve"> </w:t>
      </w:r>
      <w:r w:rsidRPr="00DD6A82">
        <w:rPr>
          <w:sz w:val="22"/>
          <w:szCs w:val="22"/>
        </w:rPr>
        <w:t>No caso de bens e serviços em geral, é indício de inexequibilidade das propostas valores inferiores a 50% (cinquenta por cento) do valor orçado pela Administração.</w:t>
      </w:r>
    </w:p>
    <w:p w14:paraId="65F18823" w14:textId="5BA13506" w:rsidR="00895EB0" w:rsidRPr="00DD6A82" w:rsidRDefault="00895EB0" w:rsidP="00895EB0">
      <w:pPr>
        <w:pStyle w:val="Corpodetexto"/>
        <w:spacing w:line="360" w:lineRule="auto"/>
        <w:ind w:right="11"/>
        <w:jc w:val="left"/>
        <w:rPr>
          <w:sz w:val="22"/>
          <w:szCs w:val="22"/>
        </w:rPr>
      </w:pPr>
      <w:r w:rsidRPr="00DD6A82">
        <w:rPr>
          <w:sz w:val="22"/>
          <w:szCs w:val="22"/>
        </w:rPr>
        <w:t>8.34.1- A inexequibilidade, na hipótese de que trata o caput, só será considerada após diligência da Pregoeira, que comprove:</w:t>
      </w:r>
    </w:p>
    <w:p w14:paraId="7E00935B" w14:textId="0201DB05" w:rsidR="00895EB0" w:rsidRPr="00DD6A82" w:rsidRDefault="00895EB0" w:rsidP="00895EB0">
      <w:pPr>
        <w:pStyle w:val="Corpodetexto"/>
        <w:spacing w:line="360" w:lineRule="auto"/>
        <w:ind w:right="11"/>
        <w:jc w:val="left"/>
        <w:rPr>
          <w:sz w:val="22"/>
          <w:szCs w:val="22"/>
        </w:rPr>
      </w:pPr>
      <w:r w:rsidRPr="00DD6A82">
        <w:rPr>
          <w:sz w:val="22"/>
          <w:szCs w:val="22"/>
        </w:rPr>
        <w:t>8.34.1.1-</w:t>
      </w:r>
      <w:r w:rsidRPr="00DD6A82">
        <w:rPr>
          <w:spacing w:val="-2"/>
          <w:sz w:val="22"/>
          <w:szCs w:val="22"/>
        </w:rPr>
        <w:t xml:space="preserve"> </w:t>
      </w:r>
      <w:r w:rsidRPr="00DD6A82">
        <w:rPr>
          <w:sz w:val="22"/>
          <w:szCs w:val="22"/>
        </w:rPr>
        <w:t>que</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custo do licitante</w:t>
      </w:r>
      <w:r w:rsidRPr="00DD6A82">
        <w:rPr>
          <w:spacing w:val="-2"/>
          <w:sz w:val="22"/>
          <w:szCs w:val="22"/>
        </w:rPr>
        <w:t xml:space="preserve"> </w:t>
      </w:r>
      <w:r w:rsidRPr="00DD6A82">
        <w:rPr>
          <w:sz w:val="22"/>
          <w:szCs w:val="22"/>
        </w:rPr>
        <w:t>ultrapassa o valor</w:t>
      </w:r>
      <w:r w:rsidRPr="00DD6A82">
        <w:rPr>
          <w:spacing w:val="-1"/>
          <w:sz w:val="22"/>
          <w:szCs w:val="22"/>
        </w:rPr>
        <w:t xml:space="preserve"> </w:t>
      </w:r>
      <w:r w:rsidRPr="00DD6A82">
        <w:rPr>
          <w:sz w:val="22"/>
          <w:szCs w:val="22"/>
        </w:rPr>
        <w:t>da</w:t>
      </w:r>
      <w:r w:rsidRPr="00DD6A82">
        <w:rPr>
          <w:spacing w:val="-2"/>
          <w:sz w:val="22"/>
          <w:szCs w:val="22"/>
        </w:rPr>
        <w:t xml:space="preserve"> </w:t>
      </w:r>
      <w:r w:rsidRPr="00DD6A82">
        <w:rPr>
          <w:sz w:val="22"/>
          <w:szCs w:val="22"/>
        </w:rPr>
        <w:t xml:space="preserve">proposta; </w:t>
      </w:r>
      <w:r w:rsidRPr="00DD6A82">
        <w:rPr>
          <w:spacing w:val="-10"/>
          <w:sz w:val="22"/>
          <w:szCs w:val="22"/>
        </w:rPr>
        <w:t>e</w:t>
      </w:r>
    </w:p>
    <w:p w14:paraId="772218CB" w14:textId="544BCA17" w:rsidR="00895EB0" w:rsidRPr="00DD6A82" w:rsidRDefault="00895EB0" w:rsidP="00895EB0">
      <w:pPr>
        <w:pStyle w:val="Corpodetexto"/>
        <w:spacing w:line="360" w:lineRule="auto"/>
        <w:ind w:right="11"/>
        <w:jc w:val="left"/>
        <w:rPr>
          <w:sz w:val="22"/>
          <w:szCs w:val="22"/>
        </w:rPr>
      </w:pPr>
      <w:r w:rsidRPr="00DD6A82">
        <w:rPr>
          <w:sz w:val="22"/>
          <w:szCs w:val="22"/>
        </w:rPr>
        <w:t>8.34.1.2-</w:t>
      </w:r>
      <w:r w:rsidRPr="00DD6A82">
        <w:rPr>
          <w:spacing w:val="-4"/>
          <w:sz w:val="22"/>
          <w:szCs w:val="22"/>
        </w:rPr>
        <w:t xml:space="preserve"> </w:t>
      </w:r>
      <w:r w:rsidRPr="00DD6A82">
        <w:rPr>
          <w:sz w:val="22"/>
          <w:szCs w:val="22"/>
        </w:rPr>
        <w:t>inexistirem</w:t>
      </w:r>
      <w:r w:rsidRPr="00DD6A82">
        <w:rPr>
          <w:spacing w:val="-1"/>
          <w:sz w:val="22"/>
          <w:szCs w:val="22"/>
        </w:rPr>
        <w:t xml:space="preserve"> </w:t>
      </w:r>
      <w:r w:rsidRPr="00DD6A82">
        <w:rPr>
          <w:sz w:val="22"/>
          <w:szCs w:val="22"/>
        </w:rPr>
        <w:t>custos</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oportunidade</w:t>
      </w:r>
      <w:r w:rsidRPr="00DD6A82">
        <w:rPr>
          <w:spacing w:val="-3"/>
          <w:sz w:val="22"/>
          <w:szCs w:val="22"/>
        </w:rPr>
        <w:t xml:space="preserve"> </w:t>
      </w:r>
      <w:r w:rsidRPr="00DD6A82">
        <w:rPr>
          <w:sz w:val="22"/>
          <w:szCs w:val="22"/>
        </w:rPr>
        <w:t>capazes</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justificar o</w:t>
      </w:r>
      <w:r w:rsidRPr="00DD6A82">
        <w:rPr>
          <w:spacing w:val="-1"/>
          <w:sz w:val="22"/>
          <w:szCs w:val="22"/>
        </w:rPr>
        <w:t xml:space="preserve"> </w:t>
      </w:r>
      <w:r w:rsidRPr="00DD6A82">
        <w:rPr>
          <w:sz w:val="22"/>
          <w:szCs w:val="22"/>
        </w:rPr>
        <w:t>vulto</w:t>
      </w:r>
      <w:r w:rsidRPr="00DD6A82">
        <w:rPr>
          <w:spacing w:val="-1"/>
          <w:sz w:val="22"/>
          <w:szCs w:val="22"/>
        </w:rPr>
        <w:t xml:space="preserve"> </w:t>
      </w:r>
      <w:r w:rsidRPr="00DD6A82">
        <w:rPr>
          <w:sz w:val="22"/>
          <w:szCs w:val="22"/>
        </w:rPr>
        <w:t>da</w:t>
      </w:r>
      <w:r w:rsidRPr="00DD6A82">
        <w:rPr>
          <w:spacing w:val="1"/>
          <w:sz w:val="22"/>
          <w:szCs w:val="22"/>
        </w:rPr>
        <w:t xml:space="preserve"> </w:t>
      </w:r>
      <w:r w:rsidRPr="00DD6A82">
        <w:rPr>
          <w:spacing w:val="-2"/>
          <w:sz w:val="22"/>
          <w:szCs w:val="22"/>
        </w:rPr>
        <w:t>oferta.</w:t>
      </w:r>
    </w:p>
    <w:p w14:paraId="097E3138" w14:textId="36F9BFAA" w:rsidR="00895EB0" w:rsidRPr="00DD6A82" w:rsidRDefault="00895EB0" w:rsidP="00895EB0">
      <w:pPr>
        <w:pStyle w:val="Corpodetexto"/>
        <w:spacing w:line="360" w:lineRule="auto"/>
        <w:ind w:right="11"/>
        <w:jc w:val="left"/>
        <w:rPr>
          <w:sz w:val="22"/>
          <w:szCs w:val="22"/>
        </w:rPr>
      </w:pPr>
      <w:r w:rsidRPr="00DD6A82">
        <w:rPr>
          <w:sz w:val="22"/>
          <w:szCs w:val="22"/>
        </w:rPr>
        <w:t>8.35-</w:t>
      </w:r>
      <w:r w:rsidRPr="00DD6A82">
        <w:rPr>
          <w:spacing w:val="40"/>
          <w:sz w:val="22"/>
          <w:szCs w:val="22"/>
        </w:rPr>
        <w:t xml:space="preserve"> </w:t>
      </w:r>
      <w:r w:rsidRPr="00DD6A82">
        <w:rPr>
          <w:sz w:val="22"/>
          <w:szCs w:val="22"/>
        </w:rPr>
        <w:t>Se houver indícios de inexequibilidade da proposta de preço, ou em caso da</w:t>
      </w:r>
      <w:r w:rsidRPr="00DD6A82">
        <w:rPr>
          <w:spacing w:val="80"/>
          <w:sz w:val="22"/>
          <w:szCs w:val="22"/>
        </w:rPr>
        <w:t xml:space="preserve"> </w:t>
      </w:r>
      <w:r w:rsidRPr="00DD6A82">
        <w:rPr>
          <w:sz w:val="22"/>
          <w:szCs w:val="22"/>
        </w:rPr>
        <w:t>necessidade de esclarecimentos complementares, poderá ser efetuada diligência, na forma do art.</w:t>
      </w:r>
      <w:r w:rsidRPr="00DD6A82">
        <w:rPr>
          <w:spacing w:val="13"/>
          <w:sz w:val="22"/>
          <w:szCs w:val="22"/>
        </w:rPr>
        <w:t xml:space="preserve"> </w:t>
      </w:r>
      <w:r w:rsidRPr="00DD6A82">
        <w:rPr>
          <w:sz w:val="22"/>
          <w:szCs w:val="22"/>
        </w:rPr>
        <w:t>59</w:t>
      </w:r>
      <w:r w:rsidRPr="00DD6A82">
        <w:rPr>
          <w:spacing w:val="16"/>
          <w:sz w:val="22"/>
          <w:szCs w:val="22"/>
        </w:rPr>
        <w:t xml:space="preserve"> </w:t>
      </w:r>
      <w:r w:rsidRPr="00DD6A82">
        <w:rPr>
          <w:sz w:val="22"/>
          <w:szCs w:val="22"/>
        </w:rPr>
        <w:t>da</w:t>
      </w:r>
      <w:r w:rsidRPr="00DD6A82">
        <w:rPr>
          <w:spacing w:val="18"/>
          <w:sz w:val="22"/>
          <w:szCs w:val="22"/>
        </w:rPr>
        <w:t xml:space="preserve"> </w:t>
      </w:r>
      <w:r w:rsidRPr="00DD6A82">
        <w:rPr>
          <w:sz w:val="22"/>
          <w:szCs w:val="22"/>
        </w:rPr>
        <w:t>Lei</w:t>
      </w:r>
      <w:r w:rsidRPr="00DD6A82">
        <w:rPr>
          <w:spacing w:val="19"/>
          <w:sz w:val="22"/>
          <w:szCs w:val="22"/>
        </w:rPr>
        <w:t xml:space="preserve"> </w:t>
      </w:r>
      <w:r w:rsidRPr="00DD6A82">
        <w:rPr>
          <w:sz w:val="22"/>
          <w:szCs w:val="22"/>
        </w:rPr>
        <w:t>Federal</w:t>
      </w:r>
      <w:r w:rsidRPr="00DD6A82">
        <w:rPr>
          <w:spacing w:val="17"/>
          <w:sz w:val="22"/>
          <w:szCs w:val="22"/>
        </w:rPr>
        <w:t xml:space="preserve"> </w:t>
      </w:r>
      <w:r w:rsidRPr="00DD6A82">
        <w:rPr>
          <w:sz w:val="22"/>
          <w:szCs w:val="22"/>
        </w:rPr>
        <w:t>n.º</w:t>
      </w:r>
      <w:r w:rsidRPr="00DD6A82">
        <w:rPr>
          <w:spacing w:val="16"/>
          <w:sz w:val="22"/>
          <w:szCs w:val="22"/>
        </w:rPr>
        <w:t xml:space="preserve"> </w:t>
      </w:r>
      <w:r w:rsidRPr="00DD6A82">
        <w:rPr>
          <w:sz w:val="22"/>
          <w:szCs w:val="22"/>
        </w:rPr>
        <w:t>14.133,</w:t>
      </w:r>
      <w:r w:rsidRPr="00DD6A82">
        <w:rPr>
          <w:spacing w:val="16"/>
          <w:sz w:val="22"/>
          <w:szCs w:val="22"/>
        </w:rPr>
        <w:t xml:space="preserve"> </w:t>
      </w:r>
      <w:r w:rsidRPr="00DD6A82">
        <w:rPr>
          <w:sz w:val="22"/>
          <w:szCs w:val="22"/>
        </w:rPr>
        <w:t>de</w:t>
      </w:r>
      <w:r w:rsidRPr="00DD6A82">
        <w:rPr>
          <w:spacing w:val="17"/>
          <w:sz w:val="22"/>
          <w:szCs w:val="22"/>
        </w:rPr>
        <w:t xml:space="preserve"> </w:t>
      </w:r>
      <w:r w:rsidRPr="00DD6A82">
        <w:rPr>
          <w:sz w:val="22"/>
          <w:szCs w:val="22"/>
        </w:rPr>
        <w:t>1º</w:t>
      </w:r>
      <w:r w:rsidRPr="00DD6A82">
        <w:rPr>
          <w:spacing w:val="16"/>
          <w:sz w:val="22"/>
          <w:szCs w:val="22"/>
        </w:rPr>
        <w:t xml:space="preserve"> </w:t>
      </w:r>
      <w:r w:rsidRPr="00DD6A82">
        <w:rPr>
          <w:sz w:val="22"/>
          <w:szCs w:val="22"/>
        </w:rPr>
        <w:t>de</w:t>
      </w:r>
      <w:r w:rsidRPr="00DD6A82">
        <w:rPr>
          <w:spacing w:val="16"/>
          <w:sz w:val="22"/>
          <w:szCs w:val="22"/>
        </w:rPr>
        <w:t xml:space="preserve"> </w:t>
      </w:r>
      <w:r w:rsidRPr="00DD6A82">
        <w:rPr>
          <w:sz w:val="22"/>
          <w:szCs w:val="22"/>
        </w:rPr>
        <w:t>abril</w:t>
      </w:r>
      <w:r w:rsidRPr="00DD6A82">
        <w:rPr>
          <w:spacing w:val="19"/>
          <w:sz w:val="22"/>
          <w:szCs w:val="22"/>
        </w:rPr>
        <w:t xml:space="preserve"> </w:t>
      </w:r>
      <w:r w:rsidRPr="00DD6A82">
        <w:rPr>
          <w:sz w:val="22"/>
          <w:szCs w:val="22"/>
        </w:rPr>
        <w:t>de</w:t>
      </w:r>
      <w:r w:rsidRPr="00DD6A82">
        <w:rPr>
          <w:spacing w:val="15"/>
          <w:sz w:val="22"/>
          <w:szCs w:val="22"/>
        </w:rPr>
        <w:t xml:space="preserve"> </w:t>
      </w:r>
      <w:r w:rsidRPr="00DD6A82">
        <w:rPr>
          <w:sz w:val="22"/>
          <w:szCs w:val="22"/>
        </w:rPr>
        <w:t>2021,</w:t>
      </w:r>
      <w:r w:rsidRPr="00DD6A82">
        <w:rPr>
          <w:spacing w:val="16"/>
          <w:sz w:val="22"/>
          <w:szCs w:val="22"/>
        </w:rPr>
        <w:t xml:space="preserve"> </w:t>
      </w:r>
      <w:r w:rsidRPr="00DD6A82">
        <w:rPr>
          <w:sz w:val="22"/>
          <w:szCs w:val="22"/>
        </w:rPr>
        <w:t>para</w:t>
      </w:r>
      <w:r w:rsidRPr="00DD6A82">
        <w:rPr>
          <w:spacing w:val="17"/>
          <w:sz w:val="22"/>
          <w:szCs w:val="22"/>
        </w:rPr>
        <w:t xml:space="preserve"> </w:t>
      </w:r>
      <w:r w:rsidRPr="00DD6A82">
        <w:rPr>
          <w:sz w:val="22"/>
          <w:szCs w:val="22"/>
        </w:rPr>
        <w:t>efeito</w:t>
      </w:r>
      <w:r w:rsidRPr="00DD6A82">
        <w:rPr>
          <w:spacing w:val="16"/>
          <w:sz w:val="22"/>
          <w:szCs w:val="22"/>
        </w:rPr>
        <w:t xml:space="preserve"> </w:t>
      </w:r>
      <w:r w:rsidRPr="00DD6A82">
        <w:rPr>
          <w:sz w:val="22"/>
          <w:szCs w:val="22"/>
        </w:rPr>
        <w:t>de</w:t>
      </w:r>
      <w:r w:rsidRPr="00DD6A82">
        <w:rPr>
          <w:spacing w:val="17"/>
          <w:sz w:val="22"/>
          <w:szCs w:val="22"/>
        </w:rPr>
        <w:t xml:space="preserve"> </w:t>
      </w:r>
      <w:r w:rsidRPr="00DD6A82">
        <w:rPr>
          <w:sz w:val="22"/>
          <w:szCs w:val="22"/>
        </w:rPr>
        <w:t>comprovação</w:t>
      </w:r>
      <w:r w:rsidRPr="00DD6A82">
        <w:rPr>
          <w:spacing w:val="18"/>
          <w:sz w:val="22"/>
          <w:szCs w:val="22"/>
        </w:rPr>
        <w:t xml:space="preserve"> </w:t>
      </w:r>
      <w:r w:rsidRPr="00DD6A82">
        <w:rPr>
          <w:sz w:val="22"/>
          <w:szCs w:val="22"/>
        </w:rPr>
        <w:t>de</w:t>
      </w:r>
      <w:r w:rsidRPr="00DD6A82">
        <w:rPr>
          <w:spacing w:val="15"/>
          <w:sz w:val="22"/>
          <w:szCs w:val="22"/>
        </w:rPr>
        <w:t xml:space="preserve"> </w:t>
      </w:r>
      <w:r w:rsidRPr="00DD6A82">
        <w:rPr>
          <w:spacing w:val="-5"/>
          <w:sz w:val="22"/>
          <w:szCs w:val="22"/>
        </w:rPr>
        <w:t>sua</w:t>
      </w:r>
      <w:r w:rsidRPr="00DD6A82">
        <w:rPr>
          <w:sz w:val="22"/>
          <w:szCs w:val="22"/>
        </w:rPr>
        <w:t xml:space="preserve"> exequibilidade,</w:t>
      </w:r>
      <w:r w:rsidRPr="00DD6A82">
        <w:rPr>
          <w:spacing w:val="-5"/>
          <w:sz w:val="22"/>
          <w:szCs w:val="22"/>
        </w:rPr>
        <w:t xml:space="preserve"> </w:t>
      </w:r>
      <w:r w:rsidRPr="00DD6A82">
        <w:rPr>
          <w:sz w:val="22"/>
          <w:szCs w:val="22"/>
        </w:rPr>
        <w:t>podendo-se</w:t>
      </w:r>
      <w:r w:rsidRPr="00DD6A82">
        <w:rPr>
          <w:spacing w:val="-4"/>
          <w:sz w:val="22"/>
          <w:szCs w:val="22"/>
        </w:rPr>
        <w:t xml:space="preserve"> </w:t>
      </w:r>
      <w:r w:rsidRPr="00DD6A82">
        <w:rPr>
          <w:sz w:val="22"/>
          <w:szCs w:val="22"/>
        </w:rPr>
        <w:t>adotar,</w:t>
      </w:r>
      <w:r w:rsidRPr="00DD6A82">
        <w:rPr>
          <w:spacing w:val="-3"/>
          <w:sz w:val="22"/>
          <w:szCs w:val="22"/>
        </w:rPr>
        <w:t xml:space="preserve"> </w:t>
      </w:r>
      <w:r w:rsidRPr="00DD6A82">
        <w:rPr>
          <w:sz w:val="22"/>
          <w:szCs w:val="22"/>
        </w:rPr>
        <w:t>dentre</w:t>
      </w:r>
      <w:r w:rsidRPr="00DD6A82">
        <w:rPr>
          <w:spacing w:val="-4"/>
          <w:sz w:val="22"/>
          <w:szCs w:val="22"/>
        </w:rPr>
        <w:t xml:space="preserve"> </w:t>
      </w:r>
      <w:r w:rsidRPr="00DD6A82">
        <w:rPr>
          <w:sz w:val="22"/>
          <w:szCs w:val="22"/>
        </w:rPr>
        <w:t>outros,</w:t>
      </w:r>
      <w:r w:rsidRPr="00DD6A82">
        <w:rPr>
          <w:spacing w:val="-1"/>
          <w:sz w:val="22"/>
          <w:szCs w:val="22"/>
        </w:rPr>
        <w:t xml:space="preserve"> </w:t>
      </w:r>
      <w:r w:rsidRPr="00DD6A82">
        <w:rPr>
          <w:sz w:val="22"/>
          <w:szCs w:val="22"/>
        </w:rPr>
        <w:t>o</w:t>
      </w:r>
      <w:r w:rsidRPr="00DD6A82">
        <w:rPr>
          <w:spacing w:val="-3"/>
          <w:sz w:val="22"/>
          <w:szCs w:val="22"/>
        </w:rPr>
        <w:t xml:space="preserve"> </w:t>
      </w:r>
      <w:r w:rsidRPr="00DD6A82">
        <w:rPr>
          <w:sz w:val="22"/>
          <w:szCs w:val="22"/>
        </w:rPr>
        <w:t>seguinte</w:t>
      </w:r>
      <w:r w:rsidRPr="00DD6A82">
        <w:rPr>
          <w:spacing w:val="-3"/>
          <w:sz w:val="22"/>
          <w:szCs w:val="22"/>
        </w:rPr>
        <w:t xml:space="preserve"> </w:t>
      </w:r>
      <w:r w:rsidRPr="00DD6A82">
        <w:rPr>
          <w:spacing w:val="-2"/>
          <w:sz w:val="22"/>
          <w:szCs w:val="22"/>
        </w:rPr>
        <w:t>procedimento:</w:t>
      </w:r>
    </w:p>
    <w:p w14:paraId="4932D815" w14:textId="52B39E1D" w:rsidR="00895EB0" w:rsidRPr="00DD6A82" w:rsidRDefault="00895EB0" w:rsidP="00895EB0">
      <w:pPr>
        <w:pStyle w:val="Corpodetexto"/>
        <w:spacing w:line="360" w:lineRule="auto"/>
        <w:ind w:right="11"/>
        <w:jc w:val="left"/>
        <w:rPr>
          <w:sz w:val="22"/>
          <w:szCs w:val="22"/>
        </w:rPr>
      </w:pPr>
      <w:r w:rsidRPr="00DD6A82">
        <w:rPr>
          <w:sz w:val="22"/>
          <w:szCs w:val="22"/>
        </w:rPr>
        <w:t>8.36.1- Questionamentos junto à proponente para a apresentação de justificativas e comprovações em relação aos custos com indícios de inexequibilidade;</w:t>
      </w:r>
    </w:p>
    <w:p w14:paraId="3E9873F2" w14:textId="39CA5494" w:rsidR="00895EB0" w:rsidRPr="00DD6A82" w:rsidRDefault="00895EB0" w:rsidP="00895EB0">
      <w:pPr>
        <w:pStyle w:val="Corpodetexto"/>
        <w:spacing w:before="121" w:line="360" w:lineRule="auto"/>
        <w:ind w:right="11"/>
        <w:jc w:val="left"/>
        <w:rPr>
          <w:sz w:val="22"/>
          <w:szCs w:val="22"/>
        </w:rPr>
      </w:pPr>
      <w:r w:rsidRPr="00DD6A82">
        <w:rPr>
          <w:sz w:val="22"/>
          <w:szCs w:val="22"/>
        </w:rPr>
        <w:t>8.37.2- Os referidos custos poderão ser comprovados, por exemplo, pela apresentação de Notas Fiscais ou por contrato, acompanhado da planilha de custos e notas fiscais.</w:t>
      </w:r>
    </w:p>
    <w:p w14:paraId="79A4EE57" w14:textId="43CEBD03" w:rsidR="00895EB0" w:rsidRPr="00DD6A82" w:rsidRDefault="00895EB0" w:rsidP="00895EB0">
      <w:pPr>
        <w:pStyle w:val="Corpodetexto"/>
        <w:spacing w:before="121" w:line="360" w:lineRule="auto"/>
        <w:ind w:right="11"/>
        <w:jc w:val="left"/>
        <w:rPr>
          <w:sz w:val="22"/>
          <w:szCs w:val="22"/>
        </w:rPr>
      </w:pPr>
      <w:r w:rsidRPr="00DD6A82">
        <w:rPr>
          <w:sz w:val="22"/>
          <w:szCs w:val="22"/>
        </w:rPr>
        <w:t xml:space="preserve">8.38.3- Na hipótese do licitante apresentar </w:t>
      </w:r>
      <w:r w:rsidRPr="00DD6A82">
        <w:rPr>
          <w:sz w:val="22"/>
          <w:szCs w:val="22"/>
          <w:u w:val="single"/>
        </w:rPr>
        <w:t>apenas declaração de exequibilidade</w:t>
      </w:r>
      <w:r w:rsidRPr="00DD6A82">
        <w:rPr>
          <w:sz w:val="22"/>
          <w:szCs w:val="22"/>
        </w:rPr>
        <w:t xml:space="preserve">, ocorrerá a desclassificação da mesma.  </w:t>
      </w:r>
    </w:p>
    <w:p w14:paraId="18BA130D" w14:textId="08D08765" w:rsidR="00486DE1" w:rsidRPr="00DD6A82" w:rsidRDefault="00A31F08" w:rsidP="005A0522">
      <w:pPr>
        <w:pStyle w:val="Nivel2"/>
        <w:numPr>
          <w:ilvl w:val="0"/>
          <w:numId w:val="31"/>
        </w:numPr>
        <w:tabs>
          <w:tab w:val="left" w:pos="284"/>
        </w:tabs>
        <w:spacing w:line="360" w:lineRule="auto"/>
        <w:ind w:left="0" w:firstLine="0"/>
        <w:rPr>
          <w:rFonts w:ascii="Times New Roman" w:hAnsi="Times New Roman" w:cs="Times New Roman"/>
          <w:b/>
          <w:color w:val="auto"/>
          <w:sz w:val="22"/>
          <w:szCs w:val="22"/>
        </w:rPr>
      </w:pPr>
      <w:r w:rsidRPr="00DD6A82">
        <w:rPr>
          <w:rFonts w:ascii="Times New Roman" w:hAnsi="Times New Roman" w:cs="Times New Roman"/>
          <w:b/>
          <w:color w:val="auto"/>
          <w:sz w:val="22"/>
          <w:szCs w:val="22"/>
        </w:rPr>
        <w:t>- DOS BENEFÍCIOS DAS ME’S, EPP’S E EQUIPARADAS, NA FASE COMPETITIVA</w:t>
      </w:r>
    </w:p>
    <w:p w14:paraId="35799930" w14:textId="7F54BB4A" w:rsidR="00486DE1" w:rsidRPr="00DD6A82" w:rsidRDefault="00486DE1" w:rsidP="005A0522">
      <w:pPr>
        <w:pStyle w:val="Nivel2"/>
        <w:spacing w:line="360" w:lineRule="auto"/>
        <w:ind w:left="0" w:hanging="11"/>
        <w:rPr>
          <w:rFonts w:ascii="Times New Roman" w:hAnsi="Times New Roman" w:cs="Times New Roman"/>
          <w:color w:val="auto"/>
          <w:sz w:val="22"/>
          <w:szCs w:val="22"/>
        </w:rPr>
      </w:pPr>
      <w:r w:rsidRPr="00DD6A82">
        <w:rPr>
          <w:rFonts w:ascii="Times New Roman" w:hAnsi="Times New Roman" w:cs="Times New Roman"/>
          <w:color w:val="auto"/>
          <w:sz w:val="22"/>
          <w:szCs w:val="22"/>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DD6A82" w:rsidRDefault="00486DE1" w:rsidP="005A0522">
      <w:pPr>
        <w:autoSpaceDE w:val="0"/>
        <w:autoSpaceDN w:val="0"/>
        <w:adjustRightInd w:val="0"/>
        <w:spacing w:before="120" w:after="120" w:line="360" w:lineRule="auto"/>
        <w:ind w:hanging="11"/>
        <w:jc w:val="both"/>
        <w:rPr>
          <w:sz w:val="22"/>
          <w:szCs w:val="22"/>
        </w:rPr>
      </w:pPr>
      <w:r w:rsidRPr="00DD6A82">
        <w:rPr>
          <w:sz w:val="22"/>
          <w:szCs w:val="22"/>
        </w:rPr>
        <w:lastRenderedPageBreak/>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DD6A82" w:rsidRDefault="00486DE1" w:rsidP="005A0522">
      <w:pPr>
        <w:autoSpaceDE w:val="0"/>
        <w:autoSpaceDN w:val="0"/>
        <w:adjustRightInd w:val="0"/>
        <w:spacing w:before="120" w:after="120" w:line="360" w:lineRule="auto"/>
        <w:ind w:hanging="11"/>
        <w:jc w:val="both"/>
        <w:rPr>
          <w:sz w:val="22"/>
          <w:szCs w:val="22"/>
        </w:rPr>
      </w:pPr>
      <w:r w:rsidRPr="00DD6A82">
        <w:rPr>
          <w:sz w:val="22"/>
          <w:szCs w:val="22"/>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DD6A82" w:rsidRDefault="00486DE1" w:rsidP="005A0522">
      <w:pPr>
        <w:autoSpaceDE w:val="0"/>
        <w:autoSpaceDN w:val="0"/>
        <w:adjustRightInd w:val="0"/>
        <w:spacing w:before="120" w:after="120" w:line="360" w:lineRule="auto"/>
        <w:ind w:hanging="11"/>
        <w:jc w:val="both"/>
        <w:rPr>
          <w:color w:val="000000" w:themeColor="text1"/>
          <w:sz w:val="22"/>
          <w:szCs w:val="22"/>
        </w:rPr>
      </w:pPr>
      <w:r w:rsidRPr="00DD6A82">
        <w:rPr>
          <w:sz w:val="22"/>
          <w:szCs w:val="22"/>
        </w:rPr>
        <w:t xml:space="preserve">9.4 – Caso a microempresa ou a empresa de pequeno porte </w:t>
      </w:r>
      <w:r w:rsidRPr="00DD6A82">
        <w:rPr>
          <w:color w:val="000000" w:themeColor="text1"/>
          <w:sz w:val="22"/>
          <w:szCs w:val="22"/>
        </w:rPr>
        <w:t xml:space="preserve">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DD6A82" w:rsidRDefault="00486DE1" w:rsidP="005A0522">
      <w:pPr>
        <w:autoSpaceDE w:val="0"/>
        <w:autoSpaceDN w:val="0"/>
        <w:adjustRightInd w:val="0"/>
        <w:spacing w:before="120" w:after="120" w:line="360" w:lineRule="auto"/>
        <w:ind w:hanging="11"/>
        <w:jc w:val="both"/>
        <w:rPr>
          <w:color w:val="000000" w:themeColor="text1"/>
          <w:sz w:val="22"/>
          <w:szCs w:val="22"/>
        </w:rPr>
      </w:pPr>
      <w:r w:rsidRPr="00DD6A82">
        <w:rPr>
          <w:color w:val="000000" w:themeColor="text1"/>
          <w:sz w:val="22"/>
          <w:szCs w:val="22"/>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DD6A82" w:rsidRDefault="00CA36FD" w:rsidP="000C327C">
      <w:pPr>
        <w:pStyle w:val="PargrafodaLista"/>
        <w:spacing w:before="120" w:after="120"/>
        <w:ind w:left="0"/>
        <w:jc w:val="both"/>
        <w:rPr>
          <w:b/>
          <w:sz w:val="22"/>
          <w:szCs w:val="22"/>
        </w:rPr>
      </w:pPr>
      <w:r w:rsidRPr="00DD6A82">
        <w:rPr>
          <w:b/>
          <w:sz w:val="22"/>
          <w:szCs w:val="22"/>
        </w:rPr>
        <w:t>1</w:t>
      </w:r>
      <w:r w:rsidR="005A427B" w:rsidRPr="00DD6A82">
        <w:rPr>
          <w:b/>
          <w:sz w:val="22"/>
          <w:szCs w:val="22"/>
        </w:rPr>
        <w:t>0</w:t>
      </w:r>
      <w:r w:rsidRPr="00DD6A82">
        <w:rPr>
          <w:b/>
          <w:sz w:val="22"/>
          <w:szCs w:val="22"/>
        </w:rPr>
        <w:t>.</w:t>
      </w:r>
      <w:r w:rsidRPr="00DD6A82">
        <w:rPr>
          <w:b/>
          <w:spacing w:val="-2"/>
          <w:sz w:val="22"/>
          <w:szCs w:val="22"/>
        </w:rPr>
        <w:t xml:space="preserve"> </w:t>
      </w:r>
      <w:r w:rsidRPr="00DD6A82">
        <w:rPr>
          <w:b/>
          <w:sz w:val="22"/>
          <w:szCs w:val="22"/>
        </w:rPr>
        <w:t>DA</w:t>
      </w:r>
      <w:r w:rsidRPr="00DD6A82">
        <w:rPr>
          <w:b/>
          <w:spacing w:val="-1"/>
          <w:sz w:val="22"/>
          <w:szCs w:val="22"/>
        </w:rPr>
        <w:t xml:space="preserve"> </w:t>
      </w:r>
      <w:r w:rsidRPr="00DD6A82">
        <w:rPr>
          <w:b/>
          <w:sz w:val="22"/>
          <w:szCs w:val="22"/>
        </w:rPr>
        <w:t>HABILITAÇÃO</w:t>
      </w:r>
    </w:p>
    <w:p w14:paraId="0A272365" w14:textId="3F4A362A" w:rsidR="00B55A9F" w:rsidRPr="00DD6A82" w:rsidRDefault="00B55A9F" w:rsidP="001B4C43">
      <w:pPr>
        <w:pStyle w:val="PargrafodaLista"/>
        <w:widowControl w:val="0"/>
        <w:numPr>
          <w:ilvl w:val="1"/>
          <w:numId w:val="22"/>
        </w:numPr>
        <w:tabs>
          <w:tab w:val="left" w:pos="898"/>
        </w:tabs>
        <w:autoSpaceDE w:val="0"/>
        <w:autoSpaceDN w:val="0"/>
        <w:spacing w:before="120" w:after="120"/>
        <w:ind w:left="0" w:firstLine="0"/>
        <w:jc w:val="both"/>
        <w:rPr>
          <w:sz w:val="22"/>
          <w:szCs w:val="22"/>
        </w:rPr>
      </w:pPr>
      <w:r w:rsidRPr="00DD6A82">
        <w:rPr>
          <w:sz w:val="22"/>
          <w:szCs w:val="22"/>
        </w:rPr>
        <w:t>No momento do cadastramento da proposta inicial, o licitante deverá enviar os documentos relativos à Habilitação.</w:t>
      </w:r>
    </w:p>
    <w:p w14:paraId="1F7BE22E" w14:textId="6F682A2E" w:rsidR="005C1670" w:rsidRPr="00DD6A82" w:rsidRDefault="005C1670" w:rsidP="001B4C43">
      <w:pPr>
        <w:pStyle w:val="PargrafodaLista"/>
        <w:widowControl w:val="0"/>
        <w:numPr>
          <w:ilvl w:val="1"/>
          <w:numId w:val="22"/>
        </w:numPr>
        <w:tabs>
          <w:tab w:val="left" w:pos="898"/>
        </w:tabs>
        <w:autoSpaceDE w:val="0"/>
        <w:autoSpaceDN w:val="0"/>
        <w:spacing w:before="120" w:after="120"/>
        <w:ind w:left="0" w:firstLine="0"/>
        <w:jc w:val="both"/>
        <w:rPr>
          <w:sz w:val="22"/>
          <w:szCs w:val="22"/>
        </w:rPr>
      </w:pPr>
      <w:r w:rsidRPr="00DD6A82">
        <w:rPr>
          <w:sz w:val="22"/>
          <w:szCs w:val="22"/>
        </w:rPr>
        <w:t>Encerrada a etapa de lances da sessão pública e ordenadas as ofertas, a pregoeira</w:t>
      </w:r>
      <w:r w:rsidRPr="00DD6A82">
        <w:rPr>
          <w:spacing w:val="1"/>
          <w:sz w:val="22"/>
          <w:szCs w:val="22"/>
        </w:rPr>
        <w:t xml:space="preserve"> </w:t>
      </w:r>
      <w:r w:rsidRPr="00DD6A82">
        <w:rPr>
          <w:sz w:val="22"/>
          <w:szCs w:val="22"/>
        </w:rPr>
        <w:t>comprovará a regularidade de situação do autor da melhor proposta, avaliada na forma da Lei</w:t>
      </w:r>
      <w:r w:rsidRPr="00DD6A82">
        <w:rPr>
          <w:spacing w:val="1"/>
          <w:sz w:val="22"/>
          <w:szCs w:val="22"/>
        </w:rPr>
        <w:t xml:space="preserve"> </w:t>
      </w:r>
      <w:r w:rsidRPr="00DD6A82">
        <w:rPr>
          <w:sz w:val="22"/>
          <w:szCs w:val="22"/>
        </w:rPr>
        <w:t>14.133/2021. A pregoeira verificará, também, o cumprimento das demais exigências para</w:t>
      </w:r>
      <w:r w:rsidRPr="00DD6A82">
        <w:rPr>
          <w:spacing w:val="1"/>
          <w:sz w:val="22"/>
          <w:szCs w:val="22"/>
        </w:rPr>
        <w:t xml:space="preserve"> </w:t>
      </w:r>
      <w:r w:rsidRPr="00DD6A82">
        <w:rPr>
          <w:sz w:val="22"/>
          <w:szCs w:val="22"/>
        </w:rPr>
        <w:t>habilitação.</w:t>
      </w:r>
    </w:p>
    <w:p w14:paraId="77489012" w14:textId="7EFA73DA" w:rsidR="005C1670" w:rsidRPr="00DD6A82" w:rsidRDefault="005C1670" w:rsidP="001B4C43">
      <w:pPr>
        <w:pStyle w:val="PargrafodaLista"/>
        <w:widowControl w:val="0"/>
        <w:numPr>
          <w:ilvl w:val="1"/>
          <w:numId w:val="22"/>
        </w:numPr>
        <w:tabs>
          <w:tab w:val="left" w:pos="898"/>
        </w:tabs>
        <w:autoSpaceDE w:val="0"/>
        <w:autoSpaceDN w:val="0"/>
        <w:spacing w:before="120" w:after="120"/>
        <w:ind w:left="0" w:firstLine="0"/>
        <w:jc w:val="both"/>
        <w:rPr>
          <w:sz w:val="22"/>
          <w:szCs w:val="22"/>
        </w:rPr>
      </w:pPr>
      <w:r w:rsidRPr="00DD6A82">
        <w:rPr>
          <w:sz w:val="22"/>
          <w:szCs w:val="22"/>
        </w:rPr>
        <w:t>No</w:t>
      </w:r>
      <w:r w:rsidRPr="00DD6A82">
        <w:rPr>
          <w:spacing w:val="55"/>
          <w:sz w:val="22"/>
          <w:szCs w:val="22"/>
        </w:rPr>
        <w:t xml:space="preserve"> </w:t>
      </w:r>
      <w:r w:rsidRPr="00DD6A82">
        <w:rPr>
          <w:sz w:val="22"/>
          <w:szCs w:val="22"/>
        </w:rPr>
        <w:t>caso</w:t>
      </w:r>
      <w:r w:rsidRPr="00DD6A82">
        <w:rPr>
          <w:spacing w:val="57"/>
          <w:sz w:val="22"/>
          <w:szCs w:val="22"/>
        </w:rPr>
        <w:t xml:space="preserve"> </w:t>
      </w:r>
      <w:r w:rsidRPr="00DD6A82">
        <w:rPr>
          <w:sz w:val="22"/>
          <w:szCs w:val="22"/>
        </w:rPr>
        <w:t>de</w:t>
      </w:r>
      <w:r w:rsidRPr="00DD6A82">
        <w:rPr>
          <w:spacing w:val="56"/>
          <w:sz w:val="22"/>
          <w:szCs w:val="22"/>
        </w:rPr>
        <w:t xml:space="preserve"> </w:t>
      </w:r>
      <w:r w:rsidRPr="00DD6A82">
        <w:rPr>
          <w:sz w:val="22"/>
          <w:szCs w:val="22"/>
        </w:rPr>
        <w:t>desclassificação</w:t>
      </w:r>
      <w:r w:rsidRPr="00DD6A82">
        <w:rPr>
          <w:spacing w:val="57"/>
          <w:sz w:val="22"/>
          <w:szCs w:val="22"/>
        </w:rPr>
        <w:t xml:space="preserve"> </w:t>
      </w:r>
      <w:r w:rsidRPr="00DD6A82">
        <w:rPr>
          <w:sz w:val="22"/>
          <w:szCs w:val="22"/>
        </w:rPr>
        <w:t>do</w:t>
      </w:r>
      <w:r w:rsidRPr="00DD6A82">
        <w:rPr>
          <w:spacing w:val="57"/>
          <w:sz w:val="22"/>
          <w:szCs w:val="22"/>
        </w:rPr>
        <w:t xml:space="preserve"> </w:t>
      </w:r>
      <w:r w:rsidRPr="00DD6A82">
        <w:rPr>
          <w:sz w:val="22"/>
          <w:szCs w:val="22"/>
        </w:rPr>
        <w:t>licitante</w:t>
      </w:r>
      <w:r w:rsidRPr="00DD6A82">
        <w:rPr>
          <w:spacing w:val="56"/>
          <w:sz w:val="22"/>
          <w:szCs w:val="22"/>
        </w:rPr>
        <w:t xml:space="preserve"> </w:t>
      </w:r>
      <w:r w:rsidRPr="00DD6A82">
        <w:rPr>
          <w:sz w:val="22"/>
          <w:szCs w:val="22"/>
        </w:rPr>
        <w:t>arrematante,</w:t>
      </w:r>
      <w:r w:rsidRPr="00DD6A82">
        <w:rPr>
          <w:spacing w:val="57"/>
          <w:sz w:val="22"/>
          <w:szCs w:val="22"/>
        </w:rPr>
        <w:t xml:space="preserve"> </w:t>
      </w:r>
      <w:r w:rsidRPr="00DD6A82">
        <w:rPr>
          <w:sz w:val="22"/>
          <w:szCs w:val="22"/>
        </w:rPr>
        <w:t>o</w:t>
      </w:r>
      <w:r w:rsidRPr="00DD6A82">
        <w:rPr>
          <w:spacing w:val="57"/>
          <w:sz w:val="22"/>
          <w:szCs w:val="22"/>
        </w:rPr>
        <w:t xml:space="preserve"> </w:t>
      </w:r>
      <w:r w:rsidRPr="00DD6A82">
        <w:rPr>
          <w:sz w:val="22"/>
          <w:szCs w:val="22"/>
        </w:rPr>
        <w:t>novo</w:t>
      </w:r>
      <w:r w:rsidRPr="00DD6A82">
        <w:rPr>
          <w:spacing w:val="56"/>
          <w:sz w:val="22"/>
          <w:szCs w:val="22"/>
        </w:rPr>
        <w:t xml:space="preserve"> </w:t>
      </w:r>
      <w:r w:rsidRPr="00DD6A82">
        <w:rPr>
          <w:sz w:val="22"/>
          <w:szCs w:val="22"/>
        </w:rPr>
        <w:t>licitante</w:t>
      </w:r>
      <w:r w:rsidRPr="00DD6A82">
        <w:rPr>
          <w:spacing w:val="56"/>
          <w:sz w:val="22"/>
          <w:szCs w:val="22"/>
        </w:rPr>
        <w:t xml:space="preserve"> </w:t>
      </w:r>
      <w:r w:rsidRPr="00DD6A82">
        <w:rPr>
          <w:sz w:val="22"/>
          <w:szCs w:val="22"/>
        </w:rPr>
        <w:t>convocado</w:t>
      </w:r>
      <w:r w:rsidRPr="00DD6A82">
        <w:rPr>
          <w:spacing w:val="-57"/>
          <w:sz w:val="22"/>
          <w:szCs w:val="22"/>
        </w:rPr>
        <w:t xml:space="preserve"> </w:t>
      </w:r>
      <w:r w:rsidRPr="00DD6A82">
        <w:rPr>
          <w:sz w:val="22"/>
          <w:szCs w:val="22"/>
        </w:rPr>
        <w:t>deverá apresentar documentação e proposta nos mesmos prazos previstos neste edital a contar</w:t>
      </w:r>
      <w:r w:rsidRPr="00DD6A82">
        <w:rPr>
          <w:spacing w:val="1"/>
          <w:sz w:val="22"/>
          <w:szCs w:val="22"/>
        </w:rPr>
        <w:t xml:space="preserve"> </w:t>
      </w:r>
      <w:r w:rsidRPr="00DD6A82">
        <w:rPr>
          <w:sz w:val="22"/>
          <w:szCs w:val="22"/>
        </w:rPr>
        <w:t>da</w:t>
      </w:r>
      <w:r w:rsidRPr="00DD6A82">
        <w:rPr>
          <w:spacing w:val="-2"/>
          <w:sz w:val="22"/>
          <w:szCs w:val="22"/>
        </w:rPr>
        <w:t xml:space="preserve"> </w:t>
      </w:r>
      <w:r w:rsidRPr="00DD6A82">
        <w:rPr>
          <w:sz w:val="22"/>
          <w:szCs w:val="22"/>
        </w:rPr>
        <w:t>convocação pelo pregoeiro através do chat</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mensagens.</w:t>
      </w:r>
    </w:p>
    <w:p w14:paraId="1C1870C8" w14:textId="1ED1738F" w:rsidR="005C1670" w:rsidRPr="00DD6A82" w:rsidRDefault="005C1670" w:rsidP="001B4C43">
      <w:pPr>
        <w:pStyle w:val="PargrafodaLista"/>
        <w:widowControl w:val="0"/>
        <w:numPr>
          <w:ilvl w:val="1"/>
          <w:numId w:val="22"/>
        </w:numPr>
        <w:tabs>
          <w:tab w:val="left" w:pos="898"/>
        </w:tabs>
        <w:autoSpaceDE w:val="0"/>
        <w:autoSpaceDN w:val="0"/>
        <w:spacing w:before="120" w:after="120"/>
        <w:ind w:left="0" w:firstLine="0"/>
        <w:jc w:val="both"/>
        <w:rPr>
          <w:sz w:val="22"/>
          <w:szCs w:val="22"/>
        </w:rPr>
      </w:pPr>
      <w:r w:rsidRPr="00DD6A82">
        <w:rPr>
          <w:sz w:val="22"/>
          <w:szCs w:val="22"/>
        </w:rPr>
        <w:t>A inobservância</w:t>
      </w:r>
      <w:r w:rsidRPr="00DD6A82">
        <w:rPr>
          <w:spacing w:val="60"/>
          <w:sz w:val="22"/>
          <w:szCs w:val="22"/>
        </w:rPr>
        <w:t xml:space="preserve"> </w:t>
      </w:r>
      <w:r w:rsidRPr="00DD6A82">
        <w:rPr>
          <w:sz w:val="22"/>
          <w:szCs w:val="22"/>
        </w:rPr>
        <w:t>aos prazos elencados neste edital, ou ainda o envio dos documentos</w:t>
      </w:r>
      <w:r w:rsidRPr="00DD6A82">
        <w:rPr>
          <w:spacing w:val="1"/>
          <w:sz w:val="22"/>
          <w:szCs w:val="22"/>
        </w:rPr>
        <w:t xml:space="preserve"> </w:t>
      </w:r>
      <w:r w:rsidRPr="00DD6A82">
        <w:rPr>
          <w:sz w:val="22"/>
          <w:szCs w:val="22"/>
        </w:rPr>
        <w:t xml:space="preserve">de </w:t>
      </w:r>
      <w:r w:rsidR="00FB6C9A" w:rsidRPr="00DD6A82">
        <w:rPr>
          <w:sz w:val="22"/>
          <w:szCs w:val="22"/>
        </w:rPr>
        <w:t>habilitação com</w:t>
      </w:r>
      <w:r w:rsidRPr="00DD6A82">
        <w:rPr>
          <w:sz w:val="22"/>
          <w:szCs w:val="22"/>
        </w:rPr>
        <w:t xml:space="preserve"> o disposto neste edital</w:t>
      </w:r>
      <w:r w:rsidRPr="00DD6A82">
        <w:rPr>
          <w:spacing w:val="1"/>
          <w:sz w:val="22"/>
          <w:szCs w:val="22"/>
        </w:rPr>
        <w:t xml:space="preserve"> </w:t>
      </w:r>
      <w:r w:rsidRPr="00DD6A82">
        <w:rPr>
          <w:sz w:val="22"/>
          <w:szCs w:val="22"/>
        </w:rPr>
        <w:t xml:space="preserve">ensejará a inabilitação do licitante. </w:t>
      </w:r>
    </w:p>
    <w:p w14:paraId="2C914BE7" w14:textId="61FE351E" w:rsidR="000E17A2" w:rsidRPr="00DD6A82"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sz w:val="22"/>
          <w:szCs w:val="22"/>
        </w:rPr>
      </w:pPr>
      <w:r w:rsidRPr="00DD6A82">
        <w:rPr>
          <w:color w:val="auto"/>
          <w:sz w:val="22"/>
          <w:szCs w:val="22"/>
        </w:rPr>
        <w:t xml:space="preserve">A documentação exigida para a habilitação poderá ser apresentada em original, por </w:t>
      </w:r>
      <w:r w:rsidR="0084411F" w:rsidRPr="00DD6A82">
        <w:rPr>
          <w:color w:val="auto"/>
          <w:sz w:val="22"/>
          <w:szCs w:val="22"/>
        </w:rPr>
        <w:t>cópia ou</w:t>
      </w:r>
      <w:r w:rsidRPr="00DD6A82">
        <w:rPr>
          <w:color w:val="auto"/>
          <w:sz w:val="22"/>
          <w:szCs w:val="22"/>
        </w:rPr>
        <w:t xml:space="preserve"> publicação em órgão da </w:t>
      </w:r>
      <w:r w:rsidR="0084411F" w:rsidRPr="00DD6A82">
        <w:rPr>
          <w:color w:val="auto"/>
          <w:sz w:val="22"/>
          <w:szCs w:val="22"/>
        </w:rPr>
        <w:t>imprensa</w:t>
      </w:r>
      <w:r w:rsidRPr="00DD6A82">
        <w:rPr>
          <w:color w:val="auto"/>
          <w:sz w:val="22"/>
          <w:szCs w:val="22"/>
        </w:rPr>
        <w:t xml:space="preserve"> oficial</w:t>
      </w:r>
      <w:r w:rsidR="0084411F" w:rsidRPr="00DD6A82">
        <w:rPr>
          <w:color w:val="auto"/>
          <w:sz w:val="22"/>
          <w:szCs w:val="22"/>
        </w:rPr>
        <w:t xml:space="preserve">. </w:t>
      </w:r>
      <w:r w:rsidRPr="00DD6A82">
        <w:rPr>
          <w:color w:val="auto"/>
          <w:sz w:val="22"/>
          <w:szCs w:val="22"/>
        </w:rPr>
        <w:t>Em caso de dúvidas quanto a veracidade/autenticidade do documento poderá, ser verificada pela Equipe de Apoio, através de consulta via Internet aos “sites” dos órgãos emitentes dos documentos, conforme Acórdão</w:t>
      </w:r>
      <w:r w:rsidR="00F04603" w:rsidRPr="00DD6A82">
        <w:rPr>
          <w:color w:val="auto"/>
          <w:sz w:val="22"/>
          <w:szCs w:val="22"/>
        </w:rPr>
        <w:t xml:space="preserve"> </w:t>
      </w:r>
      <w:r w:rsidRPr="00DD6A82">
        <w:rPr>
          <w:color w:val="auto"/>
          <w:sz w:val="22"/>
          <w:szCs w:val="22"/>
        </w:rPr>
        <w:t>2036/2022 – Plenário do TCU.</w:t>
      </w:r>
    </w:p>
    <w:p w14:paraId="78F99855" w14:textId="7F20C5AB" w:rsidR="00DB1FD4" w:rsidRPr="00DD6A82" w:rsidRDefault="00DB1FD4" w:rsidP="001B4C43">
      <w:pPr>
        <w:widowControl w:val="0"/>
        <w:numPr>
          <w:ilvl w:val="1"/>
          <w:numId w:val="22"/>
        </w:numPr>
        <w:tabs>
          <w:tab w:val="left" w:pos="847"/>
        </w:tabs>
        <w:autoSpaceDE w:val="0"/>
        <w:autoSpaceDN w:val="0"/>
        <w:spacing w:before="120" w:after="120"/>
        <w:ind w:left="0" w:firstLine="0"/>
        <w:jc w:val="both"/>
        <w:rPr>
          <w:sz w:val="22"/>
          <w:szCs w:val="22"/>
        </w:rPr>
      </w:pPr>
      <w:r w:rsidRPr="00DD6A82">
        <w:rPr>
          <w:sz w:val="22"/>
          <w:szCs w:val="22"/>
        </w:rPr>
        <w:t xml:space="preserve">Franqueada vista aos interessados e decorrido o prazo de </w:t>
      </w:r>
      <w:r w:rsidR="001E1254" w:rsidRPr="00DD6A82">
        <w:rPr>
          <w:sz w:val="22"/>
          <w:szCs w:val="22"/>
        </w:rPr>
        <w:t>10</w:t>
      </w:r>
      <w:r w:rsidRPr="00DD6A82">
        <w:rPr>
          <w:sz w:val="22"/>
          <w:szCs w:val="22"/>
        </w:rPr>
        <w:t xml:space="preserve"> (</w:t>
      </w:r>
      <w:r w:rsidR="001E1254" w:rsidRPr="00DD6A82">
        <w:rPr>
          <w:sz w:val="22"/>
          <w:szCs w:val="22"/>
        </w:rPr>
        <w:t>dez</w:t>
      </w:r>
      <w:r w:rsidRPr="00DD6A82">
        <w:rPr>
          <w:sz w:val="22"/>
          <w:szCs w:val="22"/>
        </w:rPr>
        <w:t>) minutos, será aberto</w:t>
      </w:r>
      <w:r w:rsidRPr="00DD6A82">
        <w:rPr>
          <w:spacing w:val="-57"/>
          <w:sz w:val="22"/>
          <w:szCs w:val="22"/>
        </w:rPr>
        <w:t xml:space="preserve"> </w:t>
      </w:r>
      <w:r w:rsidRPr="00DD6A82">
        <w:rPr>
          <w:sz w:val="22"/>
          <w:szCs w:val="22"/>
        </w:rPr>
        <w:t>o</w:t>
      </w:r>
      <w:r w:rsidRPr="00DD6A82">
        <w:rPr>
          <w:spacing w:val="-1"/>
          <w:sz w:val="22"/>
          <w:szCs w:val="22"/>
        </w:rPr>
        <w:t xml:space="preserve"> </w:t>
      </w:r>
      <w:r w:rsidRPr="00DD6A82">
        <w:rPr>
          <w:sz w:val="22"/>
          <w:szCs w:val="22"/>
        </w:rPr>
        <w:t>prazo para</w:t>
      </w:r>
      <w:r w:rsidRPr="00DD6A82">
        <w:rPr>
          <w:spacing w:val="-2"/>
          <w:sz w:val="22"/>
          <w:szCs w:val="22"/>
        </w:rPr>
        <w:t xml:space="preserve"> </w:t>
      </w:r>
      <w:r w:rsidRPr="00DD6A82">
        <w:rPr>
          <w:sz w:val="22"/>
          <w:szCs w:val="22"/>
        </w:rPr>
        <w:t>manifestação da intenção de</w:t>
      </w:r>
      <w:r w:rsidRPr="00DD6A82">
        <w:rPr>
          <w:spacing w:val="-1"/>
          <w:sz w:val="22"/>
          <w:szCs w:val="22"/>
        </w:rPr>
        <w:t xml:space="preserve"> </w:t>
      </w:r>
      <w:r w:rsidRPr="00DD6A82">
        <w:rPr>
          <w:sz w:val="22"/>
          <w:szCs w:val="22"/>
        </w:rPr>
        <w:t>interposição de</w:t>
      </w:r>
      <w:r w:rsidRPr="00DD6A82">
        <w:rPr>
          <w:spacing w:val="-1"/>
          <w:sz w:val="22"/>
          <w:szCs w:val="22"/>
        </w:rPr>
        <w:t xml:space="preserve"> </w:t>
      </w:r>
      <w:r w:rsidRPr="00DD6A82">
        <w:rPr>
          <w:sz w:val="22"/>
          <w:szCs w:val="22"/>
        </w:rPr>
        <w:t>recurso.</w:t>
      </w:r>
    </w:p>
    <w:p w14:paraId="1A55DD08" w14:textId="57AD073E" w:rsidR="00DB1FD4" w:rsidRPr="00DD6A82" w:rsidRDefault="00DB1FD4" w:rsidP="001B4C43">
      <w:pPr>
        <w:widowControl w:val="0"/>
        <w:numPr>
          <w:ilvl w:val="1"/>
          <w:numId w:val="22"/>
        </w:numPr>
        <w:tabs>
          <w:tab w:val="left" w:pos="922"/>
        </w:tabs>
        <w:autoSpaceDE w:val="0"/>
        <w:autoSpaceDN w:val="0"/>
        <w:spacing w:before="120" w:after="120"/>
        <w:ind w:left="0" w:firstLine="0"/>
        <w:jc w:val="both"/>
        <w:rPr>
          <w:sz w:val="22"/>
          <w:szCs w:val="22"/>
        </w:rPr>
      </w:pPr>
      <w:r w:rsidRPr="00DD6A82">
        <w:rPr>
          <w:sz w:val="22"/>
          <w:szCs w:val="22"/>
        </w:rPr>
        <w:t>O</w:t>
      </w:r>
      <w:r w:rsidRPr="00DD6A82">
        <w:rPr>
          <w:spacing w:val="1"/>
          <w:sz w:val="22"/>
          <w:szCs w:val="22"/>
        </w:rPr>
        <w:t xml:space="preserve"> </w:t>
      </w:r>
      <w:r w:rsidRPr="00DD6A82">
        <w:rPr>
          <w:sz w:val="22"/>
          <w:szCs w:val="22"/>
        </w:rPr>
        <w:t>não</w:t>
      </w:r>
      <w:r w:rsidRPr="00DD6A82">
        <w:rPr>
          <w:spacing w:val="1"/>
          <w:sz w:val="22"/>
          <w:szCs w:val="22"/>
        </w:rPr>
        <w:t xml:space="preserve"> </w:t>
      </w:r>
      <w:r w:rsidRPr="00DD6A82">
        <w:rPr>
          <w:sz w:val="22"/>
          <w:szCs w:val="22"/>
        </w:rPr>
        <w:t>cumprimento</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envio</w:t>
      </w:r>
      <w:r w:rsidRPr="00DD6A82">
        <w:rPr>
          <w:spacing w:val="1"/>
          <w:sz w:val="22"/>
          <w:szCs w:val="22"/>
        </w:rPr>
        <w:t xml:space="preserve"> </w:t>
      </w:r>
      <w:r w:rsidRPr="00DD6A82">
        <w:rPr>
          <w:sz w:val="22"/>
          <w:szCs w:val="22"/>
        </w:rPr>
        <w:t>dos</w:t>
      </w:r>
      <w:r w:rsidRPr="00DD6A82">
        <w:rPr>
          <w:spacing w:val="1"/>
          <w:sz w:val="22"/>
          <w:szCs w:val="22"/>
        </w:rPr>
        <w:t xml:space="preserve"> </w:t>
      </w:r>
      <w:r w:rsidRPr="00DD6A82">
        <w:rPr>
          <w:sz w:val="22"/>
          <w:szCs w:val="22"/>
        </w:rPr>
        <w:t>documentos</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habilitação</w:t>
      </w:r>
      <w:r w:rsidRPr="00DD6A82">
        <w:rPr>
          <w:spacing w:val="1"/>
          <w:sz w:val="22"/>
          <w:szCs w:val="22"/>
        </w:rPr>
        <w:t xml:space="preserve"> </w:t>
      </w:r>
      <w:r w:rsidRPr="00DD6A82">
        <w:rPr>
          <w:sz w:val="22"/>
          <w:szCs w:val="22"/>
        </w:rPr>
        <w:t>dentro</w:t>
      </w:r>
      <w:r w:rsidRPr="00DD6A82">
        <w:rPr>
          <w:spacing w:val="1"/>
          <w:sz w:val="22"/>
          <w:szCs w:val="22"/>
        </w:rPr>
        <w:t xml:space="preserve"> </w:t>
      </w:r>
      <w:r w:rsidRPr="00DD6A82">
        <w:rPr>
          <w:sz w:val="22"/>
          <w:szCs w:val="22"/>
        </w:rPr>
        <w:t>dos</w:t>
      </w:r>
      <w:r w:rsidRPr="00DD6A82">
        <w:rPr>
          <w:spacing w:val="1"/>
          <w:sz w:val="22"/>
          <w:szCs w:val="22"/>
        </w:rPr>
        <w:t xml:space="preserve"> </w:t>
      </w:r>
      <w:r w:rsidRPr="00DD6A82">
        <w:rPr>
          <w:sz w:val="22"/>
          <w:szCs w:val="22"/>
        </w:rPr>
        <w:t>prazos</w:t>
      </w:r>
      <w:r w:rsidRPr="00DD6A82">
        <w:rPr>
          <w:spacing w:val="1"/>
          <w:sz w:val="22"/>
          <w:szCs w:val="22"/>
        </w:rPr>
        <w:t xml:space="preserve"> </w:t>
      </w:r>
      <w:r w:rsidRPr="00DD6A82">
        <w:rPr>
          <w:sz w:val="22"/>
          <w:szCs w:val="22"/>
        </w:rPr>
        <w:t>estabelecidos</w:t>
      </w:r>
      <w:r w:rsidRPr="00DD6A82">
        <w:rPr>
          <w:spacing w:val="3"/>
          <w:sz w:val="22"/>
          <w:szCs w:val="22"/>
        </w:rPr>
        <w:t xml:space="preserve"> </w:t>
      </w:r>
      <w:r w:rsidRPr="00DD6A82">
        <w:rPr>
          <w:sz w:val="22"/>
          <w:szCs w:val="22"/>
        </w:rPr>
        <w:t>acarretará</w:t>
      </w:r>
      <w:r w:rsidRPr="00DD6A82">
        <w:rPr>
          <w:spacing w:val="5"/>
          <w:sz w:val="22"/>
          <w:szCs w:val="22"/>
        </w:rPr>
        <w:t xml:space="preserve"> </w:t>
      </w:r>
      <w:r w:rsidRPr="00DD6A82">
        <w:rPr>
          <w:sz w:val="22"/>
          <w:szCs w:val="22"/>
        </w:rPr>
        <w:t>a</w:t>
      </w:r>
      <w:r w:rsidRPr="00DD6A82">
        <w:rPr>
          <w:spacing w:val="1"/>
          <w:sz w:val="22"/>
          <w:szCs w:val="22"/>
        </w:rPr>
        <w:t xml:space="preserve"> </w:t>
      </w:r>
      <w:r w:rsidRPr="00DD6A82">
        <w:rPr>
          <w:sz w:val="22"/>
          <w:szCs w:val="22"/>
        </w:rPr>
        <w:t>desclassificação</w:t>
      </w:r>
      <w:r w:rsidRPr="00DD6A82">
        <w:rPr>
          <w:spacing w:val="4"/>
          <w:sz w:val="22"/>
          <w:szCs w:val="22"/>
        </w:rPr>
        <w:t xml:space="preserve"> </w:t>
      </w:r>
      <w:r w:rsidRPr="00DD6A82">
        <w:rPr>
          <w:sz w:val="22"/>
          <w:szCs w:val="22"/>
        </w:rPr>
        <w:t>e/ou</w:t>
      </w:r>
      <w:r w:rsidRPr="00DD6A82">
        <w:rPr>
          <w:spacing w:val="3"/>
          <w:sz w:val="22"/>
          <w:szCs w:val="22"/>
        </w:rPr>
        <w:t xml:space="preserve"> </w:t>
      </w:r>
      <w:r w:rsidRPr="00DD6A82">
        <w:rPr>
          <w:sz w:val="22"/>
          <w:szCs w:val="22"/>
        </w:rPr>
        <w:t>inabilitação</w:t>
      </w:r>
      <w:r w:rsidRPr="00DD6A82">
        <w:rPr>
          <w:spacing w:val="3"/>
          <w:sz w:val="22"/>
          <w:szCs w:val="22"/>
        </w:rPr>
        <w:t xml:space="preserve"> </w:t>
      </w:r>
      <w:r w:rsidRPr="00DD6A82">
        <w:rPr>
          <w:sz w:val="22"/>
          <w:szCs w:val="22"/>
        </w:rPr>
        <w:t>da</w:t>
      </w:r>
      <w:r w:rsidRPr="00DD6A82">
        <w:rPr>
          <w:spacing w:val="1"/>
          <w:sz w:val="22"/>
          <w:szCs w:val="22"/>
        </w:rPr>
        <w:t xml:space="preserve"> </w:t>
      </w:r>
      <w:r w:rsidRPr="00DD6A82">
        <w:rPr>
          <w:sz w:val="22"/>
          <w:szCs w:val="22"/>
        </w:rPr>
        <w:t>licitante,</w:t>
      </w:r>
      <w:r w:rsidRPr="00DD6A82">
        <w:rPr>
          <w:spacing w:val="2"/>
          <w:sz w:val="22"/>
          <w:szCs w:val="22"/>
        </w:rPr>
        <w:t xml:space="preserve"> </w:t>
      </w:r>
      <w:r w:rsidRPr="00DD6A82">
        <w:rPr>
          <w:sz w:val="22"/>
          <w:szCs w:val="22"/>
        </w:rPr>
        <w:t>bem</w:t>
      </w:r>
      <w:r w:rsidRPr="00DD6A82">
        <w:rPr>
          <w:spacing w:val="3"/>
          <w:sz w:val="22"/>
          <w:szCs w:val="22"/>
        </w:rPr>
        <w:t xml:space="preserve"> </w:t>
      </w:r>
      <w:r w:rsidRPr="00DD6A82">
        <w:rPr>
          <w:sz w:val="22"/>
          <w:szCs w:val="22"/>
        </w:rPr>
        <w:t>como</w:t>
      </w:r>
      <w:r w:rsidRPr="00DD6A82">
        <w:rPr>
          <w:spacing w:val="4"/>
          <w:sz w:val="22"/>
          <w:szCs w:val="22"/>
        </w:rPr>
        <w:t xml:space="preserve"> </w:t>
      </w:r>
      <w:r w:rsidRPr="00DD6A82">
        <w:rPr>
          <w:sz w:val="22"/>
          <w:szCs w:val="22"/>
        </w:rPr>
        <w:t>as</w:t>
      </w:r>
      <w:r w:rsidRPr="00DD6A82">
        <w:rPr>
          <w:spacing w:val="2"/>
          <w:sz w:val="22"/>
          <w:szCs w:val="22"/>
        </w:rPr>
        <w:t xml:space="preserve"> </w:t>
      </w:r>
      <w:r w:rsidRPr="00DD6A82">
        <w:rPr>
          <w:sz w:val="22"/>
          <w:szCs w:val="22"/>
        </w:rPr>
        <w:t>sanções</w:t>
      </w:r>
      <w:r w:rsidR="000A56CF" w:rsidRPr="00DD6A82">
        <w:rPr>
          <w:sz w:val="22"/>
          <w:szCs w:val="22"/>
        </w:rPr>
        <w:t xml:space="preserve"> </w:t>
      </w:r>
      <w:r w:rsidRPr="00DD6A82">
        <w:rPr>
          <w:sz w:val="22"/>
          <w:szCs w:val="22"/>
        </w:rPr>
        <w:t>previstas</w:t>
      </w:r>
      <w:r w:rsidRPr="00DD6A82">
        <w:rPr>
          <w:spacing w:val="6"/>
          <w:sz w:val="22"/>
          <w:szCs w:val="22"/>
        </w:rPr>
        <w:t xml:space="preserve"> </w:t>
      </w:r>
      <w:r w:rsidRPr="00DD6A82">
        <w:rPr>
          <w:sz w:val="22"/>
          <w:szCs w:val="22"/>
        </w:rPr>
        <w:t>neste</w:t>
      </w:r>
      <w:r w:rsidRPr="00DD6A82">
        <w:rPr>
          <w:spacing w:val="9"/>
          <w:sz w:val="22"/>
          <w:szCs w:val="22"/>
        </w:rPr>
        <w:t xml:space="preserve"> </w:t>
      </w:r>
      <w:r w:rsidRPr="00DD6A82">
        <w:rPr>
          <w:sz w:val="22"/>
          <w:szCs w:val="22"/>
        </w:rPr>
        <w:t>Edital,</w:t>
      </w:r>
      <w:r w:rsidRPr="00DD6A82">
        <w:rPr>
          <w:spacing w:val="6"/>
          <w:sz w:val="22"/>
          <w:szCs w:val="22"/>
        </w:rPr>
        <w:t xml:space="preserve"> </w:t>
      </w:r>
      <w:r w:rsidRPr="00DD6A82">
        <w:rPr>
          <w:sz w:val="22"/>
          <w:szCs w:val="22"/>
        </w:rPr>
        <w:t>podendo</w:t>
      </w:r>
      <w:r w:rsidRPr="00DD6A82">
        <w:rPr>
          <w:spacing w:val="9"/>
          <w:sz w:val="22"/>
          <w:szCs w:val="22"/>
        </w:rPr>
        <w:t xml:space="preserve"> </w:t>
      </w:r>
      <w:r w:rsidR="000A56CF" w:rsidRPr="00DD6A82">
        <w:rPr>
          <w:sz w:val="22"/>
          <w:szCs w:val="22"/>
        </w:rPr>
        <w:t>a pregoeira</w:t>
      </w:r>
      <w:r w:rsidRPr="00DD6A82">
        <w:rPr>
          <w:spacing w:val="9"/>
          <w:sz w:val="22"/>
          <w:szCs w:val="22"/>
        </w:rPr>
        <w:t xml:space="preserve"> </w:t>
      </w:r>
      <w:r w:rsidRPr="00DD6A82">
        <w:rPr>
          <w:sz w:val="22"/>
          <w:szCs w:val="22"/>
        </w:rPr>
        <w:t>convocar</w:t>
      </w:r>
      <w:r w:rsidRPr="00DD6A82">
        <w:rPr>
          <w:spacing w:val="7"/>
          <w:sz w:val="22"/>
          <w:szCs w:val="22"/>
        </w:rPr>
        <w:t xml:space="preserve"> </w:t>
      </w:r>
      <w:r w:rsidRPr="00DD6A82">
        <w:rPr>
          <w:sz w:val="22"/>
          <w:szCs w:val="22"/>
        </w:rPr>
        <w:t>a</w:t>
      </w:r>
      <w:r w:rsidRPr="00DD6A82">
        <w:rPr>
          <w:spacing w:val="6"/>
          <w:sz w:val="22"/>
          <w:szCs w:val="22"/>
        </w:rPr>
        <w:t xml:space="preserve"> </w:t>
      </w:r>
      <w:r w:rsidRPr="00DD6A82">
        <w:rPr>
          <w:sz w:val="22"/>
          <w:szCs w:val="22"/>
        </w:rPr>
        <w:t>empresa</w:t>
      </w:r>
      <w:r w:rsidRPr="00DD6A82">
        <w:rPr>
          <w:spacing w:val="5"/>
          <w:sz w:val="22"/>
          <w:szCs w:val="22"/>
        </w:rPr>
        <w:t xml:space="preserve"> </w:t>
      </w:r>
      <w:r w:rsidRPr="00DD6A82">
        <w:rPr>
          <w:sz w:val="22"/>
          <w:szCs w:val="22"/>
        </w:rPr>
        <w:t>que</w:t>
      </w:r>
      <w:r w:rsidRPr="00DD6A82">
        <w:rPr>
          <w:spacing w:val="6"/>
          <w:sz w:val="22"/>
          <w:szCs w:val="22"/>
        </w:rPr>
        <w:t xml:space="preserve"> </w:t>
      </w:r>
      <w:r w:rsidRPr="00DD6A82">
        <w:rPr>
          <w:sz w:val="22"/>
          <w:szCs w:val="22"/>
        </w:rPr>
        <w:t>apresentou</w:t>
      </w:r>
      <w:r w:rsidRPr="00DD6A82">
        <w:rPr>
          <w:spacing w:val="6"/>
          <w:sz w:val="22"/>
          <w:szCs w:val="22"/>
        </w:rPr>
        <w:t xml:space="preserve"> </w:t>
      </w:r>
      <w:r w:rsidRPr="00DD6A82">
        <w:rPr>
          <w:sz w:val="22"/>
          <w:szCs w:val="22"/>
        </w:rPr>
        <w:t>a</w:t>
      </w:r>
      <w:r w:rsidRPr="00DD6A82">
        <w:rPr>
          <w:spacing w:val="6"/>
          <w:sz w:val="22"/>
          <w:szCs w:val="22"/>
        </w:rPr>
        <w:t xml:space="preserve"> </w:t>
      </w:r>
      <w:r w:rsidRPr="00DD6A82">
        <w:rPr>
          <w:sz w:val="22"/>
          <w:szCs w:val="22"/>
        </w:rPr>
        <w:t>proposta</w:t>
      </w:r>
      <w:r w:rsidRPr="00DD6A82">
        <w:rPr>
          <w:spacing w:val="5"/>
          <w:sz w:val="22"/>
          <w:szCs w:val="22"/>
        </w:rPr>
        <w:t xml:space="preserve"> </w:t>
      </w:r>
      <w:r w:rsidRPr="00DD6A82">
        <w:rPr>
          <w:sz w:val="22"/>
          <w:szCs w:val="22"/>
        </w:rPr>
        <w:t>ou</w:t>
      </w:r>
      <w:r w:rsidRPr="00DD6A82">
        <w:rPr>
          <w:spacing w:val="-57"/>
          <w:sz w:val="22"/>
          <w:szCs w:val="22"/>
        </w:rPr>
        <w:t xml:space="preserve"> </w:t>
      </w:r>
      <w:r w:rsidRPr="00DD6A82">
        <w:rPr>
          <w:sz w:val="22"/>
          <w:szCs w:val="22"/>
        </w:rPr>
        <w:t>o</w:t>
      </w:r>
      <w:r w:rsidRPr="00DD6A82">
        <w:rPr>
          <w:spacing w:val="-1"/>
          <w:sz w:val="22"/>
          <w:szCs w:val="22"/>
        </w:rPr>
        <w:t xml:space="preserve"> </w:t>
      </w:r>
      <w:r w:rsidRPr="00DD6A82">
        <w:rPr>
          <w:sz w:val="22"/>
          <w:szCs w:val="22"/>
        </w:rPr>
        <w:t>lance</w:t>
      </w:r>
      <w:r w:rsidRPr="00DD6A82">
        <w:rPr>
          <w:spacing w:val="-1"/>
          <w:sz w:val="22"/>
          <w:szCs w:val="22"/>
        </w:rPr>
        <w:t xml:space="preserve"> </w:t>
      </w:r>
      <w:r w:rsidRPr="00DD6A82">
        <w:rPr>
          <w:sz w:val="22"/>
          <w:szCs w:val="22"/>
        </w:rPr>
        <w:t>subsequente.</w:t>
      </w:r>
    </w:p>
    <w:p w14:paraId="76A87433" w14:textId="12DFC025" w:rsidR="00DB1FD4" w:rsidRPr="00DD6A82" w:rsidRDefault="00DB1FD4" w:rsidP="001B4C43">
      <w:pPr>
        <w:widowControl w:val="0"/>
        <w:numPr>
          <w:ilvl w:val="1"/>
          <w:numId w:val="22"/>
        </w:numPr>
        <w:tabs>
          <w:tab w:val="left" w:pos="864"/>
        </w:tabs>
        <w:autoSpaceDE w:val="0"/>
        <w:autoSpaceDN w:val="0"/>
        <w:spacing w:before="120" w:after="120"/>
        <w:ind w:left="0" w:firstLine="0"/>
        <w:jc w:val="both"/>
        <w:rPr>
          <w:sz w:val="22"/>
          <w:szCs w:val="22"/>
        </w:rPr>
      </w:pPr>
      <w:r w:rsidRPr="00DD6A82">
        <w:rPr>
          <w:sz w:val="22"/>
          <w:szCs w:val="22"/>
        </w:rPr>
        <w:t>A empresa participante e seu representante legal são responsáveis pela autenticidade e</w:t>
      </w:r>
      <w:r w:rsidRPr="00DD6A82">
        <w:rPr>
          <w:spacing w:val="1"/>
          <w:sz w:val="22"/>
          <w:szCs w:val="22"/>
        </w:rPr>
        <w:t xml:space="preserve"> </w:t>
      </w:r>
      <w:r w:rsidRPr="00DD6A82">
        <w:rPr>
          <w:sz w:val="22"/>
          <w:szCs w:val="22"/>
        </w:rPr>
        <w:t>veracidade</w:t>
      </w:r>
      <w:r w:rsidRPr="00DD6A82">
        <w:rPr>
          <w:spacing w:val="-2"/>
          <w:sz w:val="22"/>
          <w:szCs w:val="22"/>
        </w:rPr>
        <w:t xml:space="preserve"> </w:t>
      </w:r>
      <w:r w:rsidRPr="00DD6A82">
        <w:rPr>
          <w:sz w:val="22"/>
          <w:szCs w:val="22"/>
        </w:rPr>
        <w:t>dos documentos enviados eletronicamente.</w:t>
      </w:r>
    </w:p>
    <w:p w14:paraId="1F437C0E" w14:textId="005E3CA8" w:rsidR="00C21455" w:rsidRPr="00DD6A82"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 xml:space="preserve">Os documentos previstos no Termo de Referência, necessários e suficientes para </w:t>
      </w:r>
      <w:r w:rsidRPr="00DD6A82">
        <w:rPr>
          <w:rFonts w:ascii="Times New Roman" w:hAnsi="Times New Roman" w:cs="Times New Roman"/>
          <w:color w:val="auto"/>
          <w:sz w:val="22"/>
          <w:szCs w:val="22"/>
        </w:rPr>
        <w:lastRenderedPageBreak/>
        <w:t xml:space="preserve">demonstrar a capacidade do licitante de realizar o objeto da licitação, serão exigidos para fins de habilitação, nos termos dos </w:t>
      </w:r>
      <w:hyperlink r:id="rId27" w:anchor="art62" w:history="1">
        <w:r w:rsidRPr="00DD6A82">
          <w:rPr>
            <w:rFonts w:ascii="Times New Roman" w:hAnsi="Times New Roman" w:cs="Times New Roman"/>
            <w:color w:val="auto"/>
            <w:sz w:val="22"/>
            <w:szCs w:val="22"/>
          </w:rPr>
          <w:t>arts. 62 a 70 da Lei nº 14.133, de 2021</w:t>
        </w:r>
      </w:hyperlink>
      <w:r w:rsidRPr="00DD6A82">
        <w:rPr>
          <w:rFonts w:ascii="Times New Roman" w:hAnsi="Times New Roman" w:cs="Times New Roman"/>
          <w:color w:val="auto"/>
          <w:sz w:val="22"/>
          <w:szCs w:val="22"/>
        </w:rPr>
        <w:t>.</w:t>
      </w:r>
      <w:r w:rsidR="005A6B7A" w:rsidRPr="00DD6A82">
        <w:rPr>
          <w:rFonts w:ascii="Times New Roman" w:hAnsi="Times New Roman" w:cs="Times New Roman"/>
          <w:color w:val="auto"/>
          <w:sz w:val="22"/>
          <w:szCs w:val="22"/>
        </w:rPr>
        <w:t xml:space="preserve"> </w:t>
      </w:r>
    </w:p>
    <w:p w14:paraId="15AA520B" w14:textId="77777777" w:rsidR="003D70B4" w:rsidRPr="00DD6A82" w:rsidRDefault="003D70B4" w:rsidP="001B4C43">
      <w:pPr>
        <w:pStyle w:val="Nivel2"/>
        <w:numPr>
          <w:ilvl w:val="1"/>
          <w:numId w:val="22"/>
        </w:numPr>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Será verificado se o licitante apresentou declaração de que atende aos requisitos de habilitação, e o declarante responderá pela veracidade das informações prestadas, na forma da lei (</w:t>
      </w:r>
      <w:hyperlink r:id="rId28" w:anchor="art63">
        <w:r w:rsidRPr="00DD6A82">
          <w:rPr>
            <w:rStyle w:val="Hyperlink"/>
            <w:rFonts w:ascii="Times New Roman" w:hAnsi="Times New Roman" w:cs="Times New Roman"/>
            <w:color w:val="auto"/>
            <w:sz w:val="22"/>
            <w:szCs w:val="22"/>
          </w:rPr>
          <w:t>art. 63, I, da Lei nº 14.133/2021</w:t>
        </w:r>
      </w:hyperlink>
      <w:r w:rsidRPr="00DD6A82">
        <w:rPr>
          <w:rFonts w:ascii="Times New Roman" w:hAnsi="Times New Roman" w:cs="Times New Roman"/>
          <w:color w:val="auto"/>
          <w:sz w:val="22"/>
          <w:szCs w:val="22"/>
        </w:rPr>
        <w:t>).</w:t>
      </w:r>
    </w:p>
    <w:p w14:paraId="421A1DDA" w14:textId="77777777" w:rsidR="003D70B4" w:rsidRPr="00DD6A82" w:rsidRDefault="003D70B4" w:rsidP="001B4C43">
      <w:pPr>
        <w:pStyle w:val="Nivel2"/>
        <w:numPr>
          <w:ilvl w:val="1"/>
          <w:numId w:val="22"/>
        </w:numPr>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DD6A82" w:rsidRDefault="003D70B4" w:rsidP="001B4C43">
      <w:pPr>
        <w:pStyle w:val="Nivel2"/>
        <w:numPr>
          <w:ilvl w:val="1"/>
          <w:numId w:val="22"/>
        </w:numPr>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DD6A82"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Após a entrega dos documentos para habilitação, não será permitida a substituição ou a apresentação de novos documentos, salvo em sede de diligência, para (</w:t>
      </w:r>
      <w:hyperlink r:id="rId29" w:anchor="art64">
        <w:r w:rsidRPr="00DD6A82">
          <w:rPr>
            <w:rStyle w:val="Hyperlink"/>
            <w:rFonts w:ascii="Times New Roman" w:hAnsi="Times New Roman" w:cs="Times New Roman"/>
            <w:color w:val="auto"/>
            <w:sz w:val="22"/>
            <w:szCs w:val="22"/>
          </w:rPr>
          <w:t>Lei 14.133/21, art. 64</w:t>
        </w:r>
      </w:hyperlink>
      <w:r w:rsidRPr="00DD6A82">
        <w:rPr>
          <w:rFonts w:ascii="Times New Roman" w:hAnsi="Times New Roman" w:cs="Times New Roman"/>
          <w:color w:val="auto"/>
          <w:sz w:val="22"/>
          <w:szCs w:val="22"/>
        </w:rPr>
        <w:t xml:space="preserve">, e </w:t>
      </w:r>
      <w:hyperlink r:id="rId30">
        <w:r w:rsidRPr="00DD6A82">
          <w:rPr>
            <w:rStyle w:val="Hyperlink"/>
            <w:rFonts w:ascii="Times New Roman" w:hAnsi="Times New Roman" w:cs="Times New Roman"/>
            <w:color w:val="auto"/>
            <w:sz w:val="22"/>
            <w:szCs w:val="22"/>
          </w:rPr>
          <w:t>IN 73/2022, art. 39, §4º</w:t>
        </w:r>
      </w:hyperlink>
      <w:r w:rsidRPr="00DD6A82">
        <w:rPr>
          <w:rFonts w:ascii="Times New Roman" w:hAnsi="Times New Roman" w:cs="Times New Roman"/>
          <w:color w:val="auto"/>
          <w:sz w:val="22"/>
          <w:szCs w:val="22"/>
        </w:rPr>
        <w:t>):</w:t>
      </w:r>
    </w:p>
    <w:p w14:paraId="6FCE30BE" w14:textId="77777777" w:rsidR="00422E7F" w:rsidRPr="00DD6A82"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complementação de informações acerca dos documentos já apresentados pelos licitantes e desde que necessária para apurar fatos existentes à época da abertura do certame; e</w:t>
      </w:r>
    </w:p>
    <w:p w14:paraId="6E169E20" w14:textId="75A534E6" w:rsidR="00422E7F" w:rsidRPr="00DD6A82"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atualização de documentos cuja validade tenha expirado após a data de recebimento das propostas;</w:t>
      </w:r>
    </w:p>
    <w:p w14:paraId="5241C61F" w14:textId="77777777" w:rsidR="00136798" w:rsidRPr="00DD6A82" w:rsidRDefault="00136798" w:rsidP="001B4C43">
      <w:pPr>
        <w:pStyle w:val="Nivel2"/>
        <w:numPr>
          <w:ilvl w:val="1"/>
          <w:numId w:val="22"/>
        </w:numPr>
        <w:spacing w:line="240" w:lineRule="auto"/>
        <w:ind w:left="0" w:firstLine="0"/>
        <w:rPr>
          <w:rFonts w:ascii="Times New Roman" w:hAnsi="Times New Roman" w:cs="Times New Roman"/>
          <w:color w:val="auto"/>
          <w:sz w:val="22"/>
          <w:szCs w:val="22"/>
        </w:rPr>
      </w:pPr>
      <w:bookmarkStart w:id="15" w:name="_Ref114670319"/>
      <w:r w:rsidRPr="00DD6A82">
        <w:rPr>
          <w:rFonts w:ascii="Times New Roman" w:hAnsi="Times New Roman" w:cs="Times New Roman"/>
          <w:color w:val="auto"/>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114C7151" w:rsidR="00136798" w:rsidRPr="00DD6A82" w:rsidRDefault="00136798" w:rsidP="001B4C43">
      <w:pPr>
        <w:pStyle w:val="Nivel2"/>
        <w:numPr>
          <w:ilvl w:val="1"/>
          <w:numId w:val="22"/>
        </w:numPr>
        <w:spacing w:line="240" w:lineRule="auto"/>
        <w:ind w:left="0" w:firstLine="0"/>
        <w:rPr>
          <w:rFonts w:ascii="Times New Roman" w:hAnsi="Times New Roman" w:cs="Times New Roman"/>
          <w:color w:val="auto"/>
          <w:sz w:val="22"/>
          <w:szCs w:val="22"/>
        </w:rPr>
      </w:pPr>
      <w:bookmarkStart w:id="16" w:name="_Ref114665528"/>
      <w:r w:rsidRPr="00DD6A82">
        <w:rPr>
          <w:rFonts w:ascii="Times New Roman" w:hAnsi="Times New Roman" w:cs="Times New Roman"/>
          <w:color w:val="auto"/>
          <w:sz w:val="22"/>
          <w:szCs w:val="22"/>
        </w:rPr>
        <w:t xml:space="preserve">Na hipótese de o licitante não atender às exigências para habilitação, </w:t>
      </w:r>
      <w:r w:rsidR="00415C96" w:rsidRPr="00DD6A82">
        <w:rPr>
          <w:rFonts w:ascii="Times New Roman" w:hAnsi="Times New Roman" w:cs="Times New Roman"/>
          <w:color w:val="auto"/>
          <w:sz w:val="22"/>
          <w:szCs w:val="22"/>
        </w:rPr>
        <w:t>a pregoeira</w:t>
      </w:r>
      <w:r w:rsidRPr="00DD6A82">
        <w:rPr>
          <w:rFonts w:ascii="Times New Roman" w:hAnsi="Times New Roman" w:cs="Times New Roman"/>
          <w:color w:val="auto"/>
          <w:sz w:val="22"/>
          <w:szCs w:val="22"/>
        </w:rPr>
        <w:t xml:space="preserve"> examinará a proposta subsequente e assim sucessivamente, na ordem de classificação, até a apuração de uma proposta que atenda ao presente edital</w:t>
      </w:r>
      <w:bookmarkEnd w:id="16"/>
      <w:r w:rsidR="00415C96" w:rsidRPr="00DD6A82">
        <w:rPr>
          <w:rFonts w:ascii="Times New Roman" w:hAnsi="Times New Roman" w:cs="Times New Roman"/>
          <w:color w:val="auto"/>
          <w:sz w:val="22"/>
          <w:szCs w:val="22"/>
        </w:rPr>
        <w:t>.</w:t>
      </w:r>
    </w:p>
    <w:p w14:paraId="67187BA0" w14:textId="77777777" w:rsidR="00136798" w:rsidRPr="00DD6A82" w:rsidRDefault="00136798" w:rsidP="001B4C43">
      <w:pPr>
        <w:pStyle w:val="Nivel2"/>
        <w:numPr>
          <w:ilvl w:val="1"/>
          <w:numId w:val="22"/>
        </w:numPr>
        <w:spacing w:line="240" w:lineRule="auto"/>
        <w:ind w:left="0" w:firstLine="0"/>
        <w:rPr>
          <w:rFonts w:ascii="Times New Roman" w:hAnsi="Times New Roman" w:cs="Times New Roman"/>
          <w:color w:val="auto"/>
          <w:sz w:val="22"/>
          <w:szCs w:val="22"/>
        </w:rPr>
      </w:pPr>
      <w:bookmarkStart w:id="17" w:name="_Ref114665515"/>
      <w:r w:rsidRPr="00DD6A82">
        <w:rPr>
          <w:rFonts w:ascii="Times New Roman" w:hAnsi="Times New Roman" w:cs="Times New Roman"/>
          <w:color w:val="auto"/>
          <w:sz w:val="22"/>
          <w:szCs w:val="22"/>
        </w:rPr>
        <w:t>Somente serão disponibilizados para acesso público os documentos de habilitação do licitante cuja proposta atenda ao edital de licitação, após concluídos os procedimentos de que trata o subitem anterior</w:t>
      </w:r>
      <w:bookmarkEnd w:id="17"/>
      <w:r w:rsidRPr="00DD6A82">
        <w:rPr>
          <w:rFonts w:ascii="Times New Roman" w:hAnsi="Times New Roman" w:cs="Times New Roman"/>
          <w:color w:val="auto"/>
          <w:sz w:val="22"/>
          <w:szCs w:val="22"/>
        </w:rPr>
        <w:t>.</w:t>
      </w:r>
    </w:p>
    <w:p w14:paraId="314B9805" w14:textId="77777777" w:rsidR="00136798" w:rsidRPr="00DD6A82" w:rsidRDefault="00136798" w:rsidP="001B4C43">
      <w:pPr>
        <w:pStyle w:val="Nivel2"/>
        <w:numPr>
          <w:ilvl w:val="1"/>
          <w:numId w:val="22"/>
        </w:numPr>
        <w:spacing w:line="24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A comprovação de regularidade fiscal e trabalhista das microempresas e das empresas de pequeno porte somente será exigida para efeito de contratação, e não como condição para participação na licitação (</w:t>
      </w:r>
      <w:hyperlink r:id="rId31" w:anchor="art4">
        <w:r w:rsidRPr="00DD6A82">
          <w:rPr>
            <w:rStyle w:val="Hyperlink"/>
            <w:rFonts w:ascii="Times New Roman" w:hAnsi="Times New Roman" w:cs="Times New Roman"/>
            <w:color w:val="auto"/>
            <w:sz w:val="22"/>
            <w:szCs w:val="22"/>
          </w:rPr>
          <w:t>art. 4º do Decreto nº 8.538/2015</w:t>
        </w:r>
      </w:hyperlink>
      <w:r w:rsidRPr="00DD6A82">
        <w:rPr>
          <w:rFonts w:ascii="Times New Roman" w:hAnsi="Times New Roman" w:cs="Times New Roman"/>
          <w:color w:val="auto"/>
          <w:sz w:val="22"/>
          <w:szCs w:val="22"/>
        </w:rPr>
        <w:t>).</w:t>
      </w:r>
    </w:p>
    <w:p w14:paraId="122D2A9F" w14:textId="4CA634C6" w:rsidR="00DB1FD4" w:rsidRPr="00DD6A82" w:rsidRDefault="00DB1FD4" w:rsidP="001B4C43">
      <w:pPr>
        <w:widowControl w:val="0"/>
        <w:numPr>
          <w:ilvl w:val="1"/>
          <w:numId w:val="22"/>
        </w:numPr>
        <w:tabs>
          <w:tab w:val="left" w:pos="912"/>
        </w:tabs>
        <w:autoSpaceDE w:val="0"/>
        <w:autoSpaceDN w:val="0"/>
        <w:spacing w:before="120" w:after="120"/>
        <w:ind w:left="0" w:firstLine="0"/>
        <w:jc w:val="both"/>
        <w:rPr>
          <w:sz w:val="22"/>
          <w:szCs w:val="22"/>
        </w:rPr>
      </w:pPr>
      <w:r w:rsidRPr="00DD6A82">
        <w:rPr>
          <w:sz w:val="22"/>
          <w:szCs w:val="22"/>
        </w:rPr>
        <w:t>A</w:t>
      </w:r>
      <w:r w:rsidRPr="00DD6A82">
        <w:rPr>
          <w:spacing w:val="1"/>
          <w:sz w:val="22"/>
          <w:szCs w:val="22"/>
        </w:rPr>
        <w:t xml:space="preserve"> </w:t>
      </w:r>
      <w:r w:rsidRPr="00DD6A82">
        <w:rPr>
          <w:sz w:val="22"/>
          <w:szCs w:val="22"/>
        </w:rPr>
        <w:t>empresa</w:t>
      </w:r>
      <w:r w:rsidRPr="00DD6A82">
        <w:rPr>
          <w:spacing w:val="1"/>
          <w:sz w:val="22"/>
          <w:szCs w:val="22"/>
        </w:rPr>
        <w:t xml:space="preserve"> </w:t>
      </w:r>
      <w:r w:rsidRPr="00DD6A82">
        <w:rPr>
          <w:sz w:val="22"/>
          <w:szCs w:val="22"/>
        </w:rPr>
        <w:t>detentora</w:t>
      </w:r>
      <w:r w:rsidRPr="00DD6A82">
        <w:rPr>
          <w:spacing w:val="1"/>
          <w:sz w:val="22"/>
          <w:szCs w:val="22"/>
        </w:rPr>
        <w:t xml:space="preserve"> </w:t>
      </w:r>
      <w:r w:rsidRPr="00DD6A82">
        <w:rPr>
          <w:sz w:val="22"/>
          <w:szCs w:val="22"/>
        </w:rPr>
        <w:t>da</w:t>
      </w:r>
      <w:r w:rsidRPr="00DD6A82">
        <w:rPr>
          <w:spacing w:val="1"/>
          <w:sz w:val="22"/>
          <w:szCs w:val="22"/>
        </w:rPr>
        <w:t xml:space="preserve"> </w:t>
      </w:r>
      <w:r w:rsidRPr="00DD6A82">
        <w:rPr>
          <w:sz w:val="22"/>
          <w:szCs w:val="22"/>
        </w:rPr>
        <w:t>proposta</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menor</w:t>
      </w:r>
      <w:r w:rsidRPr="00DD6A82">
        <w:rPr>
          <w:spacing w:val="1"/>
          <w:sz w:val="22"/>
          <w:szCs w:val="22"/>
        </w:rPr>
        <w:t xml:space="preserve"> </w:t>
      </w:r>
      <w:r w:rsidRPr="00DD6A82">
        <w:rPr>
          <w:sz w:val="22"/>
          <w:szCs w:val="22"/>
        </w:rPr>
        <w:t>preço</w:t>
      </w:r>
      <w:r w:rsidRPr="00DD6A82">
        <w:rPr>
          <w:spacing w:val="1"/>
          <w:sz w:val="22"/>
          <w:szCs w:val="22"/>
        </w:rPr>
        <w:t xml:space="preserve"> </w:t>
      </w:r>
      <w:r w:rsidR="000A56CF" w:rsidRPr="00DD6A82">
        <w:rPr>
          <w:spacing w:val="1"/>
          <w:sz w:val="22"/>
          <w:szCs w:val="22"/>
        </w:rPr>
        <w:t xml:space="preserve">por lote </w:t>
      </w:r>
      <w:r w:rsidRPr="00DD6A82">
        <w:rPr>
          <w:sz w:val="22"/>
          <w:szCs w:val="22"/>
        </w:rPr>
        <w:t>deverá</w:t>
      </w:r>
      <w:r w:rsidRPr="00DD6A82">
        <w:rPr>
          <w:spacing w:val="1"/>
          <w:sz w:val="22"/>
          <w:szCs w:val="22"/>
        </w:rPr>
        <w:t xml:space="preserve"> </w:t>
      </w:r>
      <w:r w:rsidRPr="00DD6A82">
        <w:rPr>
          <w:sz w:val="22"/>
          <w:szCs w:val="22"/>
        </w:rPr>
        <w:t>apresentar</w:t>
      </w:r>
      <w:r w:rsidRPr="00DD6A82">
        <w:rPr>
          <w:spacing w:val="1"/>
          <w:sz w:val="22"/>
          <w:szCs w:val="22"/>
        </w:rPr>
        <w:t xml:space="preserve"> </w:t>
      </w:r>
      <w:r w:rsidRPr="00DD6A82">
        <w:rPr>
          <w:sz w:val="22"/>
          <w:szCs w:val="22"/>
        </w:rPr>
        <w:t>os</w:t>
      </w:r>
      <w:r w:rsidRPr="00DD6A82">
        <w:rPr>
          <w:spacing w:val="1"/>
          <w:sz w:val="22"/>
          <w:szCs w:val="22"/>
        </w:rPr>
        <w:t xml:space="preserve"> </w:t>
      </w:r>
      <w:r w:rsidRPr="00DD6A82">
        <w:rPr>
          <w:sz w:val="22"/>
          <w:szCs w:val="22"/>
        </w:rPr>
        <w:t>seguintes</w:t>
      </w:r>
      <w:r w:rsidRPr="00DD6A82">
        <w:rPr>
          <w:spacing w:val="1"/>
          <w:sz w:val="22"/>
          <w:szCs w:val="22"/>
        </w:rPr>
        <w:t xml:space="preserve"> </w:t>
      </w:r>
      <w:r w:rsidRPr="00DD6A82">
        <w:rPr>
          <w:sz w:val="22"/>
          <w:szCs w:val="22"/>
        </w:rPr>
        <w:t>documentos</w:t>
      </w:r>
      <w:r w:rsidRPr="00DD6A82">
        <w:rPr>
          <w:spacing w:val="-1"/>
          <w:sz w:val="22"/>
          <w:szCs w:val="22"/>
        </w:rPr>
        <w:t xml:space="preserve"> </w:t>
      </w:r>
      <w:r w:rsidRPr="00DD6A82">
        <w:rPr>
          <w:sz w:val="22"/>
          <w:szCs w:val="22"/>
        </w:rPr>
        <w:t>comprobatórios de habilitação e</w:t>
      </w:r>
      <w:r w:rsidRPr="00DD6A82">
        <w:rPr>
          <w:spacing w:val="-1"/>
          <w:sz w:val="22"/>
          <w:szCs w:val="22"/>
        </w:rPr>
        <w:t xml:space="preserve"> </w:t>
      </w:r>
      <w:r w:rsidRPr="00DD6A82">
        <w:rPr>
          <w:sz w:val="22"/>
          <w:szCs w:val="22"/>
        </w:rPr>
        <w:t>qualificação:</w:t>
      </w:r>
    </w:p>
    <w:p w14:paraId="1D39D9B1" w14:textId="0667C653" w:rsidR="009A616A" w:rsidRPr="00DD6A82" w:rsidRDefault="008504DE" w:rsidP="00740BDE">
      <w:pPr>
        <w:pStyle w:val="Nvel1-SemNum"/>
        <w:tabs>
          <w:tab w:val="clear" w:pos="567"/>
          <w:tab w:val="left" w:pos="851"/>
        </w:tabs>
        <w:spacing w:before="120" w:after="120" w:line="276" w:lineRule="auto"/>
        <w:ind w:left="0"/>
        <w:rPr>
          <w:rFonts w:ascii="Times New Roman" w:hAnsi="Times New Roman" w:cs="Times New Roman"/>
          <w:color w:val="auto"/>
          <w:sz w:val="22"/>
          <w:szCs w:val="22"/>
        </w:rPr>
      </w:pPr>
      <w:r w:rsidRPr="00DD6A82">
        <w:rPr>
          <w:rFonts w:ascii="Times New Roman" w:hAnsi="Times New Roman" w:cs="Times New Roman"/>
          <w:color w:val="auto"/>
          <w:sz w:val="22"/>
          <w:szCs w:val="22"/>
        </w:rPr>
        <w:t>10.</w:t>
      </w:r>
      <w:r w:rsidR="00740BDE" w:rsidRPr="00DD6A82">
        <w:rPr>
          <w:rFonts w:ascii="Times New Roman" w:hAnsi="Times New Roman" w:cs="Times New Roman"/>
          <w:color w:val="auto"/>
          <w:sz w:val="22"/>
          <w:szCs w:val="22"/>
        </w:rPr>
        <w:t>19</w:t>
      </w:r>
      <w:r w:rsidR="009A616A" w:rsidRPr="00DD6A82">
        <w:rPr>
          <w:rFonts w:ascii="Times New Roman" w:hAnsi="Times New Roman" w:cs="Times New Roman"/>
          <w:color w:val="auto"/>
          <w:sz w:val="22"/>
          <w:szCs w:val="22"/>
        </w:rPr>
        <w:t>- Habilitação jurídica</w:t>
      </w:r>
    </w:p>
    <w:p w14:paraId="7C3EF1B3" w14:textId="5630026B" w:rsidR="008504DE" w:rsidRPr="00DD6A82" w:rsidRDefault="00740BDE" w:rsidP="00740BDE">
      <w:pPr>
        <w:pStyle w:val="PargrafodaLista"/>
        <w:widowControl w:val="0"/>
        <w:tabs>
          <w:tab w:val="left" w:pos="0"/>
        </w:tabs>
        <w:suppressAutoHyphens w:val="0"/>
        <w:autoSpaceDE w:val="0"/>
        <w:autoSpaceDN w:val="0"/>
        <w:spacing w:before="115" w:line="360" w:lineRule="auto"/>
        <w:ind w:left="0"/>
        <w:jc w:val="both"/>
        <w:rPr>
          <w:sz w:val="22"/>
          <w:szCs w:val="22"/>
        </w:rPr>
      </w:pPr>
      <w:r w:rsidRPr="00DD6A82">
        <w:rPr>
          <w:sz w:val="22"/>
          <w:szCs w:val="22"/>
        </w:rPr>
        <w:t>10.19.1</w:t>
      </w:r>
      <w:r w:rsidR="008504DE" w:rsidRPr="00DD6A82">
        <w:rPr>
          <w:sz w:val="22"/>
          <w:szCs w:val="22"/>
        </w:rPr>
        <w:t>-</w:t>
      </w:r>
      <w:r w:rsidR="008504DE" w:rsidRPr="00DD6A82">
        <w:rPr>
          <w:b/>
          <w:sz w:val="22"/>
          <w:szCs w:val="22"/>
        </w:rPr>
        <w:t xml:space="preserve"> Pessoa física: </w:t>
      </w:r>
      <w:r w:rsidR="008504DE" w:rsidRPr="00DD6A82">
        <w:rPr>
          <w:sz w:val="22"/>
          <w:szCs w:val="22"/>
        </w:rPr>
        <w:t>cédula de identidade (RG) ou documento equivalente que, por força de lei, tenha validade para fins de identificação em todo o território nacional;</w:t>
      </w:r>
    </w:p>
    <w:p w14:paraId="15CB6D0C" w14:textId="0AD9996B" w:rsidR="008504DE" w:rsidRPr="00DD6A82" w:rsidRDefault="00740BDE" w:rsidP="00740BDE">
      <w:pPr>
        <w:pStyle w:val="PargrafodaLista"/>
        <w:widowControl w:val="0"/>
        <w:tabs>
          <w:tab w:val="left" w:pos="0"/>
          <w:tab w:val="left" w:pos="709"/>
        </w:tabs>
        <w:suppressAutoHyphens w:val="0"/>
        <w:autoSpaceDE w:val="0"/>
        <w:autoSpaceDN w:val="0"/>
        <w:spacing w:before="120" w:line="360" w:lineRule="auto"/>
        <w:ind w:left="0"/>
        <w:jc w:val="both"/>
        <w:rPr>
          <w:sz w:val="22"/>
          <w:szCs w:val="22"/>
        </w:rPr>
      </w:pPr>
      <w:r w:rsidRPr="00DD6A82">
        <w:rPr>
          <w:sz w:val="22"/>
          <w:szCs w:val="22"/>
        </w:rPr>
        <w:t>10.19.2</w:t>
      </w:r>
      <w:r w:rsidR="008504DE" w:rsidRPr="00DD6A82">
        <w:rPr>
          <w:sz w:val="22"/>
          <w:szCs w:val="22"/>
        </w:rPr>
        <w:t xml:space="preserve">- </w:t>
      </w:r>
      <w:r w:rsidR="008504DE" w:rsidRPr="00DD6A82">
        <w:rPr>
          <w:b/>
          <w:sz w:val="22"/>
          <w:szCs w:val="22"/>
        </w:rPr>
        <w:t>Empresário individual</w:t>
      </w:r>
      <w:r w:rsidR="008504DE" w:rsidRPr="00DD6A82">
        <w:rPr>
          <w:sz w:val="22"/>
          <w:szCs w:val="22"/>
        </w:rPr>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382312FE" w14:textId="58DF497A" w:rsidR="008504DE" w:rsidRPr="00DD6A82" w:rsidRDefault="00740BDE" w:rsidP="00740BDE">
      <w:pPr>
        <w:pStyle w:val="PargrafodaLista"/>
        <w:widowControl w:val="0"/>
        <w:tabs>
          <w:tab w:val="left" w:pos="0"/>
        </w:tabs>
        <w:suppressAutoHyphens w:val="0"/>
        <w:autoSpaceDE w:val="0"/>
        <w:autoSpaceDN w:val="0"/>
        <w:spacing w:before="120" w:line="360" w:lineRule="auto"/>
        <w:ind w:left="0"/>
        <w:jc w:val="both"/>
        <w:rPr>
          <w:sz w:val="22"/>
          <w:szCs w:val="22"/>
        </w:rPr>
      </w:pPr>
      <w:r w:rsidRPr="00DD6A82">
        <w:rPr>
          <w:sz w:val="22"/>
          <w:szCs w:val="22"/>
        </w:rPr>
        <w:t>10.19.3</w:t>
      </w:r>
      <w:r w:rsidR="008504DE" w:rsidRPr="00DD6A82">
        <w:rPr>
          <w:sz w:val="22"/>
          <w:szCs w:val="22"/>
        </w:rPr>
        <w:t>-</w:t>
      </w:r>
      <w:r w:rsidR="008504DE" w:rsidRPr="00DD6A82">
        <w:rPr>
          <w:b/>
          <w:sz w:val="22"/>
          <w:szCs w:val="22"/>
        </w:rPr>
        <w:t xml:space="preserve"> Microempreendedor Individual - MEI</w:t>
      </w:r>
      <w:r w:rsidR="008504DE" w:rsidRPr="00DD6A82">
        <w:rPr>
          <w:sz w:val="22"/>
          <w:szCs w:val="22"/>
        </w:rPr>
        <w:t xml:space="preserve">: Certificado da Condição de Microempreendedor Individual - CCMEI, cuja aceitação ficará condicionada à verificação da </w:t>
      </w:r>
      <w:r w:rsidR="008504DE" w:rsidRPr="00DD6A82">
        <w:rPr>
          <w:sz w:val="22"/>
          <w:szCs w:val="22"/>
        </w:rPr>
        <w:lastRenderedPageBreak/>
        <w:t>autenticidade no sítio https:/</w:t>
      </w:r>
      <w:hyperlink r:id="rId32">
        <w:r w:rsidR="008504DE" w:rsidRPr="00DD6A82">
          <w:rPr>
            <w:sz w:val="22"/>
            <w:szCs w:val="22"/>
          </w:rPr>
          <w:t>/www.gov.br/empresas-e-negocios/pt-br/empreendedor;</w:t>
        </w:r>
      </w:hyperlink>
      <w:r w:rsidR="008504DE" w:rsidRPr="00DD6A82">
        <w:rPr>
          <w:sz w:val="22"/>
          <w:szCs w:val="22"/>
        </w:rPr>
        <w:t xml:space="preserve"> juntamente acompanhada da cédula de identidade (RG) ou documento equivalente que, por força de lei, tenha validade para fins de identificação em todo o território nacional;</w:t>
      </w:r>
    </w:p>
    <w:p w14:paraId="349C6581" w14:textId="0912C296" w:rsidR="008504DE" w:rsidRPr="00DD6A82" w:rsidRDefault="00740BDE" w:rsidP="00740BDE">
      <w:pPr>
        <w:pStyle w:val="PargrafodaLista"/>
        <w:widowControl w:val="0"/>
        <w:tabs>
          <w:tab w:val="left" w:pos="0"/>
          <w:tab w:val="left" w:pos="284"/>
        </w:tabs>
        <w:suppressAutoHyphens w:val="0"/>
        <w:autoSpaceDE w:val="0"/>
        <w:autoSpaceDN w:val="0"/>
        <w:spacing w:before="120" w:line="360" w:lineRule="auto"/>
        <w:ind w:left="0"/>
        <w:jc w:val="both"/>
        <w:rPr>
          <w:sz w:val="22"/>
          <w:szCs w:val="22"/>
        </w:rPr>
      </w:pPr>
      <w:r w:rsidRPr="00DD6A82">
        <w:rPr>
          <w:sz w:val="22"/>
          <w:szCs w:val="22"/>
        </w:rPr>
        <w:t>10.19.4</w:t>
      </w:r>
      <w:r w:rsidR="008504DE" w:rsidRPr="00DD6A82">
        <w:rPr>
          <w:b/>
          <w:sz w:val="22"/>
          <w:szCs w:val="22"/>
        </w:rPr>
        <w:t>- Sociedade empresária, sociedade limitada unipessoal – SLU ou sociedade identificada como empresa individual de responsabilidade limitada - EIRELI</w:t>
      </w:r>
      <w:r w:rsidR="008504DE" w:rsidRPr="00DD6A82">
        <w:rPr>
          <w:sz w:val="22"/>
          <w:szCs w:val="22"/>
        </w:rPr>
        <w:t>: inscrição do ato 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6EEEC76C" w14:textId="0008319E" w:rsidR="008504DE" w:rsidRPr="00DD6A82" w:rsidRDefault="00740BDE" w:rsidP="00740BDE">
      <w:pPr>
        <w:pStyle w:val="Corpodetexto"/>
        <w:tabs>
          <w:tab w:val="left" w:pos="284"/>
        </w:tabs>
        <w:spacing w:before="48" w:line="360" w:lineRule="auto"/>
        <w:jc w:val="left"/>
        <w:rPr>
          <w:sz w:val="22"/>
          <w:szCs w:val="22"/>
        </w:rPr>
      </w:pPr>
      <w:r w:rsidRPr="00DD6A82">
        <w:rPr>
          <w:sz w:val="22"/>
          <w:szCs w:val="22"/>
        </w:rPr>
        <w:t>10.19</w:t>
      </w:r>
      <w:r w:rsidR="008504DE" w:rsidRPr="00DD6A82">
        <w:rPr>
          <w:sz w:val="22"/>
          <w:szCs w:val="22"/>
        </w:rPr>
        <w:t xml:space="preserve">.5- </w:t>
      </w:r>
      <w:r w:rsidR="008504DE" w:rsidRPr="00DD6A82">
        <w:rPr>
          <w:b/>
          <w:sz w:val="22"/>
          <w:szCs w:val="22"/>
        </w:rPr>
        <w:t>Sociedade empresária estrangeira</w:t>
      </w:r>
      <w:r w:rsidR="008504DE" w:rsidRPr="00DD6A82">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96577F6" w14:textId="3B4FA5AE" w:rsidR="008504DE" w:rsidRPr="00DD6A82" w:rsidRDefault="00740BDE" w:rsidP="00740BDE">
      <w:pPr>
        <w:pStyle w:val="PargrafodaLista"/>
        <w:widowControl w:val="0"/>
        <w:tabs>
          <w:tab w:val="left" w:pos="0"/>
          <w:tab w:val="left" w:pos="284"/>
        </w:tabs>
        <w:suppressAutoHyphens w:val="0"/>
        <w:autoSpaceDE w:val="0"/>
        <w:autoSpaceDN w:val="0"/>
        <w:spacing w:before="121" w:line="360" w:lineRule="auto"/>
        <w:ind w:left="0"/>
        <w:jc w:val="both"/>
        <w:rPr>
          <w:sz w:val="22"/>
          <w:szCs w:val="22"/>
        </w:rPr>
      </w:pPr>
      <w:r w:rsidRPr="00DD6A82">
        <w:rPr>
          <w:sz w:val="22"/>
          <w:szCs w:val="22"/>
        </w:rPr>
        <w:t>10.19.6</w:t>
      </w:r>
      <w:r w:rsidR="008504DE" w:rsidRPr="00DD6A82">
        <w:rPr>
          <w:sz w:val="22"/>
          <w:szCs w:val="22"/>
        </w:rPr>
        <w:t>-</w:t>
      </w:r>
      <w:r w:rsidR="008504DE" w:rsidRPr="00DD6A82">
        <w:rPr>
          <w:b/>
          <w:sz w:val="22"/>
          <w:szCs w:val="22"/>
        </w:rPr>
        <w:t xml:space="preserve"> Sociedade simples</w:t>
      </w:r>
      <w:r w:rsidR="008504DE" w:rsidRPr="00DD6A82">
        <w:rPr>
          <w:sz w:val="22"/>
          <w:szCs w:val="22"/>
        </w:rPr>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14:paraId="24B810A1" w14:textId="7993CBC4" w:rsidR="008504DE" w:rsidRPr="00DD6A82" w:rsidRDefault="00740BDE" w:rsidP="00740BDE">
      <w:pPr>
        <w:pStyle w:val="PargrafodaLista"/>
        <w:widowControl w:val="0"/>
        <w:tabs>
          <w:tab w:val="left" w:pos="0"/>
        </w:tabs>
        <w:suppressAutoHyphens w:val="0"/>
        <w:autoSpaceDE w:val="0"/>
        <w:autoSpaceDN w:val="0"/>
        <w:spacing w:before="120" w:line="360" w:lineRule="auto"/>
        <w:ind w:left="0"/>
        <w:jc w:val="both"/>
        <w:rPr>
          <w:sz w:val="22"/>
          <w:szCs w:val="22"/>
        </w:rPr>
      </w:pPr>
      <w:r w:rsidRPr="00DD6A82">
        <w:rPr>
          <w:sz w:val="22"/>
          <w:szCs w:val="22"/>
        </w:rPr>
        <w:t>10.19.7</w:t>
      </w:r>
      <w:r w:rsidR="008504DE" w:rsidRPr="00DD6A82">
        <w:rPr>
          <w:sz w:val="22"/>
          <w:szCs w:val="22"/>
        </w:rPr>
        <w:t xml:space="preserve">- </w:t>
      </w:r>
      <w:r w:rsidR="008504DE" w:rsidRPr="00DD6A82">
        <w:rPr>
          <w:b/>
          <w:sz w:val="22"/>
          <w:szCs w:val="22"/>
        </w:rPr>
        <w:t>Filial, sucursal ou agência de sociedade simples ou empresária</w:t>
      </w:r>
      <w:r w:rsidR="008504DE" w:rsidRPr="00DD6A82">
        <w:rPr>
          <w:sz w:val="22"/>
          <w:szCs w:val="22"/>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462B86B" w14:textId="35FD09F3" w:rsidR="008504DE" w:rsidRPr="00DD6A82" w:rsidRDefault="00740BDE" w:rsidP="00740BDE">
      <w:pPr>
        <w:pStyle w:val="PargrafodaLista"/>
        <w:widowControl w:val="0"/>
        <w:tabs>
          <w:tab w:val="left" w:pos="284"/>
        </w:tabs>
        <w:suppressAutoHyphens w:val="0"/>
        <w:autoSpaceDE w:val="0"/>
        <w:autoSpaceDN w:val="0"/>
        <w:spacing w:before="120" w:line="360" w:lineRule="auto"/>
        <w:ind w:left="0"/>
        <w:jc w:val="both"/>
        <w:rPr>
          <w:sz w:val="22"/>
          <w:szCs w:val="22"/>
        </w:rPr>
      </w:pPr>
      <w:r w:rsidRPr="00DD6A82">
        <w:rPr>
          <w:sz w:val="22"/>
          <w:szCs w:val="22"/>
        </w:rPr>
        <w:t>10.19.8</w:t>
      </w:r>
      <w:r w:rsidR="008504DE" w:rsidRPr="00DD6A82">
        <w:rPr>
          <w:sz w:val="22"/>
          <w:szCs w:val="22"/>
        </w:rPr>
        <w:t>- Os documentos apresentados deverão estar acompanhados de todas as alterações ou da consolidação respectiva.</w:t>
      </w:r>
    </w:p>
    <w:p w14:paraId="1A49C919" w14:textId="18A821D5" w:rsidR="008504DE" w:rsidRPr="00DD6A82" w:rsidRDefault="00740BDE" w:rsidP="008504DE">
      <w:pPr>
        <w:pStyle w:val="Ttulo2"/>
        <w:tabs>
          <w:tab w:val="left" w:pos="1276"/>
          <w:tab w:val="left" w:pos="10206"/>
        </w:tabs>
        <w:spacing w:line="360" w:lineRule="auto"/>
        <w:rPr>
          <w:sz w:val="22"/>
          <w:szCs w:val="22"/>
        </w:rPr>
      </w:pPr>
      <w:r w:rsidRPr="00DD6A82">
        <w:rPr>
          <w:sz w:val="22"/>
          <w:szCs w:val="22"/>
        </w:rPr>
        <w:t>10.20</w:t>
      </w:r>
      <w:r w:rsidR="008504DE" w:rsidRPr="00DD6A82">
        <w:rPr>
          <w:sz w:val="22"/>
          <w:szCs w:val="22"/>
        </w:rPr>
        <w:t xml:space="preserve"> - Habilitação</w:t>
      </w:r>
      <w:r w:rsidR="008504DE" w:rsidRPr="00DD6A82">
        <w:rPr>
          <w:spacing w:val="-1"/>
          <w:sz w:val="22"/>
          <w:szCs w:val="22"/>
        </w:rPr>
        <w:t xml:space="preserve"> </w:t>
      </w:r>
      <w:r w:rsidR="008504DE" w:rsidRPr="00DD6A82">
        <w:rPr>
          <w:sz w:val="22"/>
          <w:szCs w:val="22"/>
        </w:rPr>
        <w:t>fiscal, social</w:t>
      </w:r>
      <w:r w:rsidR="008504DE" w:rsidRPr="00DD6A82">
        <w:rPr>
          <w:spacing w:val="-1"/>
          <w:sz w:val="22"/>
          <w:szCs w:val="22"/>
        </w:rPr>
        <w:t xml:space="preserve"> </w:t>
      </w:r>
      <w:r w:rsidR="008504DE" w:rsidRPr="00DD6A82">
        <w:rPr>
          <w:sz w:val="22"/>
          <w:szCs w:val="22"/>
        </w:rPr>
        <w:t>e</w:t>
      </w:r>
      <w:r w:rsidR="008504DE" w:rsidRPr="00DD6A82">
        <w:rPr>
          <w:spacing w:val="-1"/>
          <w:sz w:val="22"/>
          <w:szCs w:val="22"/>
        </w:rPr>
        <w:t xml:space="preserve"> </w:t>
      </w:r>
      <w:r w:rsidR="008504DE" w:rsidRPr="00DD6A82">
        <w:rPr>
          <w:spacing w:val="-2"/>
          <w:sz w:val="22"/>
          <w:szCs w:val="22"/>
        </w:rPr>
        <w:t>trabalhista</w:t>
      </w:r>
    </w:p>
    <w:p w14:paraId="1BB490F6" w14:textId="5D4F90D1" w:rsidR="008504DE" w:rsidRPr="00DD6A82" w:rsidRDefault="00740BDE" w:rsidP="008504DE">
      <w:pPr>
        <w:tabs>
          <w:tab w:val="left" w:pos="426"/>
          <w:tab w:val="left" w:pos="1092"/>
          <w:tab w:val="left" w:pos="1276"/>
          <w:tab w:val="left" w:pos="10206"/>
        </w:tabs>
        <w:spacing w:after="120" w:line="360" w:lineRule="auto"/>
        <w:jc w:val="both"/>
        <w:rPr>
          <w:sz w:val="22"/>
          <w:szCs w:val="22"/>
        </w:rPr>
      </w:pPr>
      <w:r w:rsidRPr="00DD6A82">
        <w:rPr>
          <w:sz w:val="22"/>
          <w:szCs w:val="22"/>
        </w:rPr>
        <w:t>10.20</w:t>
      </w:r>
      <w:r w:rsidR="008504DE" w:rsidRPr="00DD6A82">
        <w:rPr>
          <w:sz w:val="22"/>
          <w:szCs w:val="22"/>
        </w:rPr>
        <w:t xml:space="preserve">.1 - </w:t>
      </w:r>
      <w:r w:rsidR="008504DE" w:rsidRPr="00DD6A82">
        <w:rPr>
          <w:b/>
          <w:sz w:val="22"/>
          <w:szCs w:val="22"/>
        </w:rPr>
        <w:t>Prova de inscrição no Cadastro Nacional de Pessoas Jurídicas (CNPJ)</w:t>
      </w:r>
      <w:r w:rsidR="008504DE" w:rsidRPr="00DD6A82">
        <w:rPr>
          <w:sz w:val="22"/>
          <w:szCs w:val="22"/>
        </w:rPr>
        <w:t>, emitida via internet, com data de emissão não superior a 30 (trinta dias);</w:t>
      </w:r>
    </w:p>
    <w:p w14:paraId="7929EEC7" w14:textId="76C96ED2" w:rsidR="008504DE" w:rsidRPr="00DD6A82" w:rsidRDefault="00740BDE" w:rsidP="008504DE">
      <w:pPr>
        <w:tabs>
          <w:tab w:val="left" w:pos="851"/>
          <w:tab w:val="left" w:pos="949"/>
          <w:tab w:val="left" w:pos="1092"/>
          <w:tab w:val="left" w:pos="1276"/>
          <w:tab w:val="left" w:pos="10206"/>
        </w:tabs>
        <w:spacing w:after="120" w:line="360" w:lineRule="auto"/>
        <w:jc w:val="both"/>
        <w:rPr>
          <w:sz w:val="22"/>
          <w:szCs w:val="22"/>
        </w:rPr>
      </w:pPr>
      <w:r w:rsidRPr="00DD6A82">
        <w:rPr>
          <w:sz w:val="22"/>
          <w:szCs w:val="22"/>
        </w:rPr>
        <w:t>10.20</w:t>
      </w:r>
      <w:r w:rsidR="008504DE" w:rsidRPr="00DD6A82">
        <w:rPr>
          <w:sz w:val="22"/>
          <w:szCs w:val="22"/>
        </w:rPr>
        <w:t xml:space="preserve">.2- </w:t>
      </w:r>
      <w:r w:rsidR="008504DE" w:rsidRPr="00DD6A82">
        <w:rPr>
          <w:b/>
          <w:sz w:val="22"/>
          <w:szCs w:val="22"/>
        </w:rPr>
        <w:t>Prova de regularidade fiscal perante a Fazenda Nacional,</w:t>
      </w:r>
      <w:r w:rsidR="008504DE" w:rsidRPr="00DD6A82">
        <w:rPr>
          <w:sz w:val="22"/>
          <w:szCs w:val="22"/>
        </w:rPr>
        <w:t xml:space="preserve"> mediante apresentação de certidão expedida conjuntamente pela Secretaria da Receita Federal do Brasil (RFB) e pela Procuradoria-Geral</w:t>
      </w:r>
      <w:r w:rsidR="008504DE" w:rsidRPr="00DD6A82">
        <w:rPr>
          <w:spacing w:val="5"/>
          <w:sz w:val="22"/>
          <w:szCs w:val="22"/>
        </w:rPr>
        <w:t xml:space="preserve"> </w:t>
      </w:r>
      <w:r w:rsidR="008504DE" w:rsidRPr="00DD6A82">
        <w:rPr>
          <w:sz w:val="22"/>
          <w:szCs w:val="22"/>
        </w:rPr>
        <w:t>da</w:t>
      </w:r>
      <w:r w:rsidR="008504DE" w:rsidRPr="00DD6A82">
        <w:rPr>
          <w:spacing w:val="5"/>
          <w:sz w:val="22"/>
          <w:szCs w:val="22"/>
        </w:rPr>
        <w:t xml:space="preserve"> </w:t>
      </w:r>
      <w:r w:rsidR="008504DE" w:rsidRPr="00DD6A82">
        <w:rPr>
          <w:sz w:val="22"/>
          <w:szCs w:val="22"/>
        </w:rPr>
        <w:t>Fazenda</w:t>
      </w:r>
      <w:r w:rsidR="008504DE" w:rsidRPr="00DD6A82">
        <w:rPr>
          <w:spacing w:val="5"/>
          <w:sz w:val="22"/>
          <w:szCs w:val="22"/>
        </w:rPr>
        <w:t xml:space="preserve"> </w:t>
      </w:r>
      <w:r w:rsidR="008504DE" w:rsidRPr="00DD6A82">
        <w:rPr>
          <w:sz w:val="22"/>
          <w:szCs w:val="22"/>
        </w:rPr>
        <w:t>Nacional</w:t>
      </w:r>
      <w:r w:rsidR="008504DE" w:rsidRPr="00DD6A82">
        <w:rPr>
          <w:spacing w:val="4"/>
          <w:sz w:val="22"/>
          <w:szCs w:val="22"/>
        </w:rPr>
        <w:t xml:space="preserve"> </w:t>
      </w:r>
      <w:r w:rsidR="008504DE" w:rsidRPr="00DD6A82">
        <w:rPr>
          <w:sz w:val="22"/>
          <w:szCs w:val="22"/>
        </w:rPr>
        <w:t>(PGFN),</w:t>
      </w:r>
      <w:r w:rsidR="008504DE" w:rsidRPr="00DD6A82">
        <w:rPr>
          <w:spacing w:val="7"/>
          <w:sz w:val="22"/>
          <w:szCs w:val="22"/>
        </w:rPr>
        <w:t xml:space="preserve"> </w:t>
      </w:r>
      <w:r w:rsidR="008504DE" w:rsidRPr="00DD6A82">
        <w:rPr>
          <w:sz w:val="22"/>
          <w:szCs w:val="22"/>
        </w:rPr>
        <w:t>referente</w:t>
      </w:r>
      <w:r w:rsidR="008504DE" w:rsidRPr="00DD6A82">
        <w:rPr>
          <w:spacing w:val="5"/>
          <w:sz w:val="22"/>
          <w:szCs w:val="22"/>
        </w:rPr>
        <w:t xml:space="preserve"> </w:t>
      </w:r>
      <w:r w:rsidR="008504DE" w:rsidRPr="00DD6A82">
        <w:rPr>
          <w:sz w:val="22"/>
          <w:szCs w:val="22"/>
        </w:rPr>
        <w:t>a</w:t>
      </w:r>
      <w:r w:rsidR="008504DE" w:rsidRPr="00DD6A82">
        <w:rPr>
          <w:spacing w:val="5"/>
          <w:sz w:val="22"/>
          <w:szCs w:val="22"/>
        </w:rPr>
        <w:t xml:space="preserve"> </w:t>
      </w:r>
      <w:r w:rsidR="008504DE" w:rsidRPr="00DD6A82">
        <w:rPr>
          <w:sz w:val="22"/>
          <w:szCs w:val="22"/>
        </w:rPr>
        <w:t>todos</w:t>
      </w:r>
      <w:r w:rsidR="008504DE" w:rsidRPr="00DD6A82">
        <w:rPr>
          <w:spacing w:val="5"/>
          <w:sz w:val="22"/>
          <w:szCs w:val="22"/>
        </w:rPr>
        <w:t xml:space="preserve"> </w:t>
      </w:r>
      <w:r w:rsidR="008504DE" w:rsidRPr="00DD6A82">
        <w:rPr>
          <w:sz w:val="22"/>
          <w:szCs w:val="22"/>
        </w:rPr>
        <w:t>os</w:t>
      </w:r>
      <w:r w:rsidR="008504DE" w:rsidRPr="00DD6A82">
        <w:rPr>
          <w:spacing w:val="5"/>
          <w:sz w:val="22"/>
          <w:szCs w:val="22"/>
        </w:rPr>
        <w:t xml:space="preserve"> </w:t>
      </w:r>
      <w:r w:rsidR="008504DE" w:rsidRPr="00DD6A82">
        <w:rPr>
          <w:sz w:val="22"/>
          <w:szCs w:val="22"/>
        </w:rPr>
        <w:t>créditos</w:t>
      </w:r>
      <w:r w:rsidR="008504DE" w:rsidRPr="00DD6A82">
        <w:rPr>
          <w:spacing w:val="5"/>
          <w:sz w:val="22"/>
          <w:szCs w:val="22"/>
        </w:rPr>
        <w:t xml:space="preserve"> </w:t>
      </w:r>
      <w:r w:rsidR="008504DE" w:rsidRPr="00DD6A82">
        <w:rPr>
          <w:sz w:val="22"/>
          <w:szCs w:val="22"/>
        </w:rPr>
        <w:t>tributários</w:t>
      </w:r>
      <w:r w:rsidR="008504DE" w:rsidRPr="00DD6A82">
        <w:rPr>
          <w:spacing w:val="4"/>
          <w:sz w:val="22"/>
          <w:szCs w:val="22"/>
        </w:rPr>
        <w:t xml:space="preserve"> </w:t>
      </w:r>
      <w:r w:rsidR="008504DE" w:rsidRPr="00DD6A82">
        <w:rPr>
          <w:sz w:val="22"/>
          <w:szCs w:val="22"/>
        </w:rPr>
        <w:t>federais</w:t>
      </w:r>
      <w:r w:rsidR="008504DE" w:rsidRPr="00DD6A82">
        <w:rPr>
          <w:spacing w:val="8"/>
          <w:sz w:val="22"/>
          <w:szCs w:val="22"/>
        </w:rPr>
        <w:t xml:space="preserve"> </w:t>
      </w:r>
      <w:r w:rsidR="008504DE" w:rsidRPr="00DD6A82">
        <w:rPr>
          <w:spacing w:val="-10"/>
          <w:sz w:val="22"/>
          <w:szCs w:val="22"/>
        </w:rPr>
        <w:t xml:space="preserve">e </w:t>
      </w:r>
      <w:r w:rsidR="008504DE" w:rsidRPr="00DD6A82">
        <w:rPr>
          <w:sz w:val="22"/>
          <w:szCs w:val="22"/>
        </w:rPr>
        <w:t>à Dívida Ativa da União (DAU) por elas administrados, inclusive aqueles relativos à Seguridade Social, nos termos da Portaria Conjunta nº 1.751, de 02 de outubro de 2014, do Secretário da</w:t>
      </w:r>
      <w:r w:rsidR="008504DE" w:rsidRPr="00DD6A82">
        <w:rPr>
          <w:spacing w:val="80"/>
          <w:sz w:val="22"/>
          <w:szCs w:val="22"/>
        </w:rPr>
        <w:t xml:space="preserve"> </w:t>
      </w:r>
      <w:r w:rsidR="008504DE" w:rsidRPr="00DD6A82">
        <w:rPr>
          <w:sz w:val="22"/>
          <w:szCs w:val="22"/>
        </w:rPr>
        <w:t>Receita Federal do Brasil e da Procuradora-Geral da Fazenda Nacional.</w:t>
      </w:r>
    </w:p>
    <w:p w14:paraId="58BA3816" w14:textId="347340B9" w:rsidR="008504DE" w:rsidRPr="00DD6A82" w:rsidRDefault="00740BDE" w:rsidP="008504DE">
      <w:pPr>
        <w:tabs>
          <w:tab w:val="left" w:pos="851"/>
          <w:tab w:val="left" w:pos="1045"/>
          <w:tab w:val="left" w:pos="1276"/>
          <w:tab w:val="left" w:pos="10206"/>
        </w:tabs>
        <w:spacing w:after="120" w:line="360" w:lineRule="auto"/>
        <w:jc w:val="both"/>
        <w:rPr>
          <w:sz w:val="22"/>
          <w:szCs w:val="22"/>
        </w:rPr>
      </w:pPr>
      <w:r w:rsidRPr="00DD6A82">
        <w:rPr>
          <w:spacing w:val="-4"/>
          <w:sz w:val="22"/>
          <w:szCs w:val="22"/>
        </w:rPr>
        <w:t>10.20</w:t>
      </w:r>
      <w:r w:rsidR="008504DE" w:rsidRPr="00DD6A82">
        <w:rPr>
          <w:spacing w:val="-4"/>
          <w:sz w:val="22"/>
          <w:szCs w:val="22"/>
        </w:rPr>
        <w:t xml:space="preserve">.3 -  </w:t>
      </w:r>
      <w:r w:rsidR="008504DE" w:rsidRPr="00DD6A82">
        <w:rPr>
          <w:b/>
          <w:sz w:val="22"/>
          <w:szCs w:val="22"/>
        </w:rPr>
        <w:t>Prova</w:t>
      </w:r>
      <w:r w:rsidR="008504DE" w:rsidRPr="00DD6A82">
        <w:rPr>
          <w:b/>
          <w:spacing w:val="-3"/>
          <w:sz w:val="22"/>
          <w:szCs w:val="22"/>
        </w:rPr>
        <w:t xml:space="preserve"> </w:t>
      </w:r>
      <w:r w:rsidR="008504DE" w:rsidRPr="00DD6A82">
        <w:rPr>
          <w:b/>
          <w:sz w:val="22"/>
          <w:szCs w:val="22"/>
        </w:rPr>
        <w:t>de</w:t>
      </w:r>
      <w:r w:rsidR="008504DE" w:rsidRPr="00DD6A82">
        <w:rPr>
          <w:b/>
          <w:spacing w:val="-1"/>
          <w:sz w:val="22"/>
          <w:szCs w:val="22"/>
        </w:rPr>
        <w:t xml:space="preserve"> </w:t>
      </w:r>
      <w:r w:rsidR="008504DE" w:rsidRPr="00DD6A82">
        <w:rPr>
          <w:b/>
          <w:sz w:val="22"/>
          <w:szCs w:val="22"/>
        </w:rPr>
        <w:t>regularidade</w:t>
      </w:r>
      <w:r w:rsidR="008504DE" w:rsidRPr="00DD6A82">
        <w:rPr>
          <w:b/>
          <w:spacing w:val="-2"/>
          <w:sz w:val="22"/>
          <w:szCs w:val="22"/>
        </w:rPr>
        <w:t xml:space="preserve"> </w:t>
      </w:r>
      <w:r w:rsidR="008504DE" w:rsidRPr="00DD6A82">
        <w:rPr>
          <w:b/>
          <w:sz w:val="22"/>
          <w:szCs w:val="22"/>
        </w:rPr>
        <w:t>com o</w:t>
      </w:r>
      <w:r w:rsidR="008504DE" w:rsidRPr="00DD6A82">
        <w:rPr>
          <w:b/>
          <w:spacing w:val="1"/>
          <w:sz w:val="22"/>
          <w:szCs w:val="22"/>
        </w:rPr>
        <w:t xml:space="preserve"> </w:t>
      </w:r>
      <w:r w:rsidR="008504DE" w:rsidRPr="00DD6A82">
        <w:rPr>
          <w:b/>
          <w:sz w:val="22"/>
          <w:szCs w:val="22"/>
        </w:rPr>
        <w:t>Fundo de</w:t>
      </w:r>
      <w:r w:rsidR="008504DE" w:rsidRPr="00DD6A82">
        <w:rPr>
          <w:b/>
          <w:spacing w:val="-2"/>
          <w:sz w:val="22"/>
          <w:szCs w:val="22"/>
        </w:rPr>
        <w:t xml:space="preserve"> </w:t>
      </w:r>
      <w:r w:rsidR="008504DE" w:rsidRPr="00DD6A82">
        <w:rPr>
          <w:b/>
          <w:sz w:val="22"/>
          <w:szCs w:val="22"/>
        </w:rPr>
        <w:t>Garantia</w:t>
      </w:r>
      <w:r w:rsidR="008504DE" w:rsidRPr="00DD6A82">
        <w:rPr>
          <w:b/>
          <w:spacing w:val="-1"/>
          <w:sz w:val="22"/>
          <w:szCs w:val="22"/>
        </w:rPr>
        <w:t xml:space="preserve"> </w:t>
      </w:r>
      <w:r w:rsidR="008504DE" w:rsidRPr="00DD6A82">
        <w:rPr>
          <w:b/>
          <w:sz w:val="22"/>
          <w:szCs w:val="22"/>
        </w:rPr>
        <w:t>do</w:t>
      </w:r>
      <w:r w:rsidR="008504DE" w:rsidRPr="00DD6A82">
        <w:rPr>
          <w:b/>
          <w:spacing w:val="-1"/>
          <w:sz w:val="22"/>
          <w:szCs w:val="22"/>
        </w:rPr>
        <w:t xml:space="preserve"> </w:t>
      </w:r>
      <w:r w:rsidR="008504DE" w:rsidRPr="00DD6A82">
        <w:rPr>
          <w:b/>
          <w:sz w:val="22"/>
          <w:szCs w:val="22"/>
        </w:rPr>
        <w:t>Tempo de</w:t>
      </w:r>
      <w:r w:rsidR="008504DE" w:rsidRPr="00DD6A82">
        <w:rPr>
          <w:b/>
          <w:spacing w:val="-1"/>
          <w:sz w:val="22"/>
          <w:szCs w:val="22"/>
        </w:rPr>
        <w:t xml:space="preserve"> </w:t>
      </w:r>
      <w:r w:rsidR="008504DE" w:rsidRPr="00DD6A82">
        <w:rPr>
          <w:b/>
          <w:sz w:val="22"/>
          <w:szCs w:val="22"/>
        </w:rPr>
        <w:t xml:space="preserve">Serviço </w:t>
      </w:r>
      <w:r w:rsidR="008504DE" w:rsidRPr="00DD6A82">
        <w:rPr>
          <w:b/>
          <w:spacing w:val="-2"/>
          <w:sz w:val="22"/>
          <w:szCs w:val="22"/>
        </w:rPr>
        <w:t>(FGTS);</w:t>
      </w:r>
    </w:p>
    <w:p w14:paraId="7B067E21" w14:textId="679041BE" w:rsidR="008504DE" w:rsidRPr="00DD6A82" w:rsidRDefault="00740BDE" w:rsidP="008504DE">
      <w:pPr>
        <w:tabs>
          <w:tab w:val="left" w:pos="851"/>
          <w:tab w:val="left" w:pos="1069"/>
          <w:tab w:val="left" w:pos="1276"/>
          <w:tab w:val="left" w:pos="10206"/>
        </w:tabs>
        <w:spacing w:before="120" w:after="120" w:line="360" w:lineRule="auto"/>
        <w:jc w:val="both"/>
        <w:rPr>
          <w:sz w:val="22"/>
          <w:szCs w:val="22"/>
        </w:rPr>
      </w:pPr>
      <w:r w:rsidRPr="00DD6A82">
        <w:rPr>
          <w:sz w:val="22"/>
          <w:szCs w:val="22"/>
        </w:rPr>
        <w:lastRenderedPageBreak/>
        <w:t>10.20</w:t>
      </w:r>
      <w:r w:rsidR="008504DE" w:rsidRPr="00DD6A82">
        <w:rPr>
          <w:sz w:val="22"/>
          <w:szCs w:val="22"/>
        </w:rPr>
        <w:t xml:space="preserve">.4 - </w:t>
      </w:r>
      <w:r w:rsidR="008504DE" w:rsidRPr="00DD6A82">
        <w:rPr>
          <w:b/>
          <w:sz w:val="22"/>
          <w:szCs w:val="22"/>
        </w:rPr>
        <w:t>Prova de inexistência de débitos inadimplidos perante a Justiça do Trabalho</w:t>
      </w:r>
      <w:r w:rsidR="008504DE" w:rsidRPr="00DD6A82">
        <w:rPr>
          <w:sz w:val="22"/>
          <w:szCs w:val="22"/>
        </w:rPr>
        <w:t xml:space="preserve">, mediante a  apresentação de certidão negativa ou positiva com efeito de negativa, nos termos do Título VII-A da Consolidação das Leis do Trabalho, aprovada pelo </w:t>
      </w:r>
      <w:hyperlink r:id="rId33">
        <w:r w:rsidR="008504DE" w:rsidRPr="00DD6A82">
          <w:rPr>
            <w:sz w:val="22"/>
            <w:szCs w:val="22"/>
            <w:u w:val="single"/>
          </w:rPr>
          <w:t>Decreto-Lei nº 5.452, de 1º de maio de 1943</w:t>
        </w:r>
      </w:hyperlink>
      <w:r w:rsidR="008504DE" w:rsidRPr="00DD6A82">
        <w:rPr>
          <w:sz w:val="22"/>
          <w:szCs w:val="22"/>
        </w:rPr>
        <w:t>;</w:t>
      </w:r>
    </w:p>
    <w:p w14:paraId="4321A589" w14:textId="318ECE1D" w:rsidR="008504DE" w:rsidRPr="00DD6A82" w:rsidRDefault="00740BDE" w:rsidP="008504DE">
      <w:pPr>
        <w:tabs>
          <w:tab w:val="left" w:pos="851"/>
          <w:tab w:val="left" w:pos="1048"/>
          <w:tab w:val="left" w:pos="1276"/>
          <w:tab w:val="left" w:pos="10206"/>
        </w:tabs>
        <w:spacing w:before="120" w:after="120" w:line="360" w:lineRule="auto"/>
        <w:jc w:val="both"/>
        <w:rPr>
          <w:sz w:val="22"/>
          <w:szCs w:val="22"/>
        </w:rPr>
      </w:pPr>
      <w:r w:rsidRPr="00DD6A82">
        <w:rPr>
          <w:sz w:val="22"/>
          <w:szCs w:val="22"/>
        </w:rPr>
        <w:t>10.20</w:t>
      </w:r>
      <w:r w:rsidR="008504DE" w:rsidRPr="00DD6A82">
        <w:rPr>
          <w:sz w:val="22"/>
          <w:szCs w:val="22"/>
        </w:rPr>
        <w:t>.5-</w:t>
      </w:r>
      <w:r w:rsidR="008504DE" w:rsidRPr="00DD6A82">
        <w:rPr>
          <w:spacing w:val="-1"/>
          <w:sz w:val="22"/>
          <w:szCs w:val="22"/>
        </w:rPr>
        <w:t xml:space="preserve"> </w:t>
      </w:r>
      <w:r w:rsidR="008504DE" w:rsidRPr="00DD6A82">
        <w:rPr>
          <w:b/>
          <w:sz w:val="22"/>
          <w:szCs w:val="22"/>
        </w:rPr>
        <w:t>Prova</w:t>
      </w:r>
      <w:r w:rsidR="008504DE" w:rsidRPr="00DD6A82">
        <w:rPr>
          <w:b/>
          <w:spacing w:val="-2"/>
          <w:sz w:val="22"/>
          <w:szCs w:val="22"/>
        </w:rPr>
        <w:t xml:space="preserve"> </w:t>
      </w:r>
      <w:r w:rsidR="008504DE" w:rsidRPr="00DD6A82">
        <w:rPr>
          <w:b/>
          <w:sz w:val="22"/>
          <w:szCs w:val="22"/>
        </w:rPr>
        <w:t>de</w:t>
      </w:r>
      <w:r w:rsidR="008504DE" w:rsidRPr="00DD6A82">
        <w:rPr>
          <w:b/>
          <w:spacing w:val="-1"/>
          <w:sz w:val="22"/>
          <w:szCs w:val="22"/>
        </w:rPr>
        <w:t xml:space="preserve"> </w:t>
      </w:r>
      <w:r w:rsidR="008504DE" w:rsidRPr="00DD6A82">
        <w:rPr>
          <w:b/>
          <w:sz w:val="22"/>
          <w:szCs w:val="22"/>
        </w:rPr>
        <w:t xml:space="preserve">inscrição no cadastro de contribuintes Municipal e/ou Estadual, </w:t>
      </w:r>
      <w:r w:rsidR="008504DE" w:rsidRPr="00DD6A82">
        <w:rPr>
          <w:sz w:val="22"/>
          <w:szCs w:val="22"/>
        </w:rPr>
        <w:t>relativo ao domicílio ou sede</w:t>
      </w:r>
      <w:r w:rsidR="008504DE" w:rsidRPr="00DD6A82">
        <w:rPr>
          <w:spacing w:val="-1"/>
          <w:sz w:val="22"/>
          <w:szCs w:val="22"/>
        </w:rPr>
        <w:t xml:space="preserve"> </w:t>
      </w:r>
      <w:r w:rsidR="008504DE" w:rsidRPr="00DD6A82">
        <w:rPr>
          <w:sz w:val="22"/>
          <w:szCs w:val="22"/>
        </w:rPr>
        <w:t>do fornecedor, pertinente ao seu ramo de atividade e compatível com o objeto contratual, nos termos do artigo 68, II da Lei nº. 14.133/2021;</w:t>
      </w:r>
      <w:r w:rsidR="008504DE" w:rsidRPr="00DD6A82">
        <w:rPr>
          <w:b/>
          <w:sz w:val="22"/>
          <w:szCs w:val="22"/>
        </w:rPr>
        <w:t xml:space="preserve"> </w:t>
      </w:r>
    </w:p>
    <w:p w14:paraId="7CD841AC" w14:textId="3B4AB4DF" w:rsidR="008504DE" w:rsidRPr="00DD6A82" w:rsidRDefault="00740BDE" w:rsidP="008504DE">
      <w:pPr>
        <w:tabs>
          <w:tab w:val="left" w:pos="426"/>
          <w:tab w:val="left" w:pos="851"/>
          <w:tab w:val="left" w:pos="1089"/>
          <w:tab w:val="left" w:pos="1276"/>
          <w:tab w:val="left" w:pos="10206"/>
        </w:tabs>
        <w:spacing w:before="120" w:after="120" w:line="360" w:lineRule="auto"/>
        <w:jc w:val="both"/>
        <w:rPr>
          <w:sz w:val="22"/>
          <w:szCs w:val="22"/>
        </w:rPr>
      </w:pPr>
      <w:r w:rsidRPr="00DD6A82">
        <w:rPr>
          <w:sz w:val="22"/>
          <w:szCs w:val="22"/>
        </w:rPr>
        <w:t>10.20</w:t>
      </w:r>
      <w:r w:rsidR="008504DE" w:rsidRPr="00DD6A82">
        <w:rPr>
          <w:sz w:val="22"/>
          <w:szCs w:val="22"/>
        </w:rPr>
        <w:t xml:space="preserve">.6- </w:t>
      </w:r>
      <w:r w:rsidR="008504DE" w:rsidRPr="00DD6A82">
        <w:rPr>
          <w:b/>
          <w:sz w:val="22"/>
          <w:szCs w:val="22"/>
        </w:rPr>
        <w:t>Prova de regularidade com a Fazenda Municipal</w:t>
      </w:r>
      <w:r w:rsidR="008504DE" w:rsidRPr="00DD6A82">
        <w:rPr>
          <w:sz w:val="22"/>
          <w:szCs w:val="22"/>
        </w:rPr>
        <w:t xml:space="preserve"> do domicílio ou sede do fornecedor, relativa à atividade em cujo exercício contrata ou concorre;</w:t>
      </w:r>
    </w:p>
    <w:p w14:paraId="0F5C5993" w14:textId="70D2CDBA" w:rsidR="008504DE" w:rsidRPr="00DD6A82" w:rsidRDefault="00740BDE" w:rsidP="008504DE">
      <w:pPr>
        <w:tabs>
          <w:tab w:val="left" w:pos="709"/>
          <w:tab w:val="left" w:pos="851"/>
          <w:tab w:val="left" w:pos="1048"/>
          <w:tab w:val="left" w:pos="1276"/>
          <w:tab w:val="left" w:pos="10206"/>
        </w:tabs>
        <w:spacing w:before="120" w:after="120" w:line="360" w:lineRule="auto"/>
        <w:ind w:right="13"/>
        <w:jc w:val="both"/>
        <w:rPr>
          <w:sz w:val="22"/>
          <w:szCs w:val="22"/>
        </w:rPr>
      </w:pPr>
      <w:r w:rsidRPr="00DD6A82">
        <w:rPr>
          <w:sz w:val="22"/>
          <w:szCs w:val="22"/>
        </w:rPr>
        <w:t>10.20</w:t>
      </w:r>
      <w:r w:rsidR="008504DE" w:rsidRPr="00DD6A82">
        <w:rPr>
          <w:sz w:val="22"/>
          <w:szCs w:val="22"/>
        </w:rPr>
        <w:t xml:space="preserve">.7– </w:t>
      </w:r>
      <w:r w:rsidR="008504DE" w:rsidRPr="00DD6A82">
        <w:rPr>
          <w:b/>
          <w:sz w:val="22"/>
          <w:szCs w:val="22"/>
        </w:rPr>
        <w:t>Certidão de Regularidade para com a Fazenda Estadual</w:t>
      </w:r>
      <w:r w:rsidR="008504DE" w:rsidRPr="00DD6A82">
        <w:rPr>
          <w:sz w:val="22"/>
          <w:szCs w:val="22"/>
        </w:rPr>
        <w:t>, por meio de Certidão Negativa de Débito em relação a tributos estaduais;</w:t>
      </w:r>
    </w:p>
    <w:p w14:paraId="64E51A11" w14:textId="02D8A387" w:rsidR="008504DE" w:rsidRPr="00DD6A82" w:rsidRDefault="00740BDE" w:rsidP="008504DE">
      <w:pPr>
        <w:tabs>
          <w:tab w:val="left" w:pos="709"/>
          <w:tab w:val="left" w:pos="851"/>
          <w:tab w:val="left" w:pos="1055"/>
          <w:tab w:val="left" w:pos="1276"/>
          <w:tab w:val="left" w:pos="10206"/>
        </w:tabs>
        <w:spacing w:before="120" w:after="120" w:line="360" w:lineRule="auto"/>
        <w:ind w:right="13"/>
        <w:jc w:val="both"/>
        <w:rPr>
          <w:b/>
          <w:sz w:val="22"/>
          <w:szCs w:val="22"/>
        </w:rPr>
      </w:pPr>
      <w:r w:rsidRPr="00DD6A82">
        <w:rPr>
          <w:sz w:val="22"/>
          <w:szCs w:val="22"/>
        </w:rPr>
        <w:t>10.20</w:t>
      </w:r>
      <w:r w:rsidR="008504DE" w:rsidRPr="00DD6A82">
        <w:rPr>
          <w:sz w:val="22"/>
          <w:szCs w:val="22"/>
        </w:rPr>
        <w:t>.8–</w:t>
      </w:r>
      <w:r w:rsidR="008504DE" w:rsidRPr="00DD6A82">
        <w:rPr>
          <w:b/>
          <w:sz w:val="22"/>
          <w:szCs w:val="22"/>
        </w:rPr>
        <w:t xml:space="preserve"> Certidão emitida pela Procuradoria Geral do Estado, caso tenha sede no Estado do Rio de </w:t>
      </w:r>
      <w:r w:rsidR="008504DE" w:rsidRPr="00DD6A82">
        <w:rPr>
          <w:b/>
          <w:spacing w:val="-2"/>
          <w:sz w:val="22"/>
          <w:szCs w:val="22"/>
        </w:rPr>
        <w:t>Janeiro.</w:t>
      </w:r>
    </w:p>
    <w:p w14:paraId="4425EAD2" w14:textId="0B89FA0F" w:rsidR="008504DE" w:rsidRPr="00DD6A82" w:rsidRDefault="00740BDE" w:rsidP="008504DE">
      <w:pPr>
        <w:tabs>
          <w:tab w:val="left" w:pos="709"/>
          <w:tab w:val="left" w:pos="851"/>
          <w:tab w:val="left" w:pos="1065"/>
          <w:tab w:val="left" w:pos="1276"/>
          <w:tab w:val="left" w:pos="10206"/>
        </w:tabs>
        <w:spacing w:before="120" w:after="120" w:line="360" w:lineRule="auto"/>
        <w:ind w:right="13"/>
        <w:jc w:val="both"/>
        <w:rPr>
          <w:sz w:val="22"/>
          <w:szCs w:val="22"/>
        </w:rPr>
      </w:pPr>
      <w:r w:rsidRPr="00DD6A82">
        <w:rPr>
          <w:sz w:val="22"/>
          <w:szCs w:val="22"/>
        </w:rPr>
        <w:t>10.20</w:t>
      </w:r>
      <w:r w:rsidR="008504DE" w:rsidRPr="00DD6A82">
        <w:rPr>
          <w:sz w:val="22"/>
          <w:szCs w:val="22"/>
        </w:rPr>
        <w:t>.9- Caso o fornecedor seja considerado isento dos tributos relacionados ao objeto contratual, deverá comprovar tal condição mediante a apresentação de declaração da Fazenda respectiva do seu domicílio ou sede, ou outra equivalente, na forma da lei.</w:t>
      </w:r>
    </w:p>
    <w:p w14:paraId="7DAE62A9" w14:textId="6A03885A" w:rsidR="008504DE" w:rsidRPr="00DD6A82" w:rsidRDefault="00740BDE" w:rsidP="008504DE">
      <w:pPr>
        <w:tabs>
          <w:tab w:val="left" w:pos="866"/>
          <w:tab w:val="left" w:pos="1276"/>
          <w:tab w:val="left" w:pos="10206"/>
        </w:tabs>
        <w:spacing w:before="120" w:line="360" w:lineRule="auto"/>
        <w:ind w:right="13"/>
        <w:jc w:val="both"/>
        <w:outlineLvl w:val="1"/>
        <w:rPr>
          <w:bCs/>
          <w:sz w:val="22"/>
          <w:szCs w:val="22"/>
        </w:rPr>
      </w:pPr>
      <w:r w:rsidRPr="00DD6A82">
        <w:rPr>
          <w:bCs/>
          <w:sz w:val="22"/>
          <w:szCs w:val="22"/>
        </w:rPr>
        <w:t>10.20</w:t>
      </w:r>
      <w:r w:rsidR="008504DE" w:rsidRPr="00DD6A82">
        <w:rPr>
          <w:bCs/>
          <w:sz w:val="22"/>
          <w:szCs w:val="22"/>
        </w:rPr>
        <w:t>.10-</w:t>
      </w:r>
      <w:r w:rsidR="008504DE" w:rsidRPr="00DD6A82">
        <w:rPr>
          <w:b/>
          <w:bCs/>
          <w:sz w:val="22"/>
          <w:szCs w:val="22"/>
        </w:rPr>
        <w:t xml:space="preserve"> </w:t>
      </w:r>
      <w:r w:rsidR="008504DE" w:rsidRPr="00DD6A82">
        <w:rPr>
          <w:bCs/>
          <w:sz w:val="22"/>
          <w:szCs w:val="22"/>
        </w:rPr>
        <w:t xml:space="preserve">O fornecedor enquadrado como microempreendedor individual que pretenda auferir os benefícios do tratamento diferenciado previstos na </w:t>
      </w:r>
      <w:hyperlink r:id="rId34">
        <w:r w:rsidR="008504DE" w:rsidRPr="00DD6A82">
          <w:rPr>
            <w:bCs/>
            <w:sz w:val="22"/>
            <w:szCs w:val="22"/>
            <w:u w:val="single"/>
          </w:rPr>
          <w:t>Lei Complementar nº. 123, de 2006</w:t>
        </w:r>
        <w:r w:rsidR="008504DE" w:rsidRPr="00DD6A82">
          <w:rPr>
            <w:bCs/>
            <w:sz w:val="22"/>
            <w:szCs w:val="22"/>
          </w:rPr>
          <w:t>,</w:t>
        </w:r>
      </w:hyperlink>
      <w:r w:rsidR="008504DE" w:rsidRPr="00DD6A82">
        <w:rPr>
          <w:bCs/>
          <w:sz w:val="22"/>
          <w:szCs w:val="22"/>
        </w:rPr>
        <w:t xml:space="preserve"> estará dispensado da prova de inscrição nos cadastros de contribuintes estadual e municipal.</w:t>
      </w:r>
    </w:p>
    <w:p w14:paraId="20F966AC" w14:textId="4C82D710" w:rsidR="009765FE" w:rsidRPr="00DD6A82" w:rsidRDefault="009765FE" w:rsidP="000D03E6">
      <w:pPr>
        <w:pStyle w:val="Nivel2"/>
        <w:ind w:left="0" w:firstLine="0"/>
        <w:rPr>
          <w:rFonts w:ascii="Times New Roman" w:hAnsi="Times New Roman" w:cs="Times New Roman"/>
          <w:b/>
          <w:color w:val="auto"/>
          <w:sz w:val="22"/>
          <w:szCs w:val="22"/>
        </w:rPr>
      </w:pPr>
      <w:bookmarkStart w:id="18" w:name="_Hlk121934117"/>
      <w:r w:rsidRPr="00DD6A82">
        <w:rPr>
          <w:rFonts w:ascii="Times New Roman" w:hAnsi="Times New Roman" w:cs="Times New Roman"/>
          <w:b/>
          <w:color w:val="auto"/>
          <w:sz w:val="22"/>
          <w:szCs w:val="22"/>
        </w:rPr>
        <w:t>Qualificação Econômico-Financeira</w:t>
      </w:r>
    </w:p>
    <w:p w14:paraId="3148ED52" w14:textId="770FBFF4" w:rsidR="00353260" w:rsidRPr="00DD6A82" w:rsidRDefault="00740BDE" w:rsidP="00353260">
      <w:pPr>
        <w:widowControl w:val="0"/>
        <w:tabs>
          <w:tab w:val="left" w:pos="1060"/>
          <w:tab w:val="left" w:pos="10206"/>
        </w:tabs>
        <w:autoSpaceDE w:val="0"/>
        <w:autoSpaceDN w:val="0"/>
        <w:spacing w:line="360" w:lineRule="auto"/>
        <w:ind w:right="11"/>
        <w:jc w:val="both"/>
        <w:rPr>
          <w:sz w:val="22"/>
          <w:szCs w:val="22"/>
          <w:lang w:val="pt-PT" w:eastAsia="en-US"/>
        </w:rPr>
      </w:pPr>
      <w:r w:rsidRPr="00DD6A82">
        <w:rPr>
          <w:sz w:val="22"/>
          <w:szCs w:val="22"/>
          <w:lang w:val="pt-PT" w:eastAsia="en-US"/>
        </w:rPr>
        <w:t>10</w:t>
      </w:r>
      <w:r w:rsidR="00353260" w:rsidRPr="00DD6A82">
        <w:rPr>
          <w:sz w:val="22"/>
          <w:szCs w:val="22"/>
          <w:lang w:val="pt-PT" w:eastAsia="en-US"/>
        </w:rPr>
        <w:t>.19 - Certidão negativa de insolvência civil expedida pelo distribuidor do domicílio ou sede do licitante, caso se trate de pessoa física, desde que admitida a sua participação na licitação, ou de sociedade simples;</w:t>
      </w:r>
    </w:p>
    <w:p w14:paraId="55C541DF" w14:textId="619526E2" w:rsidR="00353260" w:rsidRPr="00DD6A82" w:rsidRDefault="00740BDE" w:rsidP="00353260">
      <w:pPr>
        <w:widowControl w:val="0"/>
        <w:tabs>
          <w:tab w:val="left" w:pos="1081"/>
          <w:tab w:val="left" w:pos="10206"/>
        </w:tabs>
        <w:autoSpaceDE w:val="0"/>
        <w:autoSpaceDN w:val="0"/>
        <w:spacing w:line="360" w:lineRule="auto"/>
        <w:ind w:right="11"/>
        <w:jc w:val="both"/>
        <w:rPr>
          <w:sz w:val="22"/>
          <w:szCs w:val="22"/>
          <w:lang w:val="pt-PT" w:eastAsia="en-US"/>
        </w:rPr>
      </w:pPr>
      <w:r w:rsidRPr="00DD6A82">
        <w:rPr>
          <w:sz w:val="22"/>
          <w:szCs w:val="22"/>
          <w:lang w:val="pt-PT" w:eastAsia="en-US"/>
        </w:rPr>
        <w:t>10</w:t>
      </w:r>
      <w:r w:rsidR="00353260" w:rsidRPr="00DD6A82">
        <w:rPr>
          <w:sz w:val="22"/>
          <w:szCs w:val="22"/>
          <w:lang w:val="pt-PT" w:eastAsia="en-US"/>
        </w:rPr>
        <w:t>.20 - Certidão negativa de falência expedida pelo distribuidor da sede do fornecedor (Lei nº 14.133, de 2021, art. 69, caput, inciso II);</w:t>
      </w:r>
    </w:p>
    <w:p w14:paraId="0B7CF51C" w14:textId="01D47A2B" w:rsidR="00353260" w:rsidRPr="00DD6A82" w:rsidRDefault="00740BDE" w:rsidP="00353260">
      <w:pPr>
        <w:widowControl w:val="0"/>
        <w:tabs>
          <w:tab w:val="left" w:pos="1093"/>
          <w:tab w:val="left" w:pos="10206"/>
        </w:tabs>
        <w:autoSpaceDE w:val="0"/>
        <w:autoSpaceDN w:val="0"/>
        <w:spacing w:line="360" w:lineRule="auto"/>
        <w:ind w:right="11"/>
        <w:jc w:val="both"/>
        <w:rPr>
          <w:sz w:val="22"/>
          <w:szCs w:val="22"/>
          <w:lang w:val="pt-PT" w:eastAsia="en-US"/>
        </w:rPr>
      </w:pPr>
      <w:r w:rsidRPr="00DD6A82">
        <w:rPr>
          <w:sz w:val="22"/>
          <w:szCs w:val="22"/>
          <w:lang w:val="pt-PT" w:eastAsia="en-US"/>
        </w:rPr>
        <w:t>10</w:t>
      </w:r>
      <w:r w:rsidR="00353260" w:rsidRPr="00DD6A82">
        <w:rPr>
          <w:sz w:val="22"/>
          <w:szCs w:val="22"/>
          <w:lang w:val="pt-PT" w:eastAsia="en-US"/>
        </w:rPr>
        <w:t>.21 - Balanço patrimonial, demonstração de resultado de exercício e demais demonstrações contábeis dos 02 (dois) últimos exercícios sociais, comprovando índices de Liquidez Geral (LG), Liquidez Corrente (LC), e Solvência Geral (SG) superiores a 1 (um);</w:t>
      </w:r>
    </w:p>
    <w:p w14:paraId="53D3F8A1" w14:textId="652BF2F5" w:rsidR="00353260" w:rsidRPr="00DD6A82" w:rsidRDefault="00740BDE" w:rsidP="00353260">
      <w:pPr>
        <w:widowControl w:val="0"/>
        <w:tabs>
          <w:tab w:val="left" w:pos="1093"/>
          <w:tab w:val="left" w:pos="10206"/>
        </w:tabs>
        <w:autoSpaceDE w:val="0"/>
        <w:autoSpaceDN w:val="0"/>
        <w:spacing w:line="360" w:lineRule="auto"/>
        <w:ind w:right="11"/>
        <w:jc w:val="both"/>
        <w:rPr>
          <w:sz w:val="22"/>
          <w:szCs w:val="22"/>
          <w:lang w:val="pt-PT" w:eastAsia="en-US"/>
        </w:rPr>
      </w:pPr>
      <w:r w:rsidRPr="00DD6A82">
        <w:rPr>
          <w:sz w:val="22"/>
          <w:szCs w:val="22"/>
          <w:lang w:val="pt-PT" w:eastAsia="en-US"/>
        </w:rPr>
        <w:t>10</w:t>
      </w:r>
      <w:r w:rsidR="00353260" w:rsidRPr="00DD6A82">
        <w:rPr>
          <w:sz w:val="22"/>
          <w:szCs w:val="22"/>
          <w:lang w:val="pt-PT" w:eastAsia="en-US"/>
        </w:rPr>
        <w:t xml:space="preserve">.22 - 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w:t>
      </w:r>
      <w:r w:rsidR="00353260" w:rsidRPr="00DD6A82">
        <w:rPr>
          <w:sz w:val="22"/>
          <w:szCs w:val="22"/>
          <w:lang w:val="pt-PT" w:eastAsia="en-US"/>
        </w:rPr>
        <w:lastRenderedPageBreak/>
        <w:t>econômicos do Licitante, de acordo com a previsão do edital.</w:t>
      </w:r>
    </w:p>
    <w:p w14:paraId="05F620F1" w14:textId="77777777" w:rsidR="00353260" w:rsidRPr="00DD6A82" w:rsidRDefault="00353260" w:rsidP="00353260">
      <w:pPr>
        <w:widowControl w:val="0"/>
        <w:tabs>
          <w:tab w:val="left" w:pos="0"/>
          <w:tab w:val="left" w:pos="5005"/>
        </w:tabs>
        <w:autoSpaceDE w:val="0"/>
        <w:autoSpaceDN w:val="0"/>
        <w:spacing w:line="360" w:lineRule="auto"/>
        <w:jc w:val="both"/>
        <w:rPr>
          <w:b/>
          <w:bCs/>
          <w:color w:val="000000"/>
          <w:position w:val="-12"/>
          <w:sz w:val="22"/>
          <w:szCs w:val="22"/>
          <w:lang w:val="pt-PT" w:eastAsia="en-US"/>
        </w:rPr>
      </w:pPr>
    </w:p>
    <w:p w14:paraId="4E5A78F8" w14:textId="77777777" w:rsidR="00353260" w:rsidRPr="00DD6A82" w:rsidRDefault="00353260" w:rsidP="00353260">
      <w:pPr>
        <w:widowControl w:val="0"/>
        <w:tabs>
          <w:tab w:val="left" w:pos="0"/>
          <w:tab w:val="left" w:pos="5005"/>
        </w:tabs>
        <w:autoSpaceDE w:val="0"/>
        <w:autoSpaceDN w:val="0"/>
        <w:spacing w:line="360" w:lineRule="auto"/>
        <w:jc w:val="center"/>
        <w:rPr>
          <w:b/>
          <w:bCs/>
          <w:color w:val="000000"/>
          <w:sz w:val="22"/>
          <w:szCs w:val="22"/>
          <w:lang w:val="pt-PT" w:eastAsia="en-US"/>
        </w:rPr>
      </w:pPr>
      <w:r w:rsidRPr="00DD6A82">
        <w:rPr>
          <w:b/>
          <w:bCs/>
          <w:color w:val="000000"/>
          <w:position w:val="-12"/>
          <w:sz w:val="22"/>
          <w:szCs w:val="22"/>
          <w:lang w:val="pt-PT" w:eastAsia="en-US"/>
        </w:rPr>
        <w:t>SG</w:t>
      </w:r>
      <w:r w:rsidRPr="00DD6A82">
        <w:rPr>
          <w:b/>
          <w:bCs/>
          <w:color w:val="000000"/>
          <w:spacing w:val="-2"/>
          <w:position w:val="-12"/>
          <w:sz w:val="22"/>
          <w:szCs w:val="22"/>
          <w:lang w:val="pt-PT" w:eastAsia="en-US"/>
        </w:rPr>
        <w:t xml:space="preserve"> </w:t>
      </w:r>
      <w:r w:rsidRPr="00DD6A82">
        <w:rPr>
          <w:b/>
          <w:bCs/>
          <w:color w:val="000000"/>
          <w:spacing w:val="-10"/>
          <w:position w:val="-12"/>
          <w:sz w:val="22"/>
          <w:szCs w:val="22"/>
          <w:lang w:val="pt-PT" w:eastAsia="en-US"/>
        </w:rPr>
        <w:t xml:space="preserve">= </w:t>
      </w:r>
      <w:r w:rsidRPr="00DD6A82">
        <w:rPr>
          <w:b/>
          <w:bCs/>
          <w:color w:val="000000"/>
          <w:sz w:val="22"/>
          <w:szCs w:val="22"/>
          <w:u w:val="single"/>
          <w:lang w:val="pt-PT" w:eastAsia="en-US"/>
        </w:rPr>
        <w:t>____________Ativo</w:t>
      </w:r>
      <w:r w:rsidRPr="00DD6A82">
        <w:rPr>
          <w:b/>
          <w:bCs/>
          <w:color w:val="000000"/>
          <w:spacing w:val="-2"/>
          <w:sz w:val="22"/>
          <w:szCs w:val="22"/>
          <w:u w:val="single"/>
          <w:lang w:val="pt-PT" w:eastAsia="en-US"/>
        </w:rPr>
        <w:t xml:space="preserve"> Total________________</w:t>
      </w:r>
    </w:p>
    <w:p w14:paraId="7FDF9D81" w14:textId="77777777" w:rsidR="00353260" w:rsidRPr="00DD6A82" w:rsidRDefault="00353260" w:rsidP="00353260">
      <w:pPr>
        <w:widowControl w:val="0"/>
        <w:tabs>
          <w:tab w:val="left" w:pos="0"/>
        </w:tabs>
        <w:autoSpaceDE w:val="0"/>
        <w:autoSpaceDN w:val="0"/>
        <w:spacing w:line="360" w:lineRule="auto"/>
        <w:jc w:val="center"/>
        <w:rPr>
          <w:b/>
          <w:bCs/>
          <w:color w:val="000000"/>
          <w:sz w:val="22"/>
          <w:szCs w:val="22"/>
          <w:lang w:val="pt-PT" w:eastAsia="en-US"/>
        </w:rPr>
      </w:pPr>
      <w:r w:rsidRPr="00DD6A82">
        <w:rPr>
          <w:b/>
          <w:bCs/>
          <w:color w:val="000000"/>
          <w:sz w:val="22"/>
          <w:szCs w:val="22"/>
          <w:lang w:val="pt-PT" w:eastAsia="en-US"/>
        </w:rPr>
        <w:t>Passivo</w:t>
      </w:r>
      <w:r w:rsidRPr="00DD6A82">
        <w:rPr>
          <w:b/>
          <w:bCs/>
          <w:color w:val="000000"/>
          <w:spacing w:val="-5"/>
          <w:sz w:val="22"/>
          <w:szCs w:val="22"/>
          <w:lang w:val="pt-PT" w:eastAsia="en-US"/>
        </w:rPr>
        <w:t xml:space="preserve"> </w:t>
      </w:r>
      <w:r w:rsidRPr="00DD6A82">
        <w:rPr>
          <w:b/>
          <w:bCs/>
          <w:color w:val="000000"/>
          <w:sz w:val="22"/>
          <w:szCs w:val="22"/>
          <w:lang w:val="pt-PT" w:eastAsia="en-US"/>
        </w:rPr>
        <w:t>Circulante</w:t>
      </w:r>
      <w:r w:rsidRPr="00DD6A82">
        <w:rPr>
          <w:b/>
          <w:bCs/>
          <w:color w:val="000000"/>
          <w:spacing w:val="-4"/>
          <w:sz w:val="22"/>
          <w:szCs w:val="22"/>
          <w:lang w:val="pt-PT" w:eastAsia="en-US"/>
        </w:rPr>
        <w:t xml:space="preserve"> </w:t>
      </w:r>
      <w:r w:rsidRPr="00DD6A82">
        <w:rPr>
          <w:b/>
          <w:bCs/>
          <w:color w:val="000000"/>
          <w:sz w:val="22"/>
          <w:szCs w:val="22"/>
          <w:lang w:val="pt-PT" w:eastAsia="en-US"/>
        </w:rPr>
        <w:t>+</w:t>
      </w:r>
      <w:r w:rsidRPr="00DD6A82">
        <w:rPr>
          <w:b/>
          <w:bCs/>
          <w:color w:val="000000"/>
          <w:spacing w:val="-6"/>
          <w:sz w:val="22"/>
          <w:szCs w:val="22"/>
          <w:lang w:val="pt-PT" w:eastAsia="en-US"/>
        </w:rPr>
        <w:t xml:space="preserve"> </w:t>
      </w:r>
      <w:r w:rsidRPr="00DD6A82">
        <w:rPr>
          <w:b/>
          <w:bCs/>
          <w:color w:val="000000"/>
          <w:sz w:val="22"/>
          <w:szCs w:val="22"/>
          <w:lang w:val="pt-PT" w:eastAsia="en-US"/>
        </w:rPr>
        <w:t>Passivo</w:t>
      </w:r>
      <w:r w:rsidRPr="00DD6A82">
        <w:rPr>
          <w:b/>
          <w:bCs/>
          <w:color w:val="000000"/>
          <w:spacing w:val="-4"/>
          <w:sz w:val="22"/>
          <w:szCs w:val="22"/>
          <w:lang w:val="pt-PT" w:eastAsia="en-US"/>
        </w:rPr>
        <w:t xml:space="preserve"> </w:t>
      </w:r>
      <w:r w:rsidRPr="00DD6A82">
        <w:rPr>
          <w:b/>
          <w:bCs/>
          <w:color w:val="000000"/>
          <w:sz w:val="22"/>
          <w:szCs w:val="22"/>
          <w:lang w:val="pt-PT" w:eastAsia="en-US"/>
        </w:rPr>
        <w:t>Não</w:t>
      </w:r>
      <w:r w:rsidRPr="00DD6A82">
        <w:rPr>
          <w:b/>
          <w:bCs/>
          <w:color w:val="000000"/>
          <w:spacing w:val="-4"/>
          <w:sz w:val="22"/>
          <w:szCs w:val="22"/>
          <w:lang w:val="pt-PT" w:eastAsia="en-US"/>
        </w:rPr>
        <w:t xml:space="preserve"> </w:t>
      </w:r>
      <w:r w:rsidRPr="00DD6A82">
        <w:rPr>
          <w:b/>
          <w:bCs/>
          <w:color w:val="000000"/>
          <w:spacing w:val="-2"/>
          <w:sz w:val="22"/>
          <w:szCs w:val="22"/>
          <w:lang w:val="pt-PT" w:eastAsia="en-US"/>
        </w:rPr>
        <w:t>Circulante</w:t>
      </w:r>
    </w:p>
    <w:p w14:paraId="40AA4EC8" w14:textId="77777777" w:rsidR="00353260" w:rsidRPr="00DD6A82" w:rsidRDefault="00353260" w:rsidP="00353260">
      <w:pPr>
        <w:widowControl w:val="0"/>
        <w:tabs>
          <w:tab w:val="left" w:pos="0"/>
          <w:tab w:val="left" w:pos="1093"/>
        </w:tabs>
        <w:autoSpaceDE w:val="0"/>
        <w:autoSpaceDN w:val="0"/>
        <w:spacing w:line="360" w:lineRule="auto"/>
        <w:jc w:val="center"/>
        <w:rPr>
          <w:sz w:val="22"/>
          <w:szCs w:val="22"/>
          <w:lang w:val="pt-PT" w:eastAsia="en-US"/>
        </w:rPr>
      </w:pPr>
    </w:p>
    <w:p w14:paraId="609D1E4E" w14:textId="77777777" w:rsidR="00353260" w:rsidRPr="00DD6A82" w:rsidRDefault="00353260" w:rsidP="00353260">
      <w:pPr>
        <w:widowControl w:val="0"/>
        <w:tabs>
          <w:tab w:val="left" w:pos="0"/>
          <w:tab w:val="left" w:pos="1093"/>
        </w:tabs>
        <w:autoSpaceDE w:val="0"/>
        <w:autoSpaceDN w:val="0"/>
        <w:spacing w:line="360" w:lineRule="auto"/>
        <w:jc w:val="center"/>
        <w:rPr>
          <w:b/>
          <w:bCs/>
          <w:sz w:val="22"/>
          <w:szCs w:val="22"/>
          <w:u w:val="single"/>
          <w:lang w:val="pt-PT" w:eastAsia="en-US"/>
        </w:rPr>
      </w:pPr>
      <w:r w:rsidRPr="00DD6A82">
        <w:rPr>
          <w:b/>
          <w:bCs/>
          <w:sz w:val="22"/>
          <w:szCs w:val="22"/>
          <w:lang w:val="pt-PT" w:eastAsia="en-US"/>
        </w:rPr>
        <w:t xml:space="preserve">LG = </w:t>
      </w:r>
      <w:r w:rsidRPr="00DD6A82">
        <w:rPr>
          <w:b/>
          <w:bCs/>
          <w:sz w:val="22"/>
          <w:szCs w:val="22"/>
          <w:u w:val="single"/>
          <w:lang w:val="pt-PT" w:eastAsia="en-US"/>
        </w:rPr>
        <w:t>Ativo Circulante + Realizável a Longo Prazo</w:t>
      </w:r>
    </w:p>
    <w:p w14:paraId="06A07367" w14:textId="77777777" w:rsidR="00353260" w:rsidRPr="00DD6A82" w:rsidRDefault="00353260" w:rsidP="00353260">
      <w:pPr>
        <w:widowControl w:val="0"/>
        <w:tabs>
          <w:tab w:val="left" w:pos="0"/>
          <w:tab w:val="left" w:pos="1093"/>
        </w:tabs>
        <w:autoSpaceDE w:val="0"/>
        <w:autoSpaceDN w:val="0"/>
        <w:spacing w:line="360" w:lineRule="auto"/>
        <w:jc w:val="center"/>
        <w:rPr>
          <w:b/>
          <w:bCs/>
          <w:sz w:val="22"/>
          <w:szCs w:val="22"/>
          <w:lang w:val="pt-PT" w:eastAsia="en-US"/>
        </w:rPr>
      </w:pPr>
      <w:r w:rsidRPr="00DD6A82">
        <w:rPr>
          <w:b/>
          <w:bCs/>
          <w:sz w:val="22"/>
          <w:szCs w:val="22"/>
          <w:lang w:val="pt-PT" w:eastAsia="en-US"/>
        </w:rPr>
        <w:t>Passivo Circulante + Passivo Não Circulante</w:t>
      </w:r>
    </w:p>
    <w:p w14:paraId="5477DA75" w14:textId="77777777" w:rsidR="00353260" w:rsidRPr="00DD6A82" w:rsidRDefault="00353260" w:rsidP="00353260">
      <w:pPr>
        <w:widowControl w:val="0"/>
        <w:tabs>
          <w:tab w:val="left" w:pos="0"/>
          <w:tab w:val="left" w:pos="1093"/>
        </w:tabs>
        <w:autoSpaceDE w:val="0"/>
        <w:autoSpaceDN w:val="0"/>
        <w:spacing w:line="360" w:lineRule="auto"/>
        <w:jc w:val="center"/>
        <w:rPr>
          <w:sz w:val="22"/>
          <w:szCs w:val="22"/>
          <w:lang w:val="pt-PT" w:eastAsia="en-US"/>
        </w:rPr>
      </w:pPr>
    </w:p>
    <w:p w14:paraId="1504A282" w14:textId="77777777" w:rsidR="00353260" w:rsidRPr="00DD6A82" w:rsidRDefault="00353260" w:rsidP="00353260">
      <w:pPr>
        <w:widowControl w:val="0"/>
        <w:tabs>
          <w:tab w:val="left" w:pos="0"/>
          <w:tab w:val="left" w:pos="1093"/>
        </w:tabs>
        <w:autoSpaceDE w:val="0"/>
        <w:autoSpaceDN w:val="0"/>
        <w:spacing w:line="360" w:lineRule="auto"/>
        <w:jc w:val="center"/>
        <w:rPr>
          <w:b/>
          <w:bCs/>
          <w:sz w:val="22"/>
          <w:szCs w:val="22"/>
          <w:lang w:val="pt-PT" w:eastAsia="en-US"/>
        </w:rPr>
      </w:pPr>
      <w:r w:rsidRPr="00DD6A82">
        <w:rPr>
          <w:b/>
          <w:bCs/>
          <w:sz w:val="22"/>
          <w:szCs w:val="22"/>
          <w:lang w:val="pt-PT" w:eastAsia="en-US"/>
        </w:rPr>
        <w:t xml:space="preserve">LC = </w:t>
      </w:r>
      <w:r w:rsidRPr="00DD6A82">
        <w:rPr>
          <w:b/>
          <w:bCs/>
          <w:sz w:val="22"/>
          <w:szCs w:val="22"/>
          <w:u w:val="single"/>
          <w:lang w:val="pt-PT" w:eastAsia="en-US"/>
        </w:rPr>
        <w:t>Ativo Circulante</w:t>
      </w:r>
    </w:p>
    <w:p w14:paraId="6DDB0D32" w14:textId="77777777" w:rsidR="00353260" w:rsidRPr="00DD6A82" w:rsidRDefault="00353260" w:rsidP="00353260">
      <w:pPr>
        <w:widowControl w:val="0"/>
        <w:tabs>
          <w:tab w:val="left" w:pos="0"/>
          <w:tab w:val="left" w:pos="1093"/>
        </w:tabs>
        <w:autoSpaceDE w:val="0"/>
        <w:autoSpaceDN w:val="0"/>
        <w:spacing w:line="360" w:lineRule="auto"/>
        <w:jc w:val="center"/>
        <w:rPr>
          <w:b/>
          <w:bCs/>
          <w:sz w:val="22"/>
          <w:szCs w:val="22"/>
          <w:lang w:val="pt-PT" w:eastAsia="en-US"/>
        </w:rPr>
      </w:pPr>
      <w:r w:rsidRPr="00DD6A82">
        <w:rPr>
          <w:b/>
          <w:bCs/>
          <w:sz w:val="22"/>
          <w:szCs w:val="22"/>
          <w:lang w:val="pt-PT" w:eastAsia="en-US"/>
        </w:rPr>
        <w:t>Passivo Circulante</w:t>
      </w:r>
    </w:p>
    <w:p w14:paraId="07962B4F" w14:textId="77777777" w:rsidR="00353260" w:rsidRPr="00DD6A82" w:rsidRDefault="00353260" w:rsidP="00353260">
      <w:pPr>
        <w:widowControl w:val="0"/>
        <w:tabs>
          <w:tab w:val="left" w:pos="0"/>
          <w:tab w:val="left" w:pos="1093"/>
        </w:tabs>
        <w:autoSpaceDE w:val="0"/>
        <w:autoSpaceDN w:val="0"/>
        <w:spacing w:line="360" w:lineRule="auto"/>
        <w:jc w:val="center"/>
        <w:rPr>
          <w:b/>
          <w:bCs/>
          <w:sz w:val="22"/>
          <w:szCs w:val="22"/>
          <w:lang w:val="pt-PT" w:eastAsia="en-US"/>
        </w:rPr>
      </w:pPr>
    </w:p>
    <w:p w14:paraId="270817A5" w14:textId="4BE2ACD4" w:rsidR="00353260" w:rsidRPr="00DD6A82" w:rsidRDefault="00740BDE" w:rsidP="00353260">
      <w:pPr>
        <w:widowControl w:val="0"/>
        <w:tabs>
          <w:tab w:val="left" w:pos="709"/>
          <w:tab w:val="left" w:pos="1134"/>
        </w:tabs>
        <w:autoSpaceDE w:val="0"/>
        <w:autoSpaceDN w:val="0"/>
        <w:spacing w:line="360" w:lineRule="auto"/>
        <w:ind w:right="13"/>
        <w:jc w:val="both"/>
        <w:rPr>
          <w:sz w:val="22"/>
          <w:szCs w:val="22"/>
          <w:lang w:val="pt-PT" w:eastAsia="en-US"/>
        </w:rPr>
      </w:pPr>
      <w:r w:rsidRPr="00DD6A82">
        <w:rPr>
          <w:sz w:val="22"/>
          <w:szCs w:val="22"/>
          <w:lang w:val="pt-PT" w:eastAsia="en-US"/>
        </w:rPr>
        <w:t>10</w:t>
      </w:r>
      <w:r w:rsidR="00353260" w:rsidRPr="00DD6A82">
        <w:rPr>
          <w:sz w:val="22"/>
          <w:szCs w:val="22"/>
          <w:lang w:val="pt-PT" w:eastAsia="en-US"/>
        </w:rPr>
        <w:t>.23 - As empresas criadas no exercício financeiro da licitação deverão atender a todas as exigências da habilitação e poderão substituir os demonstrativos contábeis pelo balanço de abertura. (Lei nº 14.133, de 2021, art. 65, §1º).</w:t>
      </w:r>
    </w:p>
    <w:p w14:paraId="7C7FD347" w14:textId="061C8F68" w:rsidR="00353260" w:rsidRPr="00DD6A82" w:rsidRDefault="00740BDE" w:rsidP="00353260">
      <w:pPr>
        <w:widowControl w:val="0"/>
        <w:tabs>
          <w:tab w:val="left" w:pos="709"/>
          <w:tab w:val="left" w:pos="1103"/>
        </w:tabs>
        <w:autoSpaceDE w:val="0"/>
        <w:autoSpaceDN w:val="0"/>
        <w:spacing w:line="360" w:lineRule="auto"/>
        <w:ind w:right="13"/>
        <w:jc w:val="both"/>
        <w:rPr>
          <w:sz w:val="22"/>
          <w:szCs w:val="22"/>
          <w:lang w:val="pt-PT" w:eastAsia="en-US"/>
        </w:rPr>
      </w:pPr>
      <w:r w:rsidRPr="00DD6A82">
        <w:rPr>
          <w:sz w:val="22"/>
          <w:szCs w:val="22"/>
          <w:lang w:val="pt-PT" w:eastAsia="en-US"/>
        </w:rPr>
        <w:t>10</w:t>
      </w:r>
      <w:r w:rsidR="00353260" w:rsidRPr="00DD6A82">
        <w:rPr>
          <w:sz w:val="22"/>
          <w:szCs w:val="22"/>
          <w:lang w:val="pt-PT" w:eastAsia="en-US"/>
        </w:rPr>
        <w:t xml:space="preserve">.24 - </w:t>
      </w:r>
      <w:r w:rsidR="006A6BEE" w:rsidRPr="00DD6A82">
        <w:rPr>
          <w:sz w:val="22"/>
          <w:szCs w:val="22"/>
        </w:rP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14:paraId="4ED94FCA" w14:textId="2F1BBD3D" w:rsidR="00353260" w:rsidRPr="00DD6A82" w:rsidRDefault="00740BDE" w:rsidP="00353260">
      <w:pPr>
        <w:widowControl w:val="0"/>
        <w:tabs>
          <w:tab w:val="left" w:pos="709"/>
          <w:tab w:val="left" w:pos="1103"/>
        </w:tabs>
        <w:autoSpaceDE w:val="0"/>
        <w:autoSpaceDN w:val="0"/>
        <w:spacing w:line="360" w:lineRule="auto"/>
        <w:ind w:right="13"/>
        <w:jc w:val="both"/>
        <w:rPr>
          <w:sz w:val="22"/>
          <w:szCs w:val="22"/>
          <w:lang w:val="pt-PT" w:eastAsia="en-US"/>
        </w:rPr>
      </w:pPr>
      <w:r w:rsidRPr="00DD6A82">
        <w:rPr>
          <w:sz w:val="22"/>
          <w:szCs w:val="22"/>
          <w:lang w:val="pt-PT" w:eastAsia="en-US"/>
        </w:rPr>
        <w:t>10</w:t>
      </w:r>
      <w:r w:rsidR="00353260" w:rsidRPr="00DD6A82">
        <w:rPr>
          <w:sz w:val="22"/>
          <w:szCs w:val="22"/>
          <w:lang w:val="pt-PT" w:eastAsia="en-US"/>
        </w:rPr>
        <w:t>.25- Os documentos referidos acima limitar-se-ão ao último exercício no caso de a pessoa jurídica ter sido constituída há menos de 02 (dois) anos.</w:t>
      </w:r>
    </w:p>
    <w:p w14:paraId="01D6E21C" w14:textId="550CA054" w:rsidR="00353260" w:rsidRPr="00DD6A82" w:rsidRDefault="00740BDE" w:rsidP="00353260">
      <w:pPr>
        <w:widowControl w:val="0"/>
        <w:tabs>
          <w:tab w:val="left" w:pos="709"/>
          <w:tab w:val="left" w:pos="1103"/>
        </w:tabs>
        <w:autoSpaceDE w:val="0"/>
        <w:autoSpaceDN w:val="0"/>
        <w:spacing w:line="360" w:lineRule="auto"/>
        <w:ind w:right="13"/>
        <w:jc w:val="both"/>
        <w:rPr>
          <w:sz w:val="22"/>
          <w:szCs w:val="22"/>
          <w:lang w:val="pt-PT" w:eastAsia="en-US"/>
        </w:rPr>
      </w:pPr>
      <w:r w:rsidRPr="00DD6A82">
        <w:rPr>
          <w:sz w:val="22"/>
          <w:szCs w:val="22"/>
          <w:lang w:val="pt-PT" w:eastAsia="en-US"/>
        </w:rPr>
        <w:t>10</w:t>
      </w:r>
      <w:r w:rsidR="00353260" w:rsidRPr="00DD6A82">
        <w:rPr>
          <w:sz w:val="22"/>
          <w:szCs w:val="22"/>
          <w:lang w:val="pt-PT" w:eastAsia="en-US"/>
        </w:rPr>
        <w:t>.26 - Os documentos referidos acima deverão ser exigidos conforme definido pela Receita Federal do Brasil para transmissão da Escrituração Contábil Digital - ECD ao Sped.</w:t>
      </w:r>
    </w:p>
    <w:p w14:paraId="2BAD0AF7" w14:textId="6BB8DC9F" w:rsidR="00353260" w:rsidRPr="00DD6A82" w:rsidRDefault="00740BDE" w:rsidP="00353260">
      <w:pPr>
        <w:widowControl w:val="0"/>
        <w:tabs>
          <w:tab w:val="left" w:pos="709"/>
          <w:tab w:val="left" w:pos="1103"/>
        </w:tabs>
        <w:autoSpaceDE w:val="0"/>
        <w:autoSpaceDN w:val="0"/>
        <w:spacing w:line="360" w:lineRule="auto"/>
        <w:ind w:right="13"/>
        <w:jc w:val="both"/>
        <w:rPr>
          <w:sz w:val="22"/>
          <w:szCs w:val="22"/>
          <w:lang w:val="pt-PT" w:eastAsia="en-US"/>
        </w:rPr>
      </w:pPr>
      <w:r w:rsidRPr="00DD6A82">
        <w:rPr>
          <w:sz w:val="22"/>
          <w:szCs w:val="22"/>
          <w:lang w:val="pt-PT" w:eastAsia="en-US"/>
        </w:rPr>
        <w:t>10</w:t>
      </w:r>
      <w:r w:rsidR="00353260" w:rsidRPr="00DD6A82">
        <w:rPr>
          <w:sz w:val="22"/>
          <w:szCs w:val="22"/>
          <w:lang w:val="pt-PT" w:eastAsia="en-US"/>
        </w:rPr>
        <w:t xml:space="preserve">.27 - Caso a empresa licitante apresente resultado inferior ou igual a 1 (um) em qualquer dos índices de Liquidez Geral (LG), Solvência Geral (SG) e Liquidez Corrente (LC), ou não apresente indices solicitados no item 11.22 , será exigido para fins de habilitação patrimônio líquido mínimo de 2% (dois por cento) do valor da contratação. </w:t>
      </w:r>
    </w:p>
    <w:p w14:paraId="288A6174" w14:textId="74B18A18" w:rsidR="00353260" w:rsidRPr="00DD6A82" w:rsidRDefault="00740BDE" w:rsidP="00353260">
      <w:pPr>
        <w:widowControl w:val="0"/>
        <w:tabs>
          <w:tab w:val="left" w:pos="709"/>
          <w:tab w:val="left" w:pos="1103"/>
        </w:tabs>
        <w:autoSpaceDE w:val="0"/>
        <w:autoSpaceDN w:val="0"/>
        <w:spacing w:line="360" w:lineRule="auto"/>
        <w:ind w:right="13"/>
        <w:jc w:val="both"/>
        <w:rPr>
          <w:sz w:val="22"/>
          <w:szCs w:val="22"/>
          <w:lang w:val="pt-PT" w:eastAsia="en-US"/>
        </w:rPr>
      </w:pPr>
      <w:r w:rsidRPr="00DD6A82">
        <w:rPr>
          <w:sz w:val="22"/>
          <w:szCs w:val="22"/>
          <w:lang w:val="pt-PT" w:eastAsia="en-US"/>
        </w:rPr>
        <w:t>10</w:t>
      </w:r>
      <w:r w:rsidR="00353260" w:rsidRPr="00DD6A82">
        <w:rPr>
          <w:sz w:val="22"/>
          <w:szCs w:val="22"/>
          <w:lang w:val="pt-PT" w:eastAsia="en-US"/>
        </w:rPr>
        <w:t>.28 -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DD6A82" w:rsidRDefault="00650061" w:rsidP="005A0522">
      <w:pPr>
        <w:pStyle w:val="Nvel1-SemNum"/>
        <w:spacing w:before="120" w:after="120" w:line="360" w:lineRule="auto"/>
        <w:ind w:left="0"/>
        <w:rPr>
          <w:rFonts w:ascii="Times New Roman" w:hAnsi="Times New Roman" w:cs="Times New Roman"/>
          <w:color w:val="auto"/>
          <w:sz w:val="22"/>
          <w:szCs w:val="22"/>
        </w:rPr>
      </w:pPr>
      <w:r w:rsidRPr="00DD6A82">
        <w:rPr>
          <w:rFonts w:ascii="Times New Roman" w:hAnsi="Times New Roman" w:cs="Times New Roman"/>
          <w:color w:val="auto"/>
          <w:sz w:val="22"/>
          <w:szCs w:val="22"/>
        </w:rPr>
        <w:t>Qualificação Técnica</w:t>
      </w:r>
    </w:p>
    <w:p w14:paraId="22883013" w14:textId="08E2A634" w:rsidR="00D21536" w:rsidRPr="00DD6A82" w:rsidRDefault="00740BDE" w:rsidP="005A0522">
      <w:pPr>
        <w:pStyle w:val="Nivel2"/>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10</w:t>
      </w:r>
      <w:r w:rsidR="009765FE" w:rsidRPr="00DD6A82">
        <w:rPr>
          <w:rFonts w:ascii="Times New Roman" w:hAnsi="Times New Roman" w:cs="Times New Roman"/>
          <w:sz w:val="22"/>
          <w:szCs w:val="22"/>
        </w:rPr>
        <w:t xml:space="preserve">.27 - </w:t>
      </w:r>
      <w:r w:rsidR="00A26418" w:rsidRPr="00DD6A82">
        <w:rPr>
          <w:rFonts w:ascii="Times New Roman" w:hAnsi="Times New Roman" w:cs="Times New Roman"/>
          <w:sz w:val="22"/>
          <w:szCs w:val="22"/>
        </w:rPr>
        <w:t xml:space="preserve">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w:t>
      </w:r>
      <w:r w:rsidR="00353260" w:rsidRPr="00DD6A82">
        <w:rPr>
          <w:rFonts w:ascii="Times New Roman" w:hAnsi="Times New Roman" w:cs="Times New Roman"/>
          <w:sz w:val="22"/>
          <w:szCs w:val="22"/>
        </w:rPr>
        <w:t>forneceu veículos</w:t>
      </w:r>
      <w:r w:rsidR="00A26418" w:rsidRPr="00DD6A82">
        <w:rPr>
          <w:rFonts w:ascii="Times New Roman" w:hAnsi="Times New Roman" w:cs="Times New Roman"/>
          <w:sz w:val="22"/>
          <w:szCs w:val="22"/>
        </w:rPr>
        <w:t xml:space="preserve"> em prazo, características e quantidades compatíveis os descritos no instrumento convocatório e seus anexos.</w:t>
      </w:r>
    </w:p>
    <w:bookmarkEnd w:id="18"/>
    <w:p w14:paraId="7F085100" w14:textId="045F3703" w:rsidR="00DB1FD4" w:rsidRPr="00DD6A82" w:rsidRDefault="009765FE" w:rsidP="001F285A">
      <w:pPr>
        <w:pStyle w:val="PargrafodaLista"/>
        <w:widowControl w:val="0"/>
        <w:numPr>
          <w:ilvl w:val="1"/>
          <w:numId w:val="33"/>
        </w:numPr>
        <w:tabs>
          <w:tab w:val="left" w:pos="1022"/>
        </w:tabs>
        <w:autoSpaceDE w:val="0"/>
        <w:autoSpaceDN w:val="0"/>
        <w:spacing w:before="120" w:after="120"/>
        <w:jc w:val="both"/>
        <w:outlineLvl w:val="0"/>
        <w:rPr>
          <w:b/>
          <w:bCs/>
          <w:sz w:val="22"/>
          <w:szCs w:val="22"/>
        </w:rPr>
      </w:pPr>
      <w:r w:rsidRPr="00DD6A82">
        <w:rPr>
          <w:b/>
          <w:bCs/>
          <w:sz w:val="22"/>
          <w:szCs w:val="22"/>
        </w:rPr>
        <w:lastRenderedPageBreak/>
        <w:t xml:space="preserve">- </w:t>
      </w:r>
      <w:r w:rsidR="00DB1FD4" w:rsidRPr="00DD6A82">
        <w:rPr>
          <w:b/>
          <w:bCs/>
          <w:sz w:val="22"/>
          <w:szCs w:val="22"/>
        </w:rPr>
        <w:t>DEMAIS</w:t>
      </w:r>
      <w:r w:rsidR="00DB1FD4" w:rsidRPr="00DD6A82">
        <w:rPr>
          <w:b/>
          <w:bCs/>
          <w:spacing w:val="-1"/>
          <w:sz w:val="22"/>
          <w:szCs w:val="22"/>
        </w:rPr>
        <w:t xml:space="preserve"> </w:t>
      </w:r>
      <w:r w:rsidR="00DB1FD4" w:rsidRPr="00DD6A82">
        <w:rPr>
          <w:b/>
          <w:bCs/>
          <w:sz w:val="22"/>
          <w:szCs w:val="22"/>
        </w:rPr>
        <w:t>DOCUMENTOS</w:t>
      </w:r>
    </w:p>
    <w:p w14:paraId="3E8F5853" w14:textId="3CE6CBBE" w:rsidR="00353260" w:rsidRPr="00DD6A82" w:rsidRDefault="00353260" w:rsidP="00353260">
      <w:pPr>
        <w:pStyle w:val="Ttulo1"/>
        <w:tabs>
          <w:tab w:val="left" w:pos="0"/>
        </w:tabs>
        <w:spacing w:before="0" w:line="360" w:lineRule="auto"/>
        <w:jc w:val="both"/>
        <w:rPr>
          <w:rFonts w:ascii="Times New Roman" w:hAnsi="Times New Roman"/>
          <w:b w:val="0"/>
          <w:sz w:val="22"/>
          <w:szCs w:val="22"/>
        </w:rPr>
      </w:pPr>
      <w:r w:rsidRPr="00DD6A82">
        <w:rPr>
          <w:rFonts w:ascii="Times New Roman" w:hAnsi="Times New Roman"/>
          <w:b w:val="0"/>
          <w:spacing w:val="-2"/>
          <w:sz w:val="22"/>
          <w:szCs w:val="22"/>
        </w:rPr>
        <w:t>11.28.1 -</w:t>
      </w:r>
      <w:r w:rsidRPr="00DD6A82">
        <w:rPr>
          <w:rFonts w:ascii="Times New Roman" w:hAnsi="Times New Roman"/>
          <w:spacing w:val="-2"/>
          <w:sz w:val="22"/>
          <w:szCs w:val="22"/>
        </w:rPr>
        <w:t xml:space="preserve"> </w:t>
      </w:r>
      <w:r w:rsidRPr="00DD6A82">
        <w:rPr>
          <w:rFonts w:ascii="Times New Roman" w:hAnsi="Times New Roman"/>
          <w:b w:val="0"/>
          <w:spacing w:val="-2"/>
          <w:sz w:val="22"/>
          <w:szCs w:val="22"/>
        </w:rPr>
        <w:t>Apresentação da Certidão Consulta consolida de Pessoa Jurídica, emitida pelo Tribunal de contas da União. Caso o licitante não apresente, será diligenciado</w:t>
      </w:r>
      <w:r w:rsidRPr="00DD6A82">
        <w:rPr>
          <w:rFonts w:ascii="Times New Roman" w:hAnsi="Times New Roman"/>
          <w:b w:val="0"/>
          <w:color w:val="FF0000"/>
          <w:spacing w:val="-2"/>
          <w:sz w:val="22"/>
          <w:szCs w:val="22"/>
        </w:rPr>
        <w:t xml:space="preserve">. </w:t>
      </w:r>
      <w:r w:rsidR="001764F3" w:rsidRPr="00DD6A82">
        <w:rPr>
          <w:rFonts w:ascii="Times New Roman" w:hAnsi="Times New Roman"/>
          <w:b w:val="0"/>
          <w:color w:val="FF0000"/>
          <w:spacing w:val="-2"/>
          <w:sz w:val="22"/>
          <w:szCs w:val="22"/>
        </w:rPr>
        <w:t>‘</w:t>
      </w:r>
    </w:p>
    <w:p w14:paraId="1C3C3A6D" w14:textId="52AC491F" w:rsidR="00353260" w:rsidRPr="00DD6A82" w:rsidRDefault="00353260" w:rsidP="00353260">
      <w:pPr>
        <w:pStyle w:val="PargrafodaLista"/>
        <w:tabs>
          <w:tab w:val="left" w:pos="0"/>
          <w:tab w:val="left" w:pos="1332"/>
        </w:tabs>
        <w:spacing w:line="360" w:lineRule="auto"/>
        <w:ind w:left="0"/>
        <w:rPr>
          <w:sz w:val="22"/>
          <w:szCs w:val="22"/>
        </w:rPr>
      </w:pPr>
      <w:r w:rsidRPr="00DD6A82">
        <w:rPr>
          <w:sz w:val="22"/>
          <w:szCs w:val="22"/>
        </w:rPr>
        <w:t>11.28.2 - Declaração</w:t>
      </w:r>
      <w:r w:rsidRPr="00DD6A82">
        <w:rPr>
          <w:spacing w:val="-1"/>
          <w:sz w:val="22"/>
          <w:szCs w:val="22"/>
        </w:rPr>
        <w:t xml:space="preserve"> </w:t>
      </w:r>
      <w:r w:rsidRPr="00DD6A82">
        <w:rPr>
          <w:sz w:val="22"/>
          <w:szCs w:val="22"/>
        </w:rPr>
        <w:t>conjunta,</w:t>
      </w:r>
      <w:r w:rsidRPr="00DD6A82">
        <w:rPr>
          <w:spacing w:val="-1"/>
          <w:sz w:val="22"/>
          <w:szCs w:val="22"/>
        </w:rPr>
        <w:t xml:space="preserve"> </w:t>
      </w:r>
      <w:r w:rsidRPr="00DD6A82">
        <w:rPr>
          <w:sz w:val="22"/>
          <w:szCs w:val="22"/>
        </w:rPr>
        <w:t>expressa,</w:t>
      </w:r>
      <w:r w:rsidRPr="00DD6A82">
        <w:rPr>
          <w:spacing w:val="-1"/>
          <w:sz w:val="22"/>
          <w:szCs w:val="22"/>
        </w:rPr>
        <w:t xml:space="preserve"> </w:t>
      </w:r>
      <w:r w:rsidRPr="00DD6A82">
        <w:rPr>
          <w:sz w:val="22"/>
          <w:szCs w:val="22"/>
        </w:rPr>
        <w:t>de</w:t>
      </w:r>
      <w:r w:rsidRPr="00DD6A82">
        <w:rPr>
          <w:spacing w:val="-3"/>
          <w:sz w:val="22"/>
          <w:szCs w:val="22"/>
        </w:rPr>
        <w:t xml:space="preserve"> </w:t>
      </w:r>
      <w:r w:rsidRPr="00DD6A82">
        <w:rPr>
          <w:sz w:val="22"/>
          <w:szCs w:val="22"/>
        </w:rPr>
        <w:t>que</w:t>
      </w:r>
      <w:r w:rsidRPr="00DD6A82">
        <w:rPr>
          <w:spacing w:val="-2"/>
          <w:sz w:val="22"/>
          <w:szCs w:val="22"/>
        </w:rPr>
        <w:t xml:space="preserve"> </w:t>
      </w:r>
      <w:r w:rsidRPr="00DD6A82">
        <w:rPr>
          <w:sz w:val="22"/>
          <w:szCs w:val="22"/>
        </w:rPr>
        <w:t xml:space="preserve">o </w:t>
      </w:r>
      <w:r w:rsidRPr="00DD6A82">
        <w:rPr>
          <w:spacing w:val="-2"/>
          <w:sz w:val="22"/>
          <w:szCs w:val="22"/>
        </w:rPr>
        <w:t>licitante:</w:t>
      </w:r>
    </w:p>
    <w:p w14:paraId="4D9A2C02" w14:textId="77777777" w:rsidR="00353260" w:rsidRPr="00DD6A82" w:rsidRDefault="00353260" w:rsidP="00353260">
      <w:pPr>
        <w:pStyle w:val="PargrafodaLista"/>
        <w:widowControl w:val="0"/>
        <w:numPr>
          <w:ilvl w:val="0"/>
          <w:numId w:val="45"/>
        </w:numPr>
        <w:tabs>
          <w:tab w:val="left" w:pos="0"/>
        </w:tabs>
        <w:suppressAutoHyphens w:val="0"/>
        <w:autoSpaceDE w:val="0"/>
        <w:autoSpaceDN w:val="0"/>
        <w:spacing w:line="360" w:lineRule="auto"/>
        <w:ind w:hanging="294"/>
        <w:jc w:val="both"/>
        <w:rPr>
          <w:sz w:val="22"/>
          <w:szCs w:val="22"/>
        </w:rPr>
      </w:pPr>
      <w:r w:rsidRPr="00DD6A82">
        <w:rPr>
          <w:sz w:val="22"/>
          <w:szCs w:val="22"/>
        </w:rPr>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2E971C59" w14:textId="77777777" w:rsidR="00353260" w:rsidRPr="00DD6A82" w:rsidRDefault="00353260" w:rsidP="00353260">
      <w:pPr>
        <w:pStyle w:val="PargrafodaLista"/>
        <w:widowControl w:val="0"/>
        <w:numPr>
          <w:ilvl w:val="0"/>
          <w:numId w:val="45"/>
        </w:numPr>
        <w:tabs>
          <w:tab w:val="left" w:pos="0"/>
        </w:tabs>
        <w:suppressAutoHyphens w:val="0"/>
        <w:autoSpaceDE w:val="0"/>
        <w:autoSpaceDN w:val="0"/>
        <w:spacing w:line="360" w:lineRule="auto"/>
        <w:ind w:hanging="294"/>
        <w:jc w:val="both"/>
        <w:rPr>
          <w:sz w:val="22"/>
          <w:szCs w:val="22"/>
        </w:rPr>
      </w:pPr>
      <w:r w:rsidRPr="00DD6A82">
        <w:rPr>
          <w:sz w:val="22"/>
          <w:szCs w:val="22"/>
        </w:rPr>
        <w:t>declaração</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enquadramento em</w:t>
      </w:r>
      <w:r w:rsidRPr="00DD6A82">
        <w:rPr>
          <w:spacing w:val="-1"/>
          <w:sz w:val="22"/>
          <w:szCs w:val="22"/>
        </w:rPr>
        <w:t xml:space="preserve"> </w:t>
      </w:r>
      <w:r w:rsidRPr="00DD6A82">
        <w:rPr>
          <w:sz w:val="22"/>
          <w:szCs w:val="22"/>
        </w:rPr>
        <w:t>ME</w:t>
      </w:r>
      <w:r w:rsidRPr="00DD6A82">
        <w:rPr>
          <w:spacing w:val="-1"/>
          <w:sz w:val="22"/>
          <w:szCs w:val="22"/>
        </w:rPr>
        <w:t xml:space="preserve"> </w:t>
      </w:r>
      <w:r w:rsidRPr="00DD6A82">
        <w:rPr>
          <w:sz w:val="22"/>
          <w:szCs w:val="22"/>
        </w:rPr>
        <w:t>ou</w:t>
      </w:r>
      <w:r w:rsidRPr="00DD6A82">
        <w:rPr>
          <w:spacing w:val="-1"/>
          <w:sz w:val="22"/>
          <w:szCs w:val="22"/>
        </w:rPr>
        <w:t xml:space="preserve"> </w:t>
      </w:r>
      <w:r w:rsidRPr="00DD6A82">
        <w:rPr>
          <w:spacing w:val="-4"/>
          <w:sz w:val="22"/>
          <w:szCs w:val="22"/>
        </w:rPr>
        <w:t>EPP;</w:t>
      </w:r>
    </w:p>
    <w:p w14:paraId="76275114" w14:textId="77777777" w:rsidR="00353260" w:rsidRPr="00DD6A82" w:rsidRDefault="00353260" w:rsidP="00353260">
      <w:pPr>
        <w:pStyle w:val="PargrafodaLista"/>
        <w:widowControl w:val="0"/>
        <w:numPr>
          <w:ilvl w:val="0"/>
          <w:numId w:val="45"/>
        </w:numPr>
        <w:tabs>
          <w:tab w:val="left" w:pos="0"/>
          <w:tab w:val="left" w:pos="1201"/>
        </w:tabs>
        <w:suppressAutoHyphens w:val="0"/>
        <w:autoSpaceDE w:val="0"/>
        <w:autoSpaceDN w:val="0"/>
        <w:spacing w:line="360" w:lineRule="auto"/>
        <w:ind w:hanging="294"/>
        <w:jc w:val="both"/>
        <w:rPr>
          <w:sz w:val="22"/>
          <w:szCs w:val="22"/>
        </w:rPr>
      </w:pPr>
      <w:r w:rsidRPr="00DD6A82">
        <w:rPr>
          <w:sz w:val="22"/>
          <w:szCs w:val="22"/>
        </w:rPr>
        <w:t>Se o licitante participante for Microempreendedor Individual deverá apresentar o Certificado da Condição caso queira usufruir dos benefícios da Lei Complementar nº 123/2006 ou a Declaração de Microempresa – ME ou Empresa de Pequeno Porte – EPP;</w:t>
      </w:r>
    </w:p>
    <w:p w14:paraId="5D5E68CC" w14:textId="77777777" w:rsidR="00353260" w:rsidRPr="00DD6A82" w:rsidRDefault="00353260" w:rsidP="00353260">
      <w:pPr>
        <w:pStyle w:val="PargrafodaLista"/>
        <w:widowControl w:val="0"/>
        <w:numPr>
          <w:ilvl w:val="0"/>
          <w:numId w:val="45"/>
        </w:numPr>
        <w:tabs>
          <w:tab w:val="left" w:pos="0"/>
        </w:tabs>
        <w:suppressAutoHyphens w:val="0"/>
        <w:autoSpaceDE w:val="0"/>
        <w:autoSpaceDN w:val="0"/>
        <w:spacing w:line="360" w:lineRule="auto"/>
        <w:ind w:hanging="294"/>
        <w:jc w:val="both"/>
        <w:rPr>
          <w:sz w:val="22"/>
          <w:szCs w:val="22"/>
        </w:rPr>
      </w:pPr>
      <w:r w:rsidRPr="00DD6A82">
        <w:rPr>
          <w:sz w:val="22"/>
          <w:szCs w:val="22"/>
        </w:rPr>
        <w:t>detém conhecimento de todas as informações contidas neste edital e em seus anexos, e que a sua proposta atende integralmente aos requisitos constantes do edital;</w:t>
      </w:r>
    </w:p>
    <w:p w14:paraId="09E72F9B" w14:textId="77777777" w:rsidR="00353260" w:rsidRPr="00DD6A82" w:rsidRDefault="00353260" w:rsidP="00353260">
      <w:pPr>
        <w:pStyle w:val="PargrafodaLista"/>
        <w:widowControl w:val="0"/>
        <w:numPr>
          <w:ilvl w:val="0"/>
          <w:numId w:val="45"/>
        </w:numPr>
        <w:tabs>
          <w:tab w:val="left" w:pos="0"/>
          <w:tab w:val="left" w:pos="1129"/>
        </w:tabs>
        <w:suppressAutoHyphens w:val="0"/>
        <w:autoSpaceDE w:val="0"/>
        <w:autoSpaceDN w:val="0"/>
        <w:spacing w:line="360" w:lineRule="auto"/>
        <w:ind w:hanging="294"/>
        <w:jc w:val="both"/>
        <w:rPr>
          <w:sz w:val="22"/>
          <w:szCs w:val="22"/>
        </w:rPr>
      </w:pPr>
      <w:r w:rsidRPr="00DD6A82">
        <w:rPr>
          <w:sz w:val="22"/>
          <w:szCs w:val="22"/>
        </w:rPr>
        <w:t>não incursa nos</w:t>
      </w:r>
      <w:r w:rsidRPr="00DD6A82">
        <w:rPr>
          <w:spacing w:val="40"/>
          <w:sz w:val="22"/>
          <w:szCs w:val="22"/>
        </w:rPr>
        <w:t xml:space="preserve"> </w:t>
      </w:r>
      <w:r w:rsidRPr="00DD6A82">
        <w:rPr>
          <w:sz w:val="22"/>
          <w:szCs w:val="22"/>
        </w:rPr>
        <w:t>impedimentos de que trata o artigo 14 da Lei Federal nº 14.133/2021, conforme modelo do Anexo IV;</w:t>
      </w:r>
    </w:p>
    <w:p w14:paraId="051A0A74" w14:textId="77777777" w:rsidR="00353260" w:rsidRPr="00DD6A82" w:rsidRDefault="00353260" w:rsidP="00353260">
      <w:pPr>
        <w:pStyle w:val="PargrafodaLista"/>
        <w:widowControl w:val="0"/>
        <w:numPr>
          <w:ilvl w:val="0"/>
          <w:numId w:val="45"/>
        </w:numPr>
        <w:tabs>
          <w:tab w:val="left" w:pos="0"/>
          <w:tab w:val="left" w:pos="1069"/>
        </w:tabs>
        <w:suppressAutoHyphens w:val="0"/>
        <w:autoSpaceDE w:val="0"/>
        <w:autoSpaceDN w:val="0"/>
        <w:spacing w:line="360" w:lineRule="auto"/>
        <w:ind w:hanging="294"/>
        <w:jc w:val="both"/>
        <w:rPr>
          <w:sz w:val="22"/>
          <w:szCs w:val="22"/>
        </w:rPr>
      </w:pPr>
      <w:r w:rsidRPr="00DD6A82">
        <w:rPr>
          <w:sz w:val="22"/>
          <w:szCs w:val="22"/>
        </w:rPr>
        <w:t>a</w:t>
      </w:r>
      <w:r w:rsidRPr="00DD6A82">
        <w:rPr>
          <w:spacing w:val="-3"/>
          <w:sz w:val="22"/>
          <w:szCs w:val="22"/>
        </w:rPr>
        <w:t xml:space="preserve"> </w:t>
      </w:r>
      <w:r w:rsidRPr="00DD6A82">
        <w:rPr>
          <w:sz w:val="22"/>
          <w:szCs w:val="22"/>
        </w:rPr>
        <w:t>inexistência</w:t>
      </w:r>
      <w:r w:rsidRPr="00DD6A82">
        <w:rPr>
          <w:spacing w:val="-1"/>
          <w:sz w:val="22"/>
          <w:szCs w:val="22"/>
        </w:rPr>
        <w:t xml:space="preserve"> </w:t>
      </w:r>
      <w:r w:rsidRPr="00DD6A82">
        <w:rPr>
          <w:sz w:val="22"/>
          <w:szCs w:val="22"/>
        </w:rPr>
        <w:t>de</w:t>
      </w:r>
      <w:r w:rsidRPr="00DD6A82">
        <w:rPr>
          <w:spacing w:val="-3"/>
          <w:sz w:val="22"/>
          <w:szCs w:val="22"/>
        </w:rPr>
        <w:t xml:space="preserve"> </w:t>
      </w:r>
      <w:r w:rsidRPr="00DD6A82">
        <w:rPr>
          <w:sz w:val="22"/>
          <w:szCs w:val="22"/>
        </w:rPr>
        <w:t>fato</w:t>
      </w:r>
      <w:r w:rsidRPr="00DD6A82">
        <w:rPr>
          <w:spacing w:val="-1"/>
          <w:sz w:val="22"/>
          <w:szCs w:val="22"/>
        </w:rPr>
        <w:t xml:space="preserve"> </w:t>
      </w:r>
      <w:r w:rsidRPr="00DD6A82">
        <w:rPr>
          <w:sz w:val="22"/>
          <w:szCs w:val="22"/>
        </w:rPr>
        <w:t>impeditivo</w:t>
      </w:r>
      <w:r w:rsidRPr="00DD6A82">
        <w:rPr>
          <w:spacing w:val="-1"/>
          <w:sz w:val="22"/>
          <w:szCs w:val="22"/>
        </w:rPr>
        <w:t xml:space="preserve"> </w:t>
      </w:r>
      <w:r w:rsidRPr="00DD6A82">
        <w:rPr>
          <w:sz w:val="22"/>
          <w:szCs w:val="22"/>
        </w:rPr>
        <w:t>para</w:t>
      </w:r>
      <w:r w:rsidRPr="00DD6A82">
        <w:rPr>
          <w:spacing w:val="-3"/>
          <w:sz w:val="22"/>
          <w:szCs w:val="22"/>
        </w:rPr>
        <w:t xml:space="preserve"> </w:t>
      </w:r>
      <w:r w:rsidRPr="00DD6A82">
        <w:rPr>
          <w:sz w:val="22"/>
          <w:szCs w:val="22"/>
        </w:rPr>
        <w:t>licitar</w:t>
      </w:r>
      <w:r w:rsidRPr="00DD6A82">
        <w:rPr>
          <w:spacing w:val="-1"/>
          <w:sz w:val="22"/>
          <w:szCs w:val="22"/>
        </w:rPr>
        <w:t xml:space="preserve"> </w:t>
      </w:r>
      <w:r w:rsidRPr="00DD6A82">
        <w:rPr>
          <w:sz w:val="22"/>
          <w:szCs w:val="22"/>
        </w:rPr>
        <w:t>ou contratar</w:t>
      </w:r>
      <w:r w:rsidRPr="00DD6A82">
        <w:rPr>
          <w:spacing w:val="-1"/>
          <w:sz w:val="22"/>
          <w:szCs w:val="22"/>
        </w:rPr>
        <w:t xml:space="preserve"> </w:t>
      </w:r>
      <w:r w:rsidRPr="00DD6A82">
        <w:rPr>
          <w:sz w:val="22"/>
          <w:szCs w:val="22"/>
        </w:rPr>
        <w:t>com</w:t>
      </w:r>
      <w:r w:rsidRPr="00DD6A82">
        <w:rPr>
          <w:spacing w:val="-1"/>
          <w:sz w:val="22"/>
          <w:szCs w:val="22"/>
        </w:rPr>
        <w:t xml:space="preserve"> </w:t>
      </w:r>
      <w:r w:rsidRPr="00DD6A82">
        <w:rPr>
          <w:sz w:val="22"/>
          <w:szCs w:val="22"/>
        </w:rPr>
        <w:t>a</w:t>
      </w:r>
      <w:r w:rsidRPr="00DD6A82">
        <w:rPr>
          <w:spacing w:val="-1"/>
          <w:sz w:val="22"/>
          <w:szCs w:val="22"/>
        </w:rPr>
        <w:t xml:space="preserve"> </w:t>
      </w:r>
      <w:r w:rsidRPr="00DD6A82">
        <w:rPr>
          <w:sz w:val="22"/>
          <w:szCs w:val="22"/>
        </w:rPr>
        <w:t>Administração</w:t>
      </w:r>
      <w:r w:rsidRPr="00DD6A82">
        <w:rPr>
          <w:spacing w:val="-1"/>
          <w:sz w:val="22"/>
          <w:szCs w:val="22"/>
        </w:rPr>
        <w:t xml:space="preserve"> </w:t>
      </w:r>
      <w:r w:rsidRPr="00DD6A82">
        <w:rPr>
          <w:spacing w:val="-2"/>
          <w:sz w:val="22"/>
          <w:szCs w:val="22"/>
        </w:rPr>
        <w:t>Pública;</w:t>
      </w:r>
    </w:p>
    <w:p w14:paraId="530FC002" w14:textId="77777777" w:rsidR="00353260" w:rsidRPr="00DD6A82" w:rsidRDefault="00353260" w:rsidP="00353260">
      <w:pPr>
        <w:pStyle w:val="PargrafodaLista"/>
        <w:widowControl w:val="0"/>
        <w:numPr>
          <w:ilvl w:val="0"/>
          <w:numId w:val="45"/>
        </w:numPr>
        <w:tabs>
          <w:tab w:val="left" w:pos="0"/>
          <w:tab w:val="left" w:pos="1171"/>
        </w:tabs>
        <w:suppressAutoHyphens w:val="0"/>
        <w:autoSpaceDE w:val="0"/>
        <w:autoSpaceDN w:val="0"/>
        <w:spacing w:line="360" w:lineRule="auto"/>
        <w:ind w:hanging="294"/>
        <w:jc w:val="both"/>
        <w:rPr>
          <w:sz w:val="22"/>
          <w:szCs w:val="22"/>
        </w:rPr>
      </w:pPr>
      <w:r w:rsidRPr="00DD6A82">
        <w:rPr>
          <w:sz w:val="22"/>
          <w:szCs w:val="22"/>
        </w:rPr>
        <w:t>o pleno conhecimento e aceitação das regras e das condições gerais da contratação, definidas do Edital;</w:t>
      </w:r>
    </w:p>
    <w:p w14:paraId="1E45EB97" w14:textId="77777777" w:rsidR="00353260" w:rsidRPr="00DD6A82" w:rsidRDefault="00353260" w:rsidP="00353260">
      <w:pPr>
        <w:pStyle w:val="PargrafodaLista"/>
        <w:widowControl w:val="0"/>
        <w:numPr>
          <w:ilvl w:val="0"/>
          <w:numId w:val="45"/>
        </w:numPr>
        <w:tabs>
          <w:tab w:val="left" w:pos="0"/>
          <w:tab w:val="left" w:pos="1110"/>
        </w:tabs>
        <w:suppressAutoHyphens w:val="0"/>
        <w:autoSpaceDE w:val="0"/>
        <w:autoSpaceDN w:val="0"/>
        <w:spacing w:line="360" w:lineRule="auto"/>
        <w:ind w:hanging="294"/>
        <w:jc w:val="both"/>
        <w:rPr>
          <w:sz w:val="22"/>
          <w:szCs w:val="22"/>
        </w:rPr>
      </w:pPr>
      <w:r w:rsidRPr="00DD6A82">
        <w:rPr>
          <w:sz w:val="22"/>
          <w:szCs w:val="22"/>
        </w:rPr>
        <w:t>a</w:t>
      </w:r>
      <w:r w:rsidRPr="00DD6A82">
        <w:rPr>
          <w:spacing w:val="-5"/>
          <w:sz w:val="22"/>
          <w:szCs w:val="22"/>
        </w:rPr>
        <w:t xml:space="preserve"> </w:t>
      </w:r>
      <w:r w:rsidRPr="00DD6A82">
        <w:rPr>
          <w:sz w:val="22"/>
          <w:szCs w:val="22"/>
        </w:rPr>
        <w:t>responsabilidade</w:t>
      </w:r>
      <w:r w:rsidRPr="00DD6A82">
        <w:rPr>
          <w:spacing w:val="-3"/>
          <w:sz w:val="22"/>
          <w:szCs w:val="22"/>
        </w:rPr>
        <w:t xml:space="preserve"> </w:t>
      </w:r>
      <w:r w:rsidRPr="00DD6A82">
        <w:rPr>
          <w:sz w:val="22"/>
          <w:szCs w:val="22"/>
        </w:rPr>
        <w:t>pelas</w:t>
      </w:r>
      <w:r w:rsidRPr="00DD6A82">
        <w:rPr>
          <w:spacing w:val="-1"/>
          <w:sz w:val="22"/>
          <w:szCs w:val="22"/>
        </w:rPr>
        <w:t xml:space="preserve"> </w:t>
      </w:r>
      <w:r w:rsidRPr="00DD6A82">
        <w:rPr>
          <w:sz w:val="22"/>
          <w:szCs w:val="22"/>
        </w:rPr>
        <w:t>transações</w:t>
      </w:r>
      <w:r w:rsidRPr="00DD6A82">
        <w:rPr>
          <w:spacing w:val="-1"/>
          <w:sz w:val="22"/>
          <w:szCs w:val="22"/>
        </w:rPr>
        <w:t xml:space="preserve"> </w:t>
      </w:r>
      <w:r w:rsidRPr="00DD6A82">
        <w:rPr>
          <w:sz w:val="22"/>
          <w:szCs w:val="22"/>
        </w:rPr>
        <w:t>que forem</w:t>
      </w:r>
      <w:r w:rsidRPr="00DD6A82">
        <w:rPr>
          <w:spacing w:val="1"/>
          <w:sz w:val="22"/>
          <w:szCs w:val="22"/>
        </w:rPr>
        <w:t xml:space="preserve"> </w:t>
      </w:r>
      <w:r w:rsidRPr="00DD6A82">
        <w:rPr>
          <w:sz w:val="22"/>
          <w:szCs w:val="22"/>
        </w:rPr>
        <w:t>efetuadas</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spacing w:val="-2"/>
          <w:sz w:val="22"/>
          <w:szCs w:val="22"/>
        </w:rPr>
        <w:t>sistema;</w:t>
      </w:r>
    </w:p>
    <w:p w14:paraId="7B6BB1AE" w14:textId="77777777" w:rsidR="00353260" w:rsidRPr="00DD6A82" w:rsidRDefault="00353260" w:rsidP="00353260">
      <w:pPr>
        <w:pStyle w:val="PargrafodaLista"/>
        <w:widowControl w:val="0"/>
        <w:numPr>
          <w:ilvl w:val="0"/>
          <w:numId w:val="45"/>
        </w:numPr>
        <w:tabs>
          <w:tab w:val="left" w:pos="0"/>
          <w:tab w:val="left" w:pos="1098"/>
        </w:tabs>
        <w:suppressAutoHyphens w:val="0"/>
        <w:autoSpaceDE w:val="0"/>
        <w:autoSpaceDN w:val="0"/>
        <w:spacing w:line="360" w:lineRule="auto"/>
        <w:ind w:hanging="294"/>
        <w:jc w:val="both"/>
        <w:rPr>
          <w:sz w:val="22"/>
          <w:szCs w:val="22"/>
        </w:rPr>
      </w:pPr>
      <w:r w:rsidRPr="00DD6A82">
        <w:rPr>
          <w:sz w:val="22"/>
          <w:szCs w:val="22"/>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D8C5865" w14:textId="77777777" w:rsidR="00353260" w:rsidRPr="00DD6A82" w:rsidRDefault="00353260" w:rsidP="00353260">
      <w:pPr>
        <w:pStyle w:val="PargrafodaLista"/>
        <w:widowControl w:val="0"/>
        <w:numPr>
          <w:ilvl w:val="0"/>
          <w:numId w:val="45"/>
        </w:numPr>
        <w:tabs>
          <w:tab w:val="left" w:pos="0"/>
          <w:tab w:val="left" w:pos="1076"/>
        </w:tabs>
        <w:suppressAutoHyphens w:val="0"/>
        <w:autoSpaceDE w:val="0"/>
        <w:autoSpaceDN w:val="0"/>
        <w:spacing w:line="360" w:lineRule="auto"/>
        <w:ind w:hanging="294"/>
        <w:jc w:val="both"/>
        <w:rPr>
          <w:sz w:val="22"/>
          <w:szCs w:val="22"/>
        </w:rPr>
      </w:pPr>
      <w:r w:rsidRPr="00DD6A82">
        <w:rPr>
          <w:sz w:val="22"/>
          <w:szCs w:val="22"/>
        </w:rPr>
        <w:t>que cumpre os requisitos de habilitação e que as declarações informadas são verídicas, de acordo com os dispositivos legais;</w:t>
      </w:r>
    </w:p>
    <w:p w14:paraId="3C280205" w14:textId="77777777" w:rsidR="00353260" w:rsidRPr="00DD6A82" w:rsidRDefault="00353260" w:rsidP="00353260">
      <w:pPr>
        <w:pStyle w:val="PargrafodaLista"/>
        <w:widowControl w:val="0"/>
        <w:numPr>
          <w:ilvl w:val="0"/>
          <w:numId w:val="45"/>
        </w:numPr>
        <w:tabs>
          <w:tab w:val="left" w:pos="0"/>
          <w:tab w:val="left" w:pos="1131"/>
        </w:tabs>
        <w:suppressAutoHyphens w:val="0"/>
        <w:autoSpaceDE w:val="0"/>
        <w:autoSpaceDN w:val="0"/>
        <w:spacing w:line="360" w:lineRule="auto"/>
        <w:ind w:hanging="294"/>
        <w:jc w:val="both"/>
        <w:rPr>
          <w:sz w:val="22"/>
          <w:szCs w:val="22"/>
        </w:rPr>
      </w:pPr>
      <w:r w:rsidRPr="00DD6A82">
        <w:rPr>
          <w:sz w:val="22"/>
          <w:szCs w:val="22"/>
        </w:rPr>
        <w:t>que não possui, em sua cadeia produtiva, empregados executando trabalho degradante ou forçado, observando o disposto nos incisos III e IV do art. 1º e no inciso III do art. 5º da Constituição Federal;</w:t>
      </w:r>
    </w:p>
    <w:p w14:paraId="65E23FDF" w14:textId="77777777" w:rsidR="00353260" w:rsidRPr="00DD6A82" w:rsidRDefault="00353260" w:rsidP="00353260">
      <w:pPr>
        <w:pStyle w:val="PargrafodaLista"/>
        <w:widowControl w:val="0"/>
        <w:numPr>
          <w:ilvl w:val="0"/>
          <w:numId w:val="45"/>
        </w:numPr>
        <w:tabs>
          <w:tab w:val="left" w:pos="0"/>
          <w:tab w:val="left" w:pos="1058"/>
        </w:tabs>
        <w:suppressAutoHyphens w:val="0"/>
        <w:autoSpaceDE w:val="0"/>
        <w:autoSpaceDN w:val="0"/>
        <w:spacing w:line="360" w:lineRule="auto"/>
        <w:ind w:hanging="294"/>
        <w:jc w:val="both"/>
        <w:rPr>
          <w:sz w:val="22"/>
          <w:szCs w:val="22"/>
        </w:rPr>
      </w:pPr>
      <w:r w:rsidRPr="00DD6A82">
        <w:rPr>
          <w:sz w:val="22"/>
          <w:szCs w:val="22"/>
        </w:rPr>
        <w:t>a</w:t>
      </w:r>
      <w:r w:rsidRPr="00DD6A82">
        <w:rPr>
          <w:spacing w:val="-3"/>
          <w:sz w:val="22"/>
          <w:szCs w:val="22"/>
        </w:rPr>
        <w:t xml:space="preserve"> </w:t>
      </w:r>
      <w:r w:rsidRPr="00DD6A82">
        <w:rPr>
          <w:sz w:val="22"/>
          <w:szCs w:val="22"/>
        </w:rPr>
        <w:t>inexistência</w:t>
      </w:r>
      <w:r w:rsidRPr="00DD6A82">
        <w:rPr>
          <w:spacing w:val="-2"/>
          <w:sz w:val="22"/>
          <w:szCs w:val="22"/>
        </w:rPr>
        <w:t xml:space="preserve"> </w:t>
      </w:r>
      <w:r w:rsidRPr="00DD6A82">
        <w:rPr>
          <w:sz w:val="22"/>
          <w:szCs w:val="22"/>
        </w:rPr>
        <w:t>no</w:t>
      </w:r>
      <w:r w:rsidRPr="00DD6A82">
        <w:rPr>
          <w:spacing w:val="-2"/>
          <w:sz w:val="22"/>
          <w:szCs w:val="22"/>
        </w:rPr>
        <w:t xml:space="preserve"> </w:t>
      </w:r>
      <w:r w:rsidRPr="00DD6A82">
        <w:rPr>
          <w:sz w:val="22"/>
          <w:szCs w:val="22"/>
        </w:rPr>
        <w:t>quadro</w:t>
      </w:r>
      <w:r w:rsidRPr="00DD6A82">
        <w:rPr>
          <w:spacing w:val="-2"/>
          <w:sz w:val="22"/>
          <w:szCs w:val="22"/>
        </w:rPr>
        <w:t xml:space="preserve"> </w:t>
      </w:r>
      <w:r w:rsidRPr="00DD6A82">
        <w:rPr>
          <w:sz w:val="22"/>
          <w:szCs w:val="22"/>
        </w:rPr>
        <w:t>da</w:t>
      </w:r>
      <w:r w:rsidRPr="00DD6A82">
        <w:rPr>
          <w:spacing w:val="-1"/>
          <w:sz w:val="22"/>
          <w:szCs w:val="22"/>
        </w:rPr>
        <w:t xml:space="preserve"> </w:t>
      </w:r>
      <w:r w:rsidRPr="00DD6A82">
        <w:rPr>
          <w:sz w:val="22"/>
          <w:szCs w:val="22"/>
        </w:rPr>
        <w:t>empresa, de</w:t>
      </w:r>
      <w:r w:rsidRPr="00DD6A82">
        <w:rPr>
          <w:spacing w:val="-1"/>
          <w:sz w:val="22"/>
          <w:szCs w:val="22"/>
        </w:rPr>
        <w:t xml:space="preserve"> </w:t>
      </w:r>
      <w:r w:rsidRPr="00DD6A82">
        <w:rPr>
          <w:sz w:val="22"/>
          <w:szCs w:val="22"/>
        </w:rPr>
        <w:t>sócios ou</w:t>
      </w:r>
      <w:r w:rsidRPr="00DD6A82">
        <w:rPr>
          <w:spacing w:val="-2"/>
          <w:sz w:val="22"/>
          <w:szCs w:val="22"/>
        </w:rPr>
        <w:t xml:space="preserve"> </w:t>
      </w:r>
      <w:r w:rsidRPr="00DD6A82">
        <w:rPr>
          <w:sz w:val="22"/>
          <w:szCs w:val="22"/>
        </w:rPr>
        <w:t>representantes</w:t>
      </w:r>
      <w:r w:rsidRPr="00DD6A82">
        <w:rPr>
          <w:spacing w:val="-2"/>
          <w:sz w:val="22"/>
          <w:szCs w:val="22"/>
        </w:rPr>
        <w:t xml:space="preserve"> </w:t>
      </w:r>
      <w:r w:rsidRPr="00DD6A82">
        <w:rPr>
          <w:sz w:val="22"/>
          <w:szCs w:val="22"/>
        </w:rPr>
        <w:t>com</w:t>
      </w:r>
      <w:r w:rsidRPr="00DD6A82">
        <w:rPr>
          <w:spacing w:val="-1"/>
          <w:sz w:val="22"/>
          <w:szCs w:val="22"/>
        </w:rPr>
        <w:t xml:space="preserve"> </w:t>
      </w:r>
      <w:r w:rsidRPr="00DD6A82">
        <w:rPr>
          <w:sz w:val="22"/>
          <w:szCs w:val="22"/>
        </w:rPr>
        <w:t>vínculo</w:t>
      </w:r>
      <w:r w:rsidRPr="00DD6A82">
        <w:rPr>
          <w:spacing w:val="-2"/>
          <w:sz w:val="22"/>
          <w:szCs w:val="22"/>
        </w:rPr>
        <w:t xml:space="preserve"> </w:t>
      </w:r>
      <w:r w:rsidRPr="00DD6A82">
        <w:rPr>
          <w:sz w:val="22"/>
          <w:szCs w:val="22"/>
        </w:rPr>
        <w:t>de</w:t>
      </w:r>
      <w:r w:rsidRPr="00DD6A82">
        <w:rPr>
          <w:spacing w:val="-2"/>
          <w:sz w:val="22"/>
          <w:szCs w:val="22"/>
        </w:rPr>
        <w:t xml:space="preserve"> </w:t>
      </w:r>
      <w:r w:rsidRPr="00DD6A82">
        <w:rPr>
          <w:sz w:val="22"/>
          <w:szCs w:val="22"/>
        </w:rPr>
        <w:t>parentesco em linha reta, colateral ou por afinidade até o terceiro grau, de gestores públicos (servidores e agentes políticos) ocupantes do quadro da Prefeitura Municipal de Bom Jardim – RJ, envolvidos no procedimento licitatório.</w:t>
      </w:r>
    </w:p>
    <w:p w14:paraId="33B947D9" w14:textId="77777777" w:rsidR="00353260" w:rsidRPr="00DD6A82" w:rsidRDefault="00353260" w:rsidP="00353260">
      <w:pPr>
        <w:pStyle w:val="PargrafodaLista"/>
        <w:widowControl w:val="0"/>
        <w:numPr>
          <w:ilvl w:val="0"/>
          <w:numId w:val="45"/>
        </w:numPr>
        <w:tabs>
          <w:tab w:val="left" w:pos="0"/>
          <w:tab w:val="left" w:pos="1178"/>
        </w:tabs>
        <w:suppressAutoHyphens w:val="0"/>
        <w:autoSpaceDE w:val="0"/>
        <w:autoSpaceDN w:val="0"/>
        <w:spacing w:line="360" w:lineRule="auto"/>
        <w:ind w:hanging="294"/>
        <w:jc w:val="both"/>
        <w:rPr>
          <w:sz w:val="22"/>
          <w:szCs w:val="22"/>
        </w:rPr>
      </w:pPr>
      <w:r w:rsidRPr="00DD6A82">
        <w:rPr>
          <w:sz w:val="22"/>
          <w:szCs w:val="22"/>
        </w:rPr>
        <w:t>de</w:t>
      </w:r>
      <w:r w:rsidRPr="00DD6A82">
        <w:rPr>
          <w:spacing w:val="-2"/>
          <w:sz w:val="22"/>
          <w:szCs w:val="22"/>
        </w:rPr>
        <w:t xml:space="preserve"> idoneidade</w:t>
      </w:r>
    </w:p>
    <w:p w14:paraId="660610A5" w14:textId="77777777" w:rsidR="00353260" w:rsidRPr="00DD6A82" w:rsidRDefault="00353260" w:rsidP="00353260">
      <w:pPr>
        <w:pStyle w:val="PargrafodaLista"/>
        <w:widowControl w:val="0"/>
        <w:numPr>
          <w:ilvl w:val="0"/>
          <w:numId w:val="45"/>
        </w:numPr>
        <w:tabs>
          <w:tab w:val="left" w:pos="0"/>
          <w:tab w:val="left" w:pos="1172"/>
        </w:tabs>
        <w:suppressAutoHyphens w:val="0"/>
        <w:autoSpaceDE w:val="0"/>
        <w:autoSpaceDN w:val="0"/>
        <w:spacing w:line="360" w:lineRule="auto"/>
        <w:ind w:hanging="294"/>
        <w:jc w:val="both"/>
        <w:rPr>
          <w:sz w:val="22"/>
          <w:szCs w:val="22"/>
        </w:rPr>
      </w:pPr>
      <w:r w:rsidRPr="00DD6A82">
        <w:rPr>
          <w:sz w:val="22"/>
          <w:szCs w:val="22"/>
        </w:rPr>
        <w:t xml:space="preserve">declaração de que a proposta apresentada para participar do Processo Eletrônico, foi </w:t>
      </w:r>
      <w:r w:rsidRPr="00DD6A82">
        <w:rPr>
          <w:sz w:val="22"/>
          <w:szCs w:val="22"/>
        </w:rPr>
        <w:lastRenderedPageBreak/>
        <w:t>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DD6A82">
        <w:rPr>
          <w:spacing w:val="40"/>
          <w:sz w:val="22"/>
          <w:szCs w:val="22"/>
        </w:rPr>
        <w:t xml:space="preserve"> </w:t>
      </w:r>
      <w:r w:rsidRPr="00DD6A82">
        <w:rPr>
          <w:sz w:val="22"/>
          <w:szCs w:val="22"/>
        </w:rPr>
        <w:t>não foi declarada inidônea ou suspensa, por nenhum órgão público de qualquer esfera de governo, estando apta a contratar com o poder público.</w:t>
      </w:r>
    </w:p>
    <w:p w14:paraId="11B9685B" w14:textId="77777777" w:rsidR="00353260" w:rsidRPr="00DD6A82" w:rsidRDefault="00353260" w:rsidP="00353260">
      <w:pPr>
        <w:pStyle w:val="PargrafodaLista"/>
        <w:widowControl w:val="0"/>
        <w:numPr>
          <w:ilvl w:val="0"/>
          <w:numId w:val="45"/>
        </w:numPr>
        <w:tabs>
          <w:tab w:val="left" w:pos="0"/>
          <w:tab w:val="left" w:pos="1134"/>
        </w:tabs>
        <w:suppressAutoHyphens w:val="0"/>
        <w:autoSpaceDE w:val="0"/>
        <w:autoSpaceDN w:val="0"/>
        <w:spacing w:line="360" w:lineRule="auto"/>
        <w:ind w:hanging="294"/>
        <w:jc w:val="both"/>
        <w:rPr>
          <w:b/>
          <w:color w:val="000009"/>
          <w:sz w:val="22"/>
          <w:szCs w:val="22"/>
        </w:rPr>
      </w:pPr>
      <w:r w:rsidRPr="00DD6A82">
        <w:rPr>
          <w:b/>
          <w:color w:val="000009"/>
          <w:sz w:val="22"/>
          <w:szCs w:val="22"/>
        </w:rPr>
        <w:t xml:space="preserve">Os documentos que não tiverem data de validade serão considerados válidos se emitidos nos 60 (sessenta) dias anteriores à data da entrega dos envelopes, </w:t>
      </w:r>
      <w:r w:rsidRPr="00DD6A82">
        <w:rPr>
          <w:b/>
          <w:color w:val="000009"/>
          <w:sz w:val="22"/>
          <w:szCs w:val="22"/>
          <w:u w:val="thick" w:color="000009"/>
        </w:rPr>
        <w:t>COM</w:t>
      </w:r>
      <w:r w:rsidRPr="00DD6A82">
        <w:rPr>
          <w:b/>
          <w:color w:val="000009"/>
          <w:sz w:val="22"/>
          <w:szCs w:val="22"/>
        </w:rPr>
        <w:t xml:space="preserve"> </w:t>
      </w:r>
      <w:r w:rsidRPr="00DD6A82">
        <w:rPr>
          <w:b/>
          <w:color w:val="000009"/>
          <w:sz w:val="22"/>
          <w:szCs w:val="22"/>
          <w:u w:val="thick" w:color="000009"/>
        </w:rPr>
        <w:t>EXCEÇÃO DOS SEGUINTES DOCUMENTOS:</w:t>
      </w:r>
      <w:r w:rsidRPr="00DD6A82">
        <w:rPr>
          <w:b/>
          <w:color w:val="000009"/>
          <w:sz w:val="22"/>
          <w:szCs w:val="22"/>
        </w:rPr>
        <w:t xml:space="preserve"> CNPJ, prova de inscrição no cadastro dos contribuintes municipal e/ou estadual, os comprobatórios da habilitação jurídica, ou quando for o caso.</w:t>
      </w:r>
    </w:p>
    <w:p w14:paraId="2F721FD0" w14:textId="77777777" w:rsidR="00CA36FD" w:rsidRPr="00DD6A82" w:rsidRDefault="00CA36FD" w:rsidP="005A0522">
      <w:pPr>
        <w:spacing w:before="120" w:after="120" w:line="360" w:lineRule="auto"/>
        <w:jc w:val="both"/>
        <w:rPr>
          <w:b/>
          <w:sz w:val="22"/>
          <w:szCs w:val="22"/>
        </w:rPr>
      </w:pPr>
      <w:r w:rsidRPr="00DD6A82">
        <w:rPr>
          <w:b/>
          <w:sz w:val="22"/>
          <w:szCs w:val="22"/>
        </w:rPr>
        <w:t>12.</w:t>
      </w:r>
      <w:r w:rsidRPr="00DD6A82">
        <w:rPr>
          <w:b/>
          <w:spacing w:val="-2"/>
          <w:sz w:val="22"/>
          <w:szCs w:val="22"/>
        </w:rPr>
        <w:t xml:space="preserve"> </w:t>
      </w:r>
      <w:r w:rsidRPr="00DD6A82">
        <w:rPr>
          <w:b/>
          <w:sz w:val="22"/>
          <w:szCs w:val="22"/>
        </w:rPr>
        <w:t>DOS RECURSOS</w:t>
      </w:r>
    </w:p>
    <w:p w14:paraId="70D661AF" w14:textId="36A17C8D" w:rsidR="00DB1FD4" w:rsidRPr="00DD6A82" w:rsidRDefault="00DB1FD4" w:rsidP="005A0522">
      <w:pPr>
        <w:widowControl w:val="0"/>
        <w:numPr>
          <w:ilvl w:val="1"/>
          <w:numId w:val="11"/>
        </w:numPr>
        <w:tabs>
          <w:tab w:val="left" w:pos="895"/>
        </w:tabs>
        <w:autoSpaceDE w:val="0"/>
        <w:autoSpaceDN w:val="0"/>
        <w:spacing w:before="120" w:after="120" w:line="360" w:lineRule="auto"/>
        <w:ind w:left="0" w:firstLine="0"/>
        <w:jc w:val="both"/>
        <w:rPr>
          <w:sz w:val="22"/>
          <w:szCs w:val="22"/>
        </w:rPr>
      </w:pPr>
      <w:r w:rsidRPr="00DD6A82">
        <w:rPr>
          <w:sz w:val="22"/>
          <w:szCs w:val="22"/>
        </w:rPr>
        <w:t>Proferida a decisão que declarar o vencedor</w:t>
      </w:r>
      <w:r w:rsidR="000E17A2" w:rsidRPr="00DD6A82">
        <w:rPr>
          <w:sz w:val="22"/>
          <w:szCs w:val="22"/>
        </w:rPr>
        <w:t xml:space="preserve"> na Plataforma LICITANET, a </w:t>
      </w:r>
      <w:r w:rsidRPr="00DD6A82">
        <w:rPr>
          <w:sz w:val="22"/>
          <w:szCs w:val="22"/>
        </w:rPr>
        <w:t xml:space="preserve"> PREGOEIR</w:t>
      </w:r>
      <w:r w:rsidR="004C6D2C" w:rsidRPr="00DD6A82">
        <w:rPr>
          <w:sz w:val="22"/>
          <w:szCs w:val="22"/>
        </w:rPr>
        <w:t>A</w:t>
      </w:r>
      <w:r w:rsidRPr="00DD6A82">
        <w:rPr>
          <w:sz w:val="22"/>
          <w:szCs w:val="22"/>
        </w:rPr>
        <w:t xml:space="preserve"> INFORMARÁ AOS</w:t>
      </w:r>
      <w:r w:rsidRPr="00DD6A82">
        <w:rPr>
          <w:spacing w:val="1"/>
          <w:sz w:val="22"/>
          <w:szCs w:val="22"/>
        </w:rPr>
        <w:t xml:space="preserve"> </w:t>
      </w:r>
      <w:r w:rsidR="000E17A2" w:rsidRPr="00DD6A82">
        <w:rPr>
          <w:sz w:val="22"/>
          <w:szCs w:val="22"/>
        </w:rPr>
        <w:t>LICITANTES, POR MEIO DA PLATAFORMA</w:t>
      </w:r>
      <w:r w:rsidRPr="00DD6A82">
        <w:rPr>
          <w:sz w:val="22"/>
          <w:szCs w:val="22"/>
        </w:rPr>
        <w:t>, QUE PODERÃO</w:t>
      </w:r>
      <w:r w:rsidRPr="00DD6A82">
        <w:rPr>
          <w:spacing w:val="1"/>
          <w:sz w:val="22"/>
          <w:szCs w:val="22"/>
        </w:rPr>
        <w:t xml:space="preserve"> </w:t>
      </w:r>
      <w:r w:rsidRPr="00DD6A82">
        <w:rPr>
          <w:sz w:val="22"/>
          <w:szCs w:val="22"/>
        </w:rPr>
        <w:t>INTERPOR</w:t>
      </w:r>
      <w:r w:rsidRPr="00DD6A82">
        <w:rPr>
          <w:spacing w:val="1"/>
          <w:sz w:val="22"/>
          <w:szCs w:val="22"/>
        </w:rPr>
        <w:t xml:space="preserve"> </w:t>
      </w:r>
      <w:r w:rsidRPr="00DD6A82">
        <w:rPr>
          <w:sz w:val="22"/>
          <w:szCs w:val="22"/>
        </w:rPr>
        <w:t>RECURSO</w:t>
      </w:r>
      <w:r w:rsidRPr="00DD6A82">
        <w:rPr>
          <w:spacing w:val="1"/>
          <w:sz w:val="22"/>
          <w:szCs w:val="22"/>
        </w:rPr>
        <w:t xml:space="preserve"> </w:t>
      </w:r>
      <w:r w:rsidRPr="00DD6A82">
        <w:rPr>
          <w:sz w:val="22"/>
          <w:szCs w:val="22"/>
        </w:rPr>
        <w:t>imediata</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motivadamente,</w:t>
      </w:r>
      <w:r w:rsidRPr="00DD6A82">
        <w:rPr>
          <w:spacing w:val="1"/>
          <w:sz w:val="22"/>
          <w:szCs w:val="22"/>
        </w:rPr>
        <w:t xml:space="preserve"> </w:t>
      </w:r>
      <w:r w:rsidRPr="00DD6A82">
        <w:rPr>
          <w:sz w:val="22"/>
          <w:szCs w:val="22"/>
        </w:rPr>
        <w:t>por</w:t>
      </w:r>
      <w:r w:rsidRPr="00DD6A82">
        <w:rPr>
          <w:spacing w:val="1"/>
          <w:sz w:val="22"/>
          <w:szCs w:val="22"/>
        </w:rPr>
        <w:t xml:space="preserve"> </w:t>
      </w:r>
      <w:r w:rsidRPr="00DD6A82">
        <w:rPr>
          <w:sz w:val="22"/>
          <w:szCs w:val="22"/>
        </w:rPr>
        <w:t>meio</w:t>
      </w:r>
      <w:r w:rsidRPr="00DD6A82">
        <w:rPr>
          <w:spacing w:val="1"/>
          <w:sz w:val="22"/>
          <w:szCs w:val="22"/>
        </w:rPr>
        <w:t xml:space="preserve"> </w:t>
      </w:r>
      <w:r w:rsidRPr="00DD6A82">
        <w:rPr>
          <w:sz w:val="22"/>
          <w:szCs w:val="22"/>
        </w:rPr>
        <w:t>eletrônico,</w:t>
      </w:r>
      <w:r w:rsidRPr="00DD6A82">
        <w:rPr>
          <w:spacing w:val="1"/>
          <w:sz w:val="22"/>
          <w:szCs w:val="22"/>
        </w:rPr>
        <w:t xml:space="preserve"> </w:t>
      </w:r>
      <w:r w:rsidRPr="00DD6A82">
        <w:rPr>
          <w:sz w:val="22"/>
          <w:szCs w:val="22"/>
        </w:rPr>
        <w:t>utilizando</w:t>
      </w:r>
      <w:r w:rsidRPr="00DD6A82">
        <w:rPr>
          <w:spacing w:val="60"/>
          <w:sz w:val="22"/>
          <w:szCs w:val="22"/>
        </w:rPr>
        <w:t xml:space="preserve"> </w:t>
      </w:r>
      <w:r w:rsidRPr="00DD6A82">
        <w:rPr>
          <w:sz w:val="22"/>
          <w:szCs w:val="22"/>
        </w:rPr>
        <w:t>para</w:t>
      </w:r>
      <w:r w:rsidRPr="00DD6A82">
        <w:rPr>
          <w:spacing w:val="-57"/>
          <w:sz w:val="22"/>
          <w:szCs w:val="22"/>
        </w:rPr>
        <w:t xml:space="preserve"> </w:t>
      </w:r>
      <w:r w:rsidRPr="00DD6A82">
        <w:rPr>
          <w:sz w:val="22"/>
          <w:szCs w:val="22"/>
        </w:rPr>
        <w:t>tanto,</w:t>
      </w:r>
      <w:r w:rsidRPr="00DD6A82">
        <w:rPr>
          <w:spacing w:val="1"/>
          <w:sz w:val="22"/>
          <w:szCs w:val="22"/>
        </w:rPr>
        <w:t xml:space="preserve"> </w:t>
      </w:r>
      <w:r w:rsidRPr="00DD6A82">
        <w:rPr>
          <w:sz w:val="22"/>
          <w:szCs w:val="22"/>
        </w:rPr>
        <w:t>exclusivamente,</w:t>
      </w:r>
      <w:r w:rsidRPr="00DD6A82">
        <w:rPr>
          <w:spacing w:val="1"/>
          <w:sz w:val="22"/>
          <w:szCs w:val="22"/>
        </w:rPr>
        <w:t xml:space="preserve"> </w:t>
      </w:r>
      <w:r w:rsidR="00C02FD4" w:rsidRPr="00DD6A82">
        <w:rPr>
          <w:spacing w:val="1"/>
          <w:sz w:val="22"/>
          <w:szCs w:val="22"/>
        </w:rPr>
        <w:t xml:space="preserve">em </w:t>
      </w:r>
      <w:r w:rsidRPr="00DD6A82">
        <w:rPr>
          <w:sz w:val="22"/>
          <w:szCs w:val="22"/>
        </w:rPr>
        <w:t>campo</w:t>
      </w:r>
      <w:r w:rsidRPr="00DD6A82">
        <w:rPr>
          <w:spacing w:val="1"/>
          <w:sz w:val="22"/>
          <w:szCs w:val="22"/>
        </w:rPr>
        <w:t xml:space="preserve"> </w:t>
      </w:r>
      <w:r w:rsidRPr="00DD6A82">
        <w:rPr>
          <w:sz w:val="22"/>
          <w:szCs w:val="22"/>
        </w:rPr>
        <w:t>próprio</w:t>
      </w:r>
      <w:r w:rsidRPr="00DD6A82">
        <w:rPr>
          <w:spacing w:val="1"/>
          <w:sz w:val="22"/>
          <w:szCs w:val="22"/>
        </w:rPr>
        <w:t xml:space="preserve"> </w:t>
      </w:r>
      <w:r w:rsidRPr="00DD6A82">
        <w:rPr>
          <w:sz w:val="22"/>
          <w:szCs w:val="22"/>
        </w:rPr>
        <w:t>disponibilizado</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sz w:val="22"/>
          <w:szCs w:val="22"/>
        </w:rPr>
        <w:t>sistema</w:t>
      </w:r>
      <w:r w:rsidRPr="00DD6A82">
        <w:rPr>
          <w:spacing w:val="1"/>
          <w:sz w:val="22"/>
          <w:szCs w:val="22"/>
        </w:rPr>
        <w:t xml:space="preserve"> </w:t>
      </w:r>
      <w:hyperlink r:id="rId35">
        <w:r w:rsidRPr="00DD6A82">
          <w:rPr>
            <w:sz w:val="22"/>
            <w:szCs w:val="22"/>
            <w:u w:val="single"/>
          </w:rPr>
          <w:t>https://www.licitanet.com.br/</w:t>
        </w:r>
      </w:hyperlink>
      <w:r w:rsidR="00575DC1" w:rsidRPr="00DD6A82">
        <w:rPr>
          <w:sz w:val="22"/>
          <w:szCs w:val="22"/>
        </w:rPr>
        <w:t xml:space="preserve">, </w:t>
      </w:r>
      <w:r w:rsidR="00F46853" w:rsidRPr="00DD6A82">
        <w:rPr>
          <w:sz w:val="22"/>
          <w:szCs w:val="22"/>
        </w:rPr>
        <w:t>sob pena de preclusão;</w:t>
      </w:r>
    </w:p>
    <w:p w14:paraId="0938A909" w14:textId="129C9BC7" w:rsidR="002D5912" w:rsidRPr="00DD6A82" w:rsidRDefault="002D5912"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DD6A82" w:rsidRDefault="00187A50"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t>O prazo recursal é de 3 (três) dias úteis, contados da data de intimação ou de lavratura da ata.</w:t>
      </w:r>
    </w:p>
    <w:p w14:paraId="603B4282" w14:textId="77777777" w:rsidR="00187A50" w:rsidRPr="00DD6A82" w:rsidRDefault="00187A50"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t>Quando o recurso apresentado impugnar o julgamento das propostas ou o ato de habilitação ou inabilitação do licitante:</w:t>
      </w:r>
    </w:p>
    <w:p w14:paraId="5C736AF0" w14:textId="7B2C5174" w:rsidR="00187A50" w:rsidRPr="00DD6A82" w:rsidRDefault="00187A50" w:rsidP="005A0522">
      <w:pPr>
        <w:pStyle w:val="PargrafodaLista"/>
        <w:numPr>
          <w:ilvl w:val="0"/>
          <w:numId w:val="16"/>
        </w:numPr>
        <w:spacing w:before="120" w:after="120" w:line="360" w:lineRule="auto"/>
        <w:jc w:val="both"/>
        <w:rPr>
          <w:color w:val="auto"/>
          <w:kern w:val="0"/>
          <w:sz w:val="22"/>
          <w:szCs w:val="22"/>
          <w:lang w:eastAsia="pt-BR"/>
        </w:rPr>
      </w:pPr>
      <w:r w:rsidRPr="00DD6A82">
        <w:rPr>
          <w:color w:val="auto"/>
          <w:kern w:val="0"/>
          <w:sz w:val="22"/>
          <w:szCs w:val="22"/>
          <w:lang w:eastAsia="pt-BR"/>
        </w:rPr>
        <w:t>a intenção de recorrer deverá ser manifestada imediatamente, sob pena de preclusão;</w:t>
      </w:r>
    </w:p>
    <w:p w14:paraId="52DA60BD" w14:textId="712B2358" w:rsidR="00187A50" w:rsidRPr="00DD6A82" w:rsidRDefault="00187A50" w:rsidP="005A0522">
      <w:pPr>
        <w:pStyle w:val="PargrafodaLista"/>
        <w:numPr>
          <w:ilvl w:val="0"/>
          <w:numId w:val="16"/>
        </w:numPr>
        <w:spacing w:before="120" w:after="120" w:line="360" w:lineRule="auto"/>
        <w:jc w:val="both"/>
        <w:rPr>
          <w:color w:val="auto"/>
          <w:kern w:val="0"/>
          <w:sz w:val="22"/>
          <w:szCs w:val="22"/>
          <w:lang w:eastAsia="pt-BR"/>
        </w:rPr>
      </w:pPr>
      <w:bookmarkStart w:id="19" w:name="_Hlk135318381"/>
      <w:bookmarkStart w:id="20" w:name="_Hlk135315794"/>
      <w:r w:rsidRPr="00DD6A82">
        <w:rPr>
          <w:color w:val="auto"/>
          <w:kern w:val="0"/>
          <w:sz w:val="22"/>
          <w:szCs w:val="22"/>
          <w:lang w:eastAsia="pt-BR"/>
        </w:rPr>
        <w:t>o prazo para a manifestação da intenção de recorrer não será inferior a 10 (dez) minutos.</w:t>
      </w:r>
      <w:bookmarkEnd w:id="19"/>
    </w:p>
    <w:bookmarkEnd w:id="20"/>
    <w:p w14:paraId="1EBE0D8D" w14:textId="547CC7FC" w:rsidR="00187A50" w:rsidRPr="00DD6A82" w:rsidRDefault="00187A50" w:rsidP="005A0522">
      <w:pPr>
        <w:pStyle w:val="PargrafodaLista"/>
        <w:numPr>
          <w:ilvl w:val="0"/>
          <w:numId w:val="16"/>
        </w:numPr>
        <w:spacing w:before="120" w:after="120" w:line="360" w:lineRule="auto"/>
        <w:jc w:val="both"/>
        <w:rPr>
          <w:color w:val="auto"/>
          <w:kern w:val="0"/>
          <w:sz w:val="22"/>
          <w:szCs w:val="22"/>
          <w:lang w:eastAsia="pt-BR"/>
        </w:rPr>
      </w:pPr>
      <w:r w:rsidRPr="00DD6A82">
        <w:rPr>
          <w:color w:val="auto"/>
          <w:kern w:val="0"/>
          <w:sz w:val="22"/>
          <w:szCs w:val="22"/>
          <w:lang w:eastAsia="pt-BR"/>
        </w:rPr>
        <w:t>o prazo para apresentação das razões recursais será iniciado na data de intimação ou de lavratura da ata de habilitação ou inabilitação;</w:t>
      </w:r>
    </w:p>
    <w:p w14:paraId="7C1A9A5C" w14:textId="1B7974B2" w:rsidR="00187A50" w:rsidRPr="00DD6A82" w:rsidRDefault="00187A50" w:rsidP="005A0522">
      <w:pPr>
        <w:pStyle w:val="PargrafodaLista"/>
        <w:numPr>
          <w:ilvl w:val="0"/>
          <w:numId w:val="16"/>
        </w:numPr>
        <w:spacing w:before="120" w:after="120" w:line="360" w:lineRule="auto"/>
        <w:jc w:val="both"/>
        <w:rPr>
          <w:color w:val="auto"/>
          <w:kern w:val="0"/>
          <w:sz w:val="22"/>
          <w:szCs w:val="22"/>
          <w:lang w:eastAsia="pt-BR"/>
        </w:rPr>
      </w:pPr>
      <w:r w:rsidRPr="00DD6A82">
        <w:rPr>
          <w:color w:val="auto"/>
          <w:kern w:val="0"/>
          <w:sz w:val="22"/>
          <w:szCs w:val="22"/>
          <w:lang w:eastAsia="pt-BR"/>
        </w:rPr>
        <w:t>na hipótese de adoção da inversão de fases prevista no </w:t>
      </w:r>
      <w:hyperlink r:id="rId36" w:anchor="art17§1" w:history="1">
        <w:r w:rsidRPr="00DD6A82">
          <w:rPr>
            <w:color w:val="auto"/>
            <w:kern w:val="0"/>
            <w:sz w:val="22"/>
            <w:szCs w:val="22"/>
            <w:lang w:eastAsia="pt-BR"/>
          </w:rPr>
          <w:t>§ 1º do art. 17 da Lei nº 14.133, de 2021</w:t>
        </w:r>
      </w:hyperlink>
      <w:r w:rsidRPr="00DD6A82">
        <w:rPr>
          <w:color w:val="auto"/>
          <w:kern w:val="0"/>
          <w:sz w:val="22"/>
          <w:szCs w:val="22"/>
          <w:lang w:eastAsia="pt-BR"/>
        </w:rPr>
        <w:t>, o prazo para apresentação das razões recursais será iniciado na data de intimação da ata de julgamento.</w:t>
      </w:r>
    </w:p>
    <w:p w14:paraId="6B6E743A" w14:textId="77777777" w:rsidR="00DB1FD4" w:rsidRPr="00DD6A82" w:rsidRDefault="00DB1FD4"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t>Os memoriais de recurso e as contrarrazões serão oferecidos exclusivamente por meio eletrônico, no sítio https:/</w:t>
      </w:r>
      <w:hyperlink r:id="rId37">
        <w:r w:rsidRPr="00DD6A82">
          <w:rPr>
            <w:color w:val="auto"/>
            <w:kern w:val="0"/>
            <w:sz w:val="22"/>
            <w:szCs w:val="22"/>
            <w:lang w:eastAsia="pt-BR"/>
          </w:rPr>
          <w:t>/www.li</w:t>
        </w:r>
      </w:hyperlink>
      <w:r w:rsidRPr="00DD6A82">
        <w:rPr>
          <w:color w:val="auto"/>
          <w:kern w:val="0"/>
          <w:sz w:val="22"/>
          <w:szCs w:val="22"/>
          <w:lang w:eastAsia="pt-BR"/>
        </w:rPr>
        <w:t>c</w:t>
      </w:r>
      <w:hyperlink r:id="rId38">
        <w:r w:rsidRPr="00DD6A82">
          <w:rPr>
            <w:color w:val="auto"/>
            <w:kern w:val="0"/>
            <w:sz w:val="22"/>
            <w:szCs w:val="22"/>
            <w:lang w:eastAsia="pt-BR"/>
          </w:rPr>
          <w:t>itanet.com.br/,</w:t>
        </w:r>
      </w:hyperlink>
      <w:r w:rsidRPr="00DD6A82">
        <w:rPr>
          <w:color w:val="auto"/>
          <w:kern w:val="0"/>
          <w:sz w:val="22"/>
          <w:szCs w:val="22"/>
          <w:lang w:eastAsia="pt-BR"/>
        </w:rPr>
        <w:t xml:space="preserve"> opção RECURSO, observados os prazos estabelecidos.</w:t>
      </w:r>
    </w:p>
    <w:p w14:paraId="076DC671" w14:textId="77777777" w:rsidR="00DB1FD4" w:rsidRPr="00DD6A82" w:rsidRDefault="00DB1FD4"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lastRenderedPageBreak/>
        <w:t xml:space="preserve">A falta de interposição de recurso importará a decadência do direito de recurso e </w:t>
      </w:r>
      <w:r w:rsidR="004C6D2C" w:rsidRPr="00DD6A82">
        <w:rPr>
          <w:color w:val="auto"/>
          <w:kern w:val="0"/>
          <w:sz w:val="22"/>
          <w:szCs w:val="22"/>
          <w:lang w:eastAsia="pt-BR"/>
        </w:rPr>
        <w:t>a</w:t>
      </w:r>
      <w:r w:rsidRPr="00DD6A82">
        <w:rPr>
          <w:color w:val="auto"/>
          <w:kern w:val="0"/>
          <w:sz w:val="22"/>
          <w:szCs w:val="22"/>
          <w:lang w:eastAsia="pt-BR"/>
        </w:rPr>
        <w:t xml:space="preserve"> pregoeir</w:t>
      </w:r>
      <w:r w:rsidR="004C6D2C" w:rsidRPr="00DD6A82">
        <w:rPr>
          <w:color w:val="auto"/>
          <w:kern w:val="0"/>
          <w:sz w:val="22"/>
          <w:szCs w:val="22"/>
          <w:lang w:eastAsia="pt-BR"/>
        </w:rPr>
        <w:t>a</w:t>
      </w:r>
      <w:r w:rsidRPr="00DD6A82">
        <w:rPr>
          <w:color w:val="auto"/>
          <w:kern w:val="0"/>
          <w:sz w:val="22"/>
          <w:szCs w:val="22"/>
          <w:lang w:eastAsia="pt-BR"/>
        </w:rPr>
        <w:t xml:space="preserve"> remeterá o processo à autoridade competente, propondo a adjudicação do objeto do certame ao vencedor e a homologação do procedimento licitatório.</w:t>
      </w:r>
    </w:p>
    <w:p w14:paraId="196289C9" w14:textId="7A762D76" w:rsidR="00DB1FD4" w:rsidRPr="00DD6A82" w:rsidRDefault="0003328C"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t>Na hipótese de interposição, o</w:t>
      </w:r>
      <w:r w:rsidR="00DB1FD4" w:rsidRPr="00DD6A82">
        <w:rPr>
          <w:color w:val="auto"/>
          <w:kern w:val="0"/>
          <w:sz w:val="22"/>
          <w:szCs w:val="22"/>
          <w:lang w:eastAsia="pt-BR"/>
        </w:rPr>
        <w:t xml:space="preserve"> recurso </w:t>
      </w:r>
      <w:r w:rsidRPr="00DD6A82">
        <w:rPr>
          <w:color w:val="auto"/>
          <w:kern w:val="0"/>
          <w:sz w:val="22"/>
          <w:szCs w:val="22"/>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DD6A82">
        <w:rPr>
          <w:color w:val="auto"/>
          <w:kern w:val="0"/>
          <w:sz w:val="22"/>
          <w:szCs w:val="22"/>
          <w:lang w:eastAsia="pt-BR"/>
        </w:rPr>
        <w:t>s</w:t>
      </w:r>
      <w:r w:rsidR="00DB1FD4" w:rsidRPr="00DD6A82">
        <w:rPr>
          <w:color w:val="auto"/>
          <w:kern w:val="0"/>
          <w:sz w:val="22"/>
          <w:szCs w:val="22"/>
          <w:lang w:eastAsia="pt-BR"/>
        </w:rPr>
        <w:t xml:space="preserve"> </w:t>
      </w:r>
    </w:p>
    <w:p w14:paraId="744CA85A" w14:textId="64E620B7" w:rsidR="00DB1FD4" w:rsidRPr="00DD6A82" w:rsidRDefault="00951416" w:rsidP="005A0522">
      <w:pPr>
        <w:pStyle w:val="PargrafodaLista"/>
        <w:numPr>
          <w:ilvl w:val="1"/>
          <w:numId w:val="11"/>
        </w:numPr>
        <w:spacing w:before="120" w:after="120" w:line="360" w:lineRule="auto"/>
        <w:ind w:left="0" w:firstLine="0"/>
        <w:jc w:val="both"/>
        <w:rPr>
          <w:color w:val="auto"/>
          <w:kern w:val="0"/>
          <w:sz w:val="22"/>
          <w:szCs w:val="22"/>
          <w:lang w:eastAsia="pt-BR"/>
        </w:rPr>
      </w:pPr>
      <w:r w:rsidRPr="00DD6A82">
        <w:rPr>
          <w:color w:val="auto"/>
          <w:kern w:val="0"/>
          <w:sz w:val="22"/>
          <w:szCs w:val="22"/>
          <w:lang w:eastAsia="pt-BR"/>
        </w:rPr>
        <w:t>O recurso contra decisão da pregoeira</w:t>
      </w:r>
      <w:r w:rsidR="00DB1FD4" w:rsidRPr="00DD6A82">
        <w:rPr>
          <w:color w:val="auto"/>
          <w:kern w:val="0"/>
          <w:sz w:val="22"/>
          <w:szCs w:val="22"/>
          <w:lang w:eastAsia="pt-BR"/>
        </w:rPr>
        <w:t xml:space="preserve"> terá efeito suspensivo e o seu acolhimento resultará na invalidação apenas dos atos insuscetíveis de aproveitamento.</w:t>
      </w:r>
    </w:p>
    <w:p w14:paraId="72066AA6" w14:textId="77777777" w:rsidR="00F83BB4" w:rsidRPr="00DD6A82" w:rsidRDefault="00F83BB4" w:rsidP="005A0522">
      <w:pPr>
        <w:pStyle w:val="PargrafodaLista"/>
        <w:numPr>
          <w:ilvl w:val="0"/>
          <w:numId w:val="15"/>
        </w:numPr>
        <w:spacing w:before="120" w:after="120" w:line="360" w:lineRule="auto"/>
        <w:jc w:val="both"/>
        <w:rPr>
          <w:vanish/>
          <w:color w:val="auto"/>
          <w:kern w:val="0"/>
          <w:sz w:val="22"/>
          <w:szCs w:val="22"/>
          <w:lang w:eastAsia="pt-BR"/>
        </w:rPr>
      </w:pPr>
    </w:p>
    <w:p w14:paraId="71149F78" w14:textId="77777777" w:rsidR="00F83BB4" w:rsidRPr="00DD6A82" w:rsidRDefault="00F83BB4" w:rsidP="005A0522">
      <w:pPr>
        <w:pStyle w:val="PargrafodaLista"/>
        <w:numPr>
          <w:ilvl w:val="0"/>
          <w:numId w:val="15"/>
        </w:numPr>
        <w:spacing w:before="120" w:after="120" w:line="360" w:lineRule="auto"/>
        <w:jc w:val="both"/>
        <w:rPr>
          <w:vanish/>
          <w:color w:val="auto"/>
          <w:kern w:val="0"/>
          <w:sz w:val="22"/>
          <w:szCs w:val="22"/>
          <w:lang w:eastAsia="pt-BR"/>
        </w:rPr>
      </w:pPr>
    </w:p>
    <w:p w14:paraId="31EC2DBD" w14:textId="77777777" w:rsidR="00F83BB4" w:rsidRPr="00DD6A82" w:rsidRDefault="00F83BB4" w:rsidP="005A0522">
      <w:pPr>
        <w:pStyle w:val="PargrafodaLista"/>
        <w:numPr>
          <w:ilvl w:val="1"/>
          <w:numId w:val="15"/>
        </w:numPr>
        <w:spacing w:before="120" w:after="120" w:line="360" w:lineRule="auto"/>
        <w:jc w:val="both"/>
        <w:rPr>
          <w:vanish/>
          <w:color w:val="auto"/>
          <w:kern w:val="0"/>
          <w:sz w:val="22"/>
          <w:szCs w:val="22"/>
          <w:lang w:eastAsia="pt-BR"/>
        </w:rPr>
      </w:pPr>
    </w:p>
    <w:p w14:paraId="34C75965" w14:textId="77777777" w:rsidR="00F83BB4" w:rsidRPr="00DD6A82" w:rsidRDefault="00F83BB4" w:rsidP="005A0522">
      <w:pPr>
        <w:pStyle w:val="PargrafodaLista"/>
        <w:numPr>
          <w:ilvl w:val="1"/>
          <w:numId w:val="15"/>
        </w:numPr>
        <w:spacing w:before="120" w:after="120" w:line="360" w:lineRule="auto"/>
        <w:jc w:val="both"/>
        <w:rPr>
          <w:vanish/>
          <w:color w:val="auto"/>
          <w:kern w:val="0"/>
          <w:sz w:val="22"/>
          <w:szCs w:val="22"/>
          <w:lang w:eastAsia="pt-BR"/>
        </w:rPr>
      </w:pPr>
    </w:p>
    <w:p w14:paraId="1C75680B" w14:textId="77777777" w:rsidR="00F83BB4" w:rsidRPr="00DD6A82" w:rsidRDefault="00F83BB4" w:rsidP="005A0522">
      <w:pPr>
        <w:pStyle w:val="PargrafodaLista"/>
        <w:numPr>
          <w:ilvl w:val="1"/>
          <w:numId w:val="15"/>
        </w:numPr>
        <w:spacing w:before="120" w:after="120" w:line="360" w:lineRule="auto"/>
        <w:jc w:val="both"/>
        <w:rPr>
          <w:vanish/>
          <w:color w:val="auto"/>
          <w:kern w:val="0"/>
          <w:sz w:val="22"/>
          <w:szCs w:val="22"/>
          <w:lang w:eastAsia="pt-BR"/>
        </w:rPr>
      </w:pPr>
    </w:p>
    <w:p w14:paraId="2706DF7B" w14:textId="5EBD3A60" w:rsidR="00F83BB4" w:rsidRPr="00DD6A82" w:rsidRDefault="00DB1FD4" w:rsidP="005A0522">
      <w:pPr>
        <w:pStyle w:val="PargrafodaLista"/>
        <w:numPr>
          <w:ilvl w:val="1"/>
          <w:numId w:val="15"/>
        </w:numPr>
        <w:spacing w:before="120" w:after="120" w:line="360" w:lineRule="auto"/>
        <w:ind w:left="0" w:firstLine="0"/>
        <w:jc w:val="both"/>
        <w:rPr>
          <w:sz w:val="22"/>
          <w:szCs w:val="22"/>
        </w:rPr>
      </w:pPr>
      <w:r w:rsidRPr="00DD6A82">
        <w:rPr>
          <w:color w:val="auto"/>
          <w:kern w:val="0"/>
          <w:sz w:val="22"/>
          <w:szCs w:val="22"/>
          <w:lang w:eastAsia="pt-BR"/>
        </w:rPr>
        <w:t>Uma vez decididos os recursos administrativos eventualmente interpostos e, constatada a regularidade</w:t>
      </w:r>
      <w:r w:rsidRPr="00DD6A82">
        <w:rPr>
          <w:sz w:val="22"/>
          <w:szCs w:val="22"/>
        </w:rPr>
        <w:t xml:space="preserve"> dos atos praticados, a autoridade competente, no interesse público, adjudicará o</w:t>
      </w:r>
      <w:r w:rsidRPr="00DD6A82">
        <w:rPr>
          <w:spacing w:val="-57"/>
          <w:sz w:val="22"/>
          <w:szCs w:val="22"/>
        </w:rPr>
        <w:t xml:space="preserve"> </w:t>
      </w:r>
      <w:r w:rsidRPr="00DD6A82">
        <w:rPr>
          <w:sz w:val="22"/>
          <w:szCs w:val="22"/>
        </w:rPr>
        <w:t>objeto</w:t>
      </w:r>
      <w:r w:rsidRPr="00DD6A82">
        <w:rPr>
          <w:spacing w:val="-1"/>
          <w:sz w:val="22"/>
          <w:szCs w:val="22"/>
        </w:rPr>
        <w:t xml:space="preserve"> </w:t>
      </w:r>
      <w:r w:rsidRPr="00DD6A82">
        <w:rPr>
          <w:sz w:val="22"/>
          <w:szCs w:val="22"/>
        </w:rPr>
        <w:t>do certame</w:t>
      </w:r>
      <w:r w:rsidRPr="00DD6A82">
        <w:rPr>
          <w:spacing w:val="1"/>
          <w:sz w:val="22"/>
          <w:szCs w:val="22"/>
        </w:rPr>
        <w:t xml:space="preserve"> </w:t>
      </w:r>
      <w:r w:rsidRPr="00DD6A82">
        <w:rPr>
          <w:sz w:val="22"/>
          <w:szCs w:val="22"/>
        </w:rPr>
        <w:t>à</w:t>
      </w:r>
      <w:r w:rsidRPr="00DD6A82">
        <w:rPr>
          <w:spacing w:val="-1"/>
          <w:sz w:val="22"/>
          <w:szCs w:val="22"/>
        </w:rPr>
        <w:t xml:space="preserve"> </w:t>
      </w:r>
      <w:r w:rsidRPr="00DD6A82">
        <w:rPr>
          <w:sz w:val="22"/>
          <w:szCs w:val="22"/>
        </w:rPr>
        <w:t>licitante vencedora</w:t>
      </w:r>
      <w:r w:rsidRPr="00DD6A82">
        <w:rPr>
          <w:spacing w:val="-2"/>
          <w:sz w:val="22"/>
          <w:szCs w:val="22"/>
        </w:rPr>
        <w:t xml:space="preserve"> </w:t>
      </w:r>
      <w:r w:rsidRPr="00DD6A82">
        <w:rPr>
          <w:sz w:val="22"/>
          <w:szCs w:val="22"/>
        </w:rPr>
        <w:t>e</w:t>
      </w:r>
      <w:r w:rsidRPr="00DD6A82">
        <w:rPr>
          <w:spacing w:val="-1"/>
          <w:sz w:val="22"/>
          <w:szCs w:val="22"/>
        </w:rPr>
        <w:t xml:space="preserve"> </w:t>
      </w:r>
      <w:r w:rsidRPr="00DD6A82">
        <w:rPr>
          <w:sz w:val="22"/>
          <w:szCs w:val="22"/>
        </w:rPr>
        <w:t>homologará</w:t>
      </w:r>
      <w:r w:rsidRPr="00DD6A82">
        <w:rPr>
          <w:spacing w:val="-2"/>
          <w:sz w:val="22"/>
          <w:szCs w:val="22"/>
        </w:rPr>
        <w:t xml:space="preserve"> </w:t>
      </w:r>
      <w:r w:rsidRPr="00DD6A82">
        <w:rPr>
          <w:sz w:val="22"/>
          <w:szCs w:val="22"/>
        </w:rPr>
        <w:t>o</w:t>
      </w:r>
      <w:r w:rsidRPr="00DD6A82">
        <w:rPr>
          <w:spacing w:val="-1"/>
          <w:sz w:val="22"/>
          <w:szCs w:val="22"/>
        </w:rPr>
        <w:t xml:space="preserve"> </w:t>
      </w:r>
      <w:r w:rsidRPr="00DD6A82">
        <w:rPr>
          <w:sz w:val="22"/>
          <w:szCs w:val="22"/>
        </w:rPr>
        <w:t>procedimento licitatório.</w:t>
      </w:r>
    </w:p>
    <w:p w14:paraId="3CD3CA4C" w14:textId="77777777" w:rsidR="00F46853" w:rsidRPr="00DD6A82" w:rsidRDefault="00F46853" w:rsidP="005A0522">
      <w:pPr>
        <w:pStyle w:val="Nivel2"/>
        <w:numPr>
          <w:ilvl w:val="1"/>
          <w:numId w:val="15"/>
        </w:numPr>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 xml:space="preserve">Os recursos interpostos fora do prazo não serão conhecidos. </w:t>
      </w:r>
    </w:p>
    <w:p w14:paraId="240497BC" w14:textId="77777777" w:rsidR="00F46853" w:rsidRPr="00DD6A82" w:rsidRDefault="00F46853" w:rsidP="005A0522">
      <w:pPr>
        <w:pStyle w:val="Nivel2"/>
        <w:numPr>
          <w:ilvl w:val="1"/>
          <w:numId w:val="15"/>
        </w:numPr>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DD6A82" w:rsidRDefault="00F46853" w:rsidP="005A0522">
      <w:pPr>
        <w:pStyle w:val="Nivel2"/>
        <w:numPr>
          <w:ilvl w:val="1"/>
          <w:numId w:val="15"/>
        </w:numPr>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 xml:space="preserve">O recurso e o pedido de reconsideração terão efeito suspensivo do ato ou da decisão recorrida até que sobrevenha decisão final da autoridade competente. </w:t>
      </w:r>
    </w:p>
    <w:p w14:paraId="5EA60A6D" w14:textId="77777777" w:rsidR="00F46853" w:rsidRPr="00DD6A82" w:rsidRDefault="00F46853" w:rsidP="005A0522">
      <w:pPr>
        <w:pStyle w:val="Nivel2"/>
        <w:numPr>
          <w:ilvl w:val="1"/>
          <w:numId w:val="15"/>
        </w:numPr>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 xml:space="preserve">O acolhimento do recurso invalida tão somente os atos insuscetíveis de aproveitamento. </w:t>
      </w:r>
    </w:p>
    <w:p w14:paraId="7885099C" w14:textId="6C33ECE9" w:rsidR="00F43AC7" w:rsidRPr="00DD6A82" w:rsidRDefault="00F46853" w:rsidP="005A0522">
      <w:pPr>
        <w:pStyle w:val="Nivel2"/>
        <w:numPr>
          <w:ilvl w:val="1"/>
          <w:numId w:val="15"/>
        </w:numPr>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 xml:space="preserve">Os autos do processo permanecerão com vista franqueada aos interessados no sítio eletrônico </w:t>
      </w:r>
      <w:hyperlink r:id="rId39">
        <w:r w:rsidR="000E17A2" w:rsidRPr="00DD6A82">
          <w:rPr>
            <w:rFonts w:ascii="Times New Roman" w:hAnsi="Times New Roman" w:cs="Times New Roman"/>
            <w:sz w:val="22"/>
            <w:szCs w:val="22"/>
            <w:u w:val="single"/>
          </w:rPr>
          <w:t>https://www.licitanet.com.br/</w:t>
        </w:r>
      </w:hyperlink>
      <w:r w:rsidR="000E17A2" w:rsidRPr="00DD6A82">
        <w:rPr>
          <w:rFonts w:ascii="Times New Roman" w:hAnsi="Times New Roman" w:cs="Times New Roman"/>
          <w:sz w:val="22"/>
          <w:szCs w:val="22"/>
          <w:u w:val="single"/>
        </w:rPr>
        <w:t xml:space="preserve">, </w:t>
      </w:r>
      <w:r w:rsidR="00F43AC7" w:rsidRPr="00DD6A82">
        <w:rPr>
          <w:rFonts w:ascii="Times New Roman" w:hAnsi="Times New Roman" w:cs="Times New Roman"/>
          <w:sz w:val="22"/>
          <w:szCs w:val="22"/>
          <w:u w:val="single"/>
        </w:rPr>
        <w:t>no que tange a fase externa.</w:t>
      </w:r>
    </w:p>
    <w:p w14:paraId="22EAEBF7" w14:textId="546A3689" w:rsidR="00F46853" w:rsidRPr="00DD6A82" w:rsidRDefault="00F43AC7" w:rsidP="005A0522">
      <w:pPr>
        <w:pStyle w:val="Nivel2"/>
        <w:numPr>
          <w:ilvl w:val="1"/>
          <w:numId w:val="15"/>
        </w:numPr>
        <w:tabs>
          <w:tab w:val="left" w:pos="284"/>
          <w:tab w:val="left" w:pos="567"/>
        </w:tabs>
        <w:spacing w:line="360" w:lineRule="auto"/>
        <w:ind w:left="0" w:firstLine="0"/>
        <w:rPr>
          <w:rFonts w:ascii="Times New Roman" w:hAnsi="Times New Roman" w:cs="Times New Roman"/>
          <w:color w:val="000000" w:themeColor="text1"/>
          <w:sz w:val="22"/>
          <w:szCs w:val="22"/>
        </w:rPr>
      </w:pPr>
      <w:r w:rsidRPr="00DD6A82">
        <w:rPr>
          <w:rFonts w:ascii="Times New Roman" w:hAnsi="Times New Roman" w:cs="Times New Roman"/>
          <w:sz w:val="22"/>
          <w:szCs w:val="22"/>
        </w:rPr>
        <w:t xml:space="preserve">No que </w:t>
      </w:r>
      <w:r w:rsidRPr="00DD6A82">
        <w:rPr>
          <w:rFonts w:ascii="Times New Roman" w:hAnsi="Times New Roman" w:cs="Times New Roman"/>
          <w:color w:val="000000" w:themeColor="text1"/>
          <w:sz w:val="22"/>
          <w:szCs w:val="22"/>
        </w:rPr>
        <w:t>tange a</w:t>
      </w:r>
      <w:r w:rsidR="009459FA" w:rsidRPr="00DD6A82">
        <w:rPr>
          <w:rFonts w:ascii="Times New Roman" w:hAnsi="Times New Roman" w:cs="Times New Roman"/>
          <w:color w:val="000000" w:themeColor="text1"/>
          <w:sz w:val="22"/>
          <w:szCs w:val="22"/>
        </w:rPr>
        <w:t xml:space="preserve"> parte q</w:t>
      </w:r>
      <w:r w:rsidRPr="00DD6A82">
        <w:rPr>
          <w:rFonts w:ascii="Times New Roman" w:hAnsi="Times New Roman" w:cs="Times New Roman"/>
          <w:color w:val="000000" w:themeColor="text1"/>
          <w:sz w:val="22"/>
          <w:szCs w:val="22"/>
        </w:rPr>
        <w:t xml:space="preserve">ue não for referente ao sistema, </w:t>
      </w:r>
      <w:r w:rsidR="009459FA" w:rsidRPr="00DD6A82">
        <w:rPr>
          <w:rFonts w:ascii="Times New Roman" w:hAnsi="Times New Roman" w:cs="Times New Roman"/>
          <w:color w:val="000000" w:themeColor="text1"/>
          <w:sz w:val="22"/>
          <w:szCs w:val="22"/>
        </w:rPr>
        <w:t>deverá ser formalm</w:t>
      </w:r>
      <w:r w:rsidRPr="00DD6A82">
        <w:rPr>
          <w:rFonts w:ascii="Times New Roman" w:hAnsi="Times New Roman" w:cs="Times New Roman"/>
          <w:color w:val="000000" w:themeColor="text1"/>
          <w:sz w:val="22"/>
          <w:szCs w:val="22"/>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DD6A82" w:rsidRDefault="008A0B35" w:rsidP="005A0522">
      <w:pPr>
        <w:pStyle w:val="PargrafodaLista"/>
        <w:widowControl w:val="0"/>
        <w:numPr>
          <w:ilvl w:val="1"/>
          <w:numId w:val="32"/>
        </w:numPr>
        <w:tabs>
          <w:tab w:val="left" w:pos="284"/>
          <w:tab w:val="left" w:pos="567"/>
          <w:tab w:val="left" w:pos="843"/>
        </w:tabs>
        <w:autoSpaceDE w:val="0"/>
        <w:autoSpaceDN w:val="0"/>
        <w:spacing w:before="120" w:after="120" w:line="360" w:lineRule="auto"/>
        <w:jc w:val="both"/>
        <w:rPr>
          <w:color w:val="000000" w:themeColor="text1"/>
          <w:sz w:val="22"/>
          <w:szCs w:val="22"/>
        </w:rPr>
      </w:pPr>
      <w:r w:rsidRPr="00DD6A82">
        <w:rPr>
          <w:color w:val="000000" w:themeColor="text1"/>
          <w:sz w:val="22"/>
          <w:szCs w:val="22"/>
        </w:rPr>
        <w:t xml:space="preserve">- </w:t>
      </w:r>
      <w:r w:rsidR="00DB1FD4" w:rsidRPr="00DD6A82">
        <w:rPr>
          <w:color w:val="000000" w:themeColor="text1"/>
          <w:sz w:val="22"/>
          <w:szCs w:val="22"/>
        </w:rPr>
        <w:t>O</w:t>
      </w:r>
      <w:r w:rsidR="00DB1FD4" w:rsidRPr="00DD6A82">
        <w:rPr>
          <w:color w:val="000000" w:themeColor="text1"/>
          <w:spacing w:val="-1"/>
          <w:sz w:val="22"/>
          <w:szCs w:val="22"/>
        </w:rPr>
        <w:t xml:space="preserve"> </w:t>
      </w:r>
      <w:r w:rsidR="00DB1FD4" w:rsidRPr="00DD6A82">
        <w:rPr>
          <w:color w:val="000000" w:themeColor="text1"/>
          <w:sz w:val="22"/>
          <w:szCs w:val="22"/>
        </w:rPr>
        <w:t>acesso</w:t>
      </w:r>
      <w:r w:rsidR="00DB1FD4" w:rsidRPr="00DD6A82">
        <w:rPr>
          <w:color w:val="000000" w:themeColor="text1"/>
          <w:spacing w:val="1"/>
          <w:sz w:val="22"/>
          <w:szCs w:val="22"/>
        </w:rPr>
        <w:t xml:space="preserve"> </w:t>
      </w:r>
      <w:r w:rsidR="00DB1FD4" w:rsidRPr="00DD6A82">
        <w:rPr>
          <w:color w:val="000000" w:themeColor="text1"/>
          <w:sz w:val="22"/>
          <w:szCs w:val="22"/>
        </w:rPr>
        <w:t>à</w:t>
      </w:r>
      <w:r w:rsidR="00DB1FD4" w:rsidRPr="00DD6A82">
        <w:rPr>
          <w:color w:val="000000" w:themeColor="text1"/>
          <w:spacing w:val="-2"/>
          <w:sz w:val="22"/>
          <w:szCs w:val="22"/>
        </w:rPr>
        <w:t xml:space="preserve"> </w:t>
      </w:r>
      <w:r w:rsidR="00DB1FD4" w:rsidRPr="00DD6A82">
        <w:rPr>
          <w:color w:val="000000" w:themeColor="text1"/>
          <w:sz w:val="22"/>
          <w:szCs w:val="22"/>
        </w:rPr>
        <w:t>fase</w:t>
      </w:r>
      <w:r w:rsidR="00DB1FD4" w:rsidRPr="00DD6A82">
        <w:rPr>
          <w:color w:val="000000" w:themeColor="text1"/>
          <w:spacing w:val="-2"/>
          <w:sz w:val="22"/>
          <w:szCs w:val="22"/>
        </w:rPr>
        <w:t xml:space="preserve"> </w:t>
      </w:r>
      <w:r w:rsidR="00DB1FD4" w:rsidRPr="00DD6A82">
        <w:rPr>
          <w:color w:val="000000" w:themeColor="text1"/>
          <w:sz w:val="22"/>
          <w:szCs w:val="22"/>
        </w:rPr>
        <w:t>de manifestação</w:t>
      </w:r>
      <w:r w:rsidR="00DB1FD4" w:rsidRPr="00DD6A82">
        <w:rPr>
          <w:color w:val="000000" w:themeColor="text1"/>
          <w:spacing w:val="-1"/>
          <w:sz w:val="22"/>
          <w:szCs w:val="22"/>
        </w:rPr>
        <w:t xml:space="preserve"> </w:t>
      </w:r>
      <w:r w:rsidR="00DB1FD4" w:rsidRPr="00DD6A82">
        <w:rPr>
          <w:color w:val="000000" w:themeColor="text1"/>
          <w:sz w:val="22"/>
          <w:szCs w:val="22"/>
        </w:rPr>
        <w:t>da</w:t>
      </w:r>
      <w:r w:rsidR="00DB1FD4" w:rsidRPr="00DD6A82">
        <w:rPr>
          <w:color w:val="000000" w:themeColor="text1"/>
          <w:spacing w:val="-2"/>
          <w:sz w:val="22"/>
          <w:szCs w:val="22"/>
        </w:rPr>
        <w:t xml:space="preserve"> </w:t>
      </w:r>
      <w:r w:rsidR="00DB1FD4" w:rsidRPr="00DD6A82">
        <w:rPr>
          <w:color w:val="000000" w:themeColor="text1"/>
          <w:sz w:val="22"/>
          <w:szCs w:val="22"/>
        </w:rPr>
        <w:t>intenção</w:t>
      </w:r>
      <w:r w:rsidR="00DB1FD4" w:rsidRPr="00DD6A82">
        <w:rPr>
          <w:color w:val="000000" w:themeColor="text1"/>
          <w:spacing w:val="1"/>
          <w:sz w:val="22"/>
          <w:szCs w:val="22"/>
        </w:rPr>
        <w:t xml:space="preserve"> </w:t>
      </w:r>
      <w:r w:rsidR="00DB1FD4" w:rsidRPr="00DD6A82">
        <w:rPr>
          <w:color w:val="000000" w:themeColor="text1"/>
          <w:sz w:val="22"/>
          <w:szCs w:val="22"/>
        </w:rPr>
        <w:t>de</w:t>
      </w:r>
      <w:r w:rsidR="00DB1FD4" w:rsidRPr="00DD6A82">
        <w:rPr>
          <w:color w:val="000000" w:themeColor="text1"/>
          <w:spacing w:val="-2"/>
          <w:sz w:val="22"/>
          <w:szCs w:val="22"/>
        </w:rPr>
        <w:t xml:space="preserve"> </w:t>
      </w:r>
      <w:r w:rsidR="00DB1FD4" w:rsidRPr="00DD6A82">
        <w:rPr>
          <w:color w:val="000000" w:themeColor="text1"/>
          <w:sz w:val="22"/>
          <w:szCs w:val="22"/>
        </w:rPr>
        <w:t>recurso</w:t>
      </w:r>
      <w:r w:rsidR="00DB1FD4" w:rsidRPr="00DD6A82">
        <w:rPr>
          <w:color w:val="000000" w:themeColor="text1"/>
          <w:spacing w:val="-1"/>
          <w:sz w:val="22"/>
          <w:szCs w:val="22"/>
        </w:rPr>
        <w:t xml:space="preserve"> </w:t>
      </w:r>
      <w:r w:rsidR="00DB1FD4" w:rsidRPr="00DD6A82">
        <w:rPr>
          <w:color w:val="000000" w:themeColor="text1"/>
          <w:sz w:val="22"/>
          <w:szCs w:val="22"/>
        </w:rPr>
        <w:t>será</w:t>
      </w:r>
      <w:r w:rsidR="00DB1FD4" w:rsidRPr="00DD6A82">
        <w:rPr>
          <w:color w:val="000000" w:themeColor="text1"/>
          <w:spacing w:val="-2"/>
          <w:sz w:val="22"/>
          <w:szCs w:val="22"/>
        </w:rPr>
        <w:t xml:space="preserve"> </w:t>
      </w:r>
      <w:r w:rsidR="00DB1FD4" w:rsidRPr="00DD6A82">
        <w:rPr>
          <w:color w:val="000000" w:themeColor="text1"/>
          <w:sz w:val="22"/>
          <w:szCs w:val="22"/>
        </w:rPr>
        <w:t>assegurado</w:t>
      </w:r>
      <w:r w:rsidR="00DB1FD4" w:rsidRPr="00DD6A82">
        <w:rPr>
          <w:color w:val="000000" w:themeColor="text1"/>
          <w:spacing w:val="-1"/>
          <w:sz w:val="22"/>
          <w:szCs w:val="22"/>
        </w:rPr>
        <w:t xml:space="preserve"> </w:t>
      </w:r>
      <w:r w:rsidR="00DB1FD4" w:rsidRPr="00DD6A82">
        <w:rPr>
          <w:color w:val="000000" w:themeColor="text1"/>
          <w:sz w:val="22"/>
          <w:szCs w:val="22"/>
        </w:rPr>
        <w:t>aos</w:t>
      </w:r>
      <w:r w:rsidR="00DB1FD4" w:rsidRPr="00DD6A82">
        <w:rPr>
          <w:color w:val="000000" w:themeColor="text1"/>
          <w:spacing w:val="-1"/>
          <w:sz w:val="22"/>
          <w:szCs w:val="22"/>
        </w:rPr>
        <w:t xml:space="preserve"> </w:t>
      </w:r>
      <w:r w:rsidR="00DB1FD4" w:rsidRPr="00DD6A82">
        <w:rPr>
          <w:color w:val="000000" w:themeColor="text1"/>
          <w:sz w:val="22"/>
          <w:szCs w:val="22"/>
        </w:rPr>
        <w:t>licitantes.</w:t>
      </w:r>
    </w:p>
    <w:p w14:paraId="2CB72BC3" w14:textId="3E2FEBED" w:rsidR="00BC7F5C" w:rsidRPr="00DD6A82" w:rsidRDefault="005E4635" w:rsidP="005A0522">
      <w:pPr>
        <w:tabs>
          <w:tab w:val="left" w:pos="426"/>
          <w:tab w:val="left" w:pos="709"/>
        </w:tabs>
        <w:spacing w:before="120" w:after="120" w:line="360" w:lineRule="auto"/>
        <w:jc w:val="both"/>
        <w:rPr>
          <w:b/>
          <w:sz w:val="22"/>
          <w:szCs w:val="22"/>
        </w:rPr>
      </w:pPr>
      <w:r w:rsidRPr="00DD6A82">
        <w:rPr>
          <w:b/>
          <w:spacing w:val="-2"/>
          <w:sz w:val="22"/>
          <w:szCs w:val="22"/>
        </w:rPr>
        <w:t>1</w:t>
      </w:r>
      <w:r w:rsidR="009147B3" w:rsidRPr="00DD6A82">
        <w:rPr>
          <w:b/>
          <w:spacing w:val="-2"/>
          <w:sz w:val="22"/>
          <w:szCs w:val="22"/>
        </w:rPr>
        <w:t>3</w:t>
      </w:r>
      <w:r w:rsidRPr="00DD6A82">
        <w:rPr>
          <w:b/>
          <w:spacing w:val="-2"/>
          <w:sz w:val="22"/>
          <w:szCs w:val="22"/>
        </w:rPr>
        <w:t xml:space="preserve">. </w:t>
      </w:r>
      <w:r w:rsidR="00BC7F5C" w:rsidRPr="00DD6A82">
        <w:rPr>
          <w:b/>
          <w:sz w:val="22"/>
          <w:szCs w:val="22"/>
        </w:rPr>
        <w:t>DA</w:t>
      </w:r>
      <w:r w:rsidR="00BC7F5C" w:rsidRPr="00DD6A82">
        <w:rPr>
          <w:b/>
          <w:spacing w:val="-2"/>
          <w:sz w:val="22"/>
          <w:szCs w:val="22"/>
        </w:rPr>
        <w:t xml:space="preserve"> </w:t>
      </w:r>
      <w:r w:rsidR="00BC7F5C" w:rsidRPr="00DD6A82">
        <w:rPr>
          <w:b/>
          <w:sz w:val="22"/>
          <w:szCs w:val="22"/>
        </w:rPr>
        <w:t>REABERTURA DA</w:t>
      </w:r>
      <w:r w:rsidR="00BC7F5C" w:rsidRPr="00DD6A82">
        <w:rPr>
          <w:b/>
          <w:spacing w:val="-1"/>
          <w:sz w:val="22"/>
          <w:szCs w:val="22"/>
        </w:rPr>
        <w:t xml:space="preserve"> </w:t>
      </w:r>
      <w:r w:rsidR="00BC7F5C" w:rsidRPr="00DD6A82">
        <w:rPr>
          <w:b/>
          <w:sz w:val="22"/>
          <w:szCs w:val="22"/>
        </w:rPr>
        <w:t>SESSÃO</w:t>
      </w:r>
      <w:r w:rsidR="00BC7F5C" w:rsidRPr="00DD6A82">
        <w:rPr>
          <w:b/>
          <w:spacing w:val="-1"/>
          <w:sz w:val="22"/>
          <w:szCs w:val="22"/>
        </w:rPr>
        <w:t xml:space="preserve"> </w:t>
      </w:r>
      <w:r w:rsidR="00BC7F5C" w:rsidRPr="00DD6A82">
        <w:rPr>
          <w:b/>
          <w:sz w:val="22"/>
          <w:szCs w:val="22"/>
        </w:rPr>
        <w:t>PÚBLICA</w:t>
      </w:r>
    </w:p>
    <w:p w14:paraId="12EA5ECF" w14:textId="77777777" w:rsidR="005E4635" w:rsidRPr="00DD6A82" w:rsidRDefault="005E4635" w:rsidP="005A0522">
      <w:pPr>
        <w:pStyle w:val="PargrafodaLista"/>
        <w:widowControl w:val="0"/>
        <w:numPr>
          <w:ilvl w:val="0"/>
          <w:numId w:val="10"/>
        </w:numPr>
        <w:tabs>
          <w:tab w:val="left" w:pos="426"/>
          <w:tab w:val="left" w:pos="709"/>
          <w:tab w:val="left" w:pos="842"/>
        </w:tabs>
        <w:suppressAutoHyphens w:val="0"/>
        <w:autoSpaceDE w:val="0"/>
        <w:autoSpaceDN w:val="0"/>
        <w:spacing w:before="120" w:after="120" w:line="360" w:lineRule="auto"/>
        <w:ind w:left="0" w:firstLine="0"/>
        <w:jc w:val="both"/>
        <w:rPr>
          <w:vanish/>
          <w:color w:val="auto"/>
          <w:kern w:val="0"/>
          <w:sz w:val="22"/>
          <w:szCs w:val="22"/>
          <w:lang w:eastAsia="pt-BR"/>
        </w:rPr>
      </w:pPr>
    </w:p>
    <w:p w14:paraId="79E7EE58" w14:textId="77777777" w:rsidR="005E4635" w:rsidRPr="00DD6A82" w:rsidRDefault="005E4635" w:rsidP="005A0522">
      <w:pPr>
        <w:pStyle w:val="PargrafodaLista"/>
        <w:widowControl w:val="0"/>
        <w:numPr>
          <w:ilvl w:val="0"/>
          <w:numId w:val="10"/>
        </w:numPr>
        <w:tabs>
          <w:tab w:val="left" w:pos="426"/>
          <w:tab w:val="left" w:pos="709"/>
          <w:tab w:val="left" w:pos="842"/>
        </w:tabs>
        <w:suppressAutoHyphens w:val="0"/>
        <w:autoSpaceDE w:val="0"/>
        <w:autoSpaceDN w:val="0"/>
        <w:spacing w:before="120" w:after="120" w:line="360" w:lineRule="auto"/>
        <w:ind w:left="0" w:firstLine="0"/>
        <w:jc w:val="both"/>
        <w:rPr>
          <w:vanish/>
          <w:color w:val="auto"/>
          <w:kern w:val="0"/>
          <w:sz w:val="22"/>
          <w:szCs w:val="22"/>
          <w:lang w:eastAsia="pt-BR"/>
        </w:rPr>
      </w:pPr>
    </w:p>
    <w:p w14:paraId="05EE8D92" w14:textId="7D945F0F" w:rsidR="00985C16" w:rsidRPr="00DD6A82" w:rsidRDefault="00A86739" w:rsidP="005A0522">
      <w:pPr>
        <w:pStyle w:val="PargrafodaLista"/>
        <w:widowControl w:val="0"/>
        <w:numPr>
          <w:ilvl w:val="1"/>
          <w:numId w:val="30"/>
        </w:numPr>
        <w:tabs>
          <w:tab w:val="left" w:pos="426"/>
          <w:tab w:val="left" w:pos="709"/>
          <w:tab w:val="left" w:pos="842"/>
        </w:tabs>
        <w:autoSpaceDE w:val="0"/>
        <w:autoSpaceDN w:val="0"/>
        <w:spacing w:before="120" w:after="120" w:line="360" w:lineRule="auto"/>
        <w:ind w:left="0" w:firstLine="0"/>
        <w:jc w:val="both"/>
        <w:rPr>
          <w:sz w:val="22"/>
          <w:szCs w:val="22"/>
        </w:rPr>
      </w:pPr>
      <w:r w:rsidRPr="00DD6A82">
        <w:rPr>
          <w:sz w:val="22"/>
          <w:szCs w:val="22"/>
        </w:rPr>
        <w:t xml:space="preserve"> </w:t>
      </w:r>
      <w:r w:rsidR="00DB1FD4" w:rsidRPr="00DD6A82">
        <w:rPr>
          <w:sz w:val="22"/>
          <w:szCs w:val="22"/>
        </w:rPr>
        <w:t>A</w:t>
      </w:r>
      <w:r w:rsidR="00DB1FD4" w:rsidRPr="00DD6A82">
        <w:rPr>
          <w:spacing w:val="-1"/>
          <w:sz w:val="22"/>
          <w:szCs w:val="22"/>
        </w:rPr>
        <w:t xml:space="preserve"> </w:t>
      </w:r>
      <w:r w:rsidR="00DB1FD4" w:rsidRPr="00DD6A82">
        <w:rPr>
          <w:sz w:val="22"/>
          <w:szCs w:val="22"/>
        </w:rPr>
        <w:t>sessão</w:t>
      </w:r>
      <w:r w:rsidR="00DB1FD4" w:rsidRPr="00DD6A82">
        <w:rPr>
          <w:spacing w:val="-1"/>
          <w:sz w:val="22"/>
          <w:szCs w:val="22"/>
        </w:rPr>
        <w:t xml:space="preserve"> </w:t>
      </w:r>
      <w:r w:rsidR="00DB1FD4" w:rsidRPr="00DD6A82">
        <w:rPr>
          <w:sz w:val="22"/>
          <w:szCs w:val="22"/>
        </w:rPr>
        <w:t>pública</w:t>
      </w:r>
      <w:r w:rsidR="00DB1FD4" w:rsidRPr="00DD6A82">
        <w:rPr>
          <w:spacing w:val="-2"/>
          <w:sz w:val="22"/>
          <w:szCs w:val="22"/>
        </w:rPr>
        <w:t xml:space="preserve"> </w:t>
      </w:r>
      <w:r w:rsidR="00DB1FD4" w:rsidRPr="00DD6A82">
        <w:rPr>
          <w:sz w:val="22"/>
          <w:szCs w:val="22"/>
        </w:rPr>
        <w:t>poderá</w:t>
      </w:r>
      <w:r w:rsidR="00DB1FD4" w:rsidRPr="00DD6A82">
        <w:rPr>
          <w:spacing w:val="-3"/>
          <w:sz w:val="22"/>
          <w:szCs w:val="22"/>
        </w:rPr>
        <w:t xml:space="preserve"> </w:t>
      </w:r>
      <w:r w:rsidR="00DB1FD4" w:rsidRPr="00DD6A82">
        <w:rPr>
          <w:sz w:val="22"/>
          <w:szCs w:val="22"/>
        </w:rPr>
        <w:t>ser reaberta:</w:t>
      </w:r>
    </w:p>
    <w:p w14:paraId="21820A60" w14:textId="6A5FCD5F" w:rsidR="00DB1FD4" w:rsidRPr="00DD6A82" w:rsidRDefault="00DB1FD4" w:rsidP="005A0522">
      <w:pPr>
        <w:pStyle w:val="PargrafodaLista"/>
        <w:widowControl w:val="0"/>
        <w:numPr>
          <w:ilvl w:val="2"/>
          <w:numId w:val="30"/>
        </w:numPr>
        <w:tabs>
          <w:tab w:val="left" w:pos="426"/>
          <w:tab w:val="left" w:pos="709"/>
          <w:tab w:val="left" w:pos="1037"/>
        </w:tabs>
        <w:autoSpaceDE w:val="0"/>
        <w:autoSpaceDN w:val="0"/>
        <w:spacing w:before="120" w:after="120" w:line="360" w:lineRule="auto"/>
        <w:ind w:left="0" w:firstLine="0"/>
        <w:jc w:val="both"/>
        <w:rPr>
          <w:sz w:val="22"/>
          <w:szCs w:val="22"/>
        </w:rPr>
      </w:pPr>
      <w:r w:rsidRPr="00DD6A82">
        <w:rPr>
          <w:sz w:val="22"/>
          <w:szCs w:val="22"/>
        </w:rPr>
        <w:t>Nas hipóteses de provimento de recurso que acarrete na anulação de atos anteriores à</w:t>
      </w:r>
      <w:r w:rsidRPr="00DD6A82">
        <w:rPr>
          <w:spacing w:val="1"/>
          <w:sz w:val="22"/>
          <w:szCs w:val="22"/>
        </w:rPr>
        <w:t xml:space="preserve"> </w:t>
      </w:r>
      <w:r w:rsidRPr="00DD6A82">
        <w:rPr>
          <w:sz w:val="22"/>
          <w:szCs w:val="22"/>
        </w:rPr>
        <w:t>realização da sessão pública precedente ou em que seja anulada a própria sessão pública,</w:t>
      </w:r>
      <w:r w:rsidRPr="00DD6A82">
        <w:rPr>
          <w:spacing w:val="1"/>
          <w:sz w:val="22"/>
          <w:szCs w:val="22"/>
        </w:rPr>
        <w:t xml:space="preserve"> </w:t>
      </w:r>
      <w:r w:rsidRPr="00DD6A82">
        <w:rPr>
          <w:sz w:val="22"/>
          <w:szCs w:val="22"/>
        </w:rPr>
        <w:t>situação</w:t>
      </w:r>
      <w:r w:rsidRPr="00DD6A82">
        <w:rPr>
          <w:spacing w:val="-1"/>
          <w:sz w:val="22"/>
          <w:szCs w:val="22"/>
        </w:rPr>
        <w:t xml:space="preserve"> </w:t>
      </w:r>
      <w:r w:rsidRPr="00DD6A82">
        <w:rPr>
          <w:sz w:val="22"/>
          <w:szCs w:val="22"/>
        </w:rPr>
        <w:t>em que serão</w:t>
      </w:r>
      <w:r w:rsidRPr="00DD6A82">
        <w:rPr>
          <w:spacing w:val="2"/>
          <w:sz w:val="22"/>
          <w:szCs w:val="22"/>
        </w:rPr>
        <w:t xml:space="preserve"> </w:t>
      </w:r>
      <w:r w:rsidRPr="00DD6A82">
        <w:rPr>
          <w:sz w:val="22"/>
          <w:szCs w:val="22"/>
        </w:rPr>
        <w:t>repetidos</w:t>
      </w:r>
      <w:r w:rsidRPr="00DD6A82">
        <w:rPr>
          <w:spacing w:val="-1"/>
          <w:sz w:val="22"/>
          <w:szCs w:val="22"/>
        </w:rPr>
        <w:t xml:space="preserve"> </w:t>
      </w:r>
      <w:r w:rsidRPr="00DD6A82">
        <w:rPr>
          <w:sz w:val="22"/>
          <w:szCs w:val="22"/>
        </w:rPr>
        <w:t>os atos anulados e</w:t>
      </w:r>
      <w:r w:rsidRPr="00DD6A82">
        <w:rPr>
          <w:spacing w:val="-3"/>
          <w:sz w:val="22"/>
          <w:szCs w:val="22"/>
        </w:rPr>
        <w:t xml:space="preserve"> </w:t>
      </w:r>
      <w:r w:rsidRPr="00DD6A82">
        <w:rPr>
          <w:sz w:val="22"/>
          <w:szCs w:val="22"/>
        </w:rPr>
        <w:t>os</w:t>
      </w:r>
      <w:r w:rsidRPr="00DD6A82">
        <w:rPr>
          <w:spacing w:val="2"/>
          <w:sz w:val="22"/>
          <w:szCs w:val="22"/>
        </w:rPr>
        <w:t xml:space="preserve"> </w:t>
      </w:r>
      <w:r w:rsidRPr="00DD6A82">
        <w:rPr>
          <w:sz w:val="22"/>
          <w:szCs w:val="22"/>
        </w:rPr>
        <w:t>que</w:t>
      </w:r>
      <w:r w:rsidRPr="00DD6A82">
        <w:rPr>
          <w:spacing w:val="-1"/>
          <w:sz w:val="22"/>
          <w:szCs w:val="22"/>
        </w:rPr>
        <w:t xml:space="preserve"> </w:t>
      </w:r>
      <w:r w:rsidRPr="00DD6A82">
        <w:rPr>
          <w:sz w:val="22"/>
          <w:szCs w:val="22"/>
        </w:rPr>
        <w:t>dele dependam.</w:t>
      </w:r>
    </w:p>
    <w:p w14:paraId="14D4C04C" w14:textId="77777777" w:rsidR="00DB1FD4" w:rsidRPr="00DD6A82" w:rsidRDefault="00DB1FD4" w:rsidP="005A0522">
      <w:pPr>
        <w:widowControl w:val="0"/>
        <w:numPr>
          <w:ilvl w:val="2"/>
          <w:numId w:val="30"/>
        </w:numPr>
        <w:tabs>
          <w:tab w:val="left" w:pos="426"/>
          <w:tab w:val="left" w:pos="709"/>
          <w:tab w:val="left" w:pos="1044"/>
        </w:tabs>
        <w:autoSpaceDE w:val="0"/>
        <w:autoSpaceDN w:val="0"/>
        <w:spacing w:before="120" w:after="120" w:line="360" w:lineRule="auto"/>
        <w:ind w:left="0" w:firstLine="0"/>
        <w:jc w:val="both"/>
        <w:rPr>
          <w:sz w:val="22"/>
          <w:szCs w:val="22"/>
        </w:rPr>
      </w:pPr>
      <w:r w:rsidRPr="00DD6A82">
        <w:rPr>
          <w:sz w:val="22"/>
          <w:szCs w:val="22"/>
        </w:rPr>
        <w:t>Quando houver erro na aceitação do preço melhor classificado ou quando o licitante</w:t>
      </w:r>
      <w:r w:rsidRPr="00DD6A82">
        <w:rPr>
          <w:spacing w:val="1"/>
          <w:sz w:val="22"/>
          <w:szCs w:val="22"/>
        </w:rPr>
        <w:t xml:space="preserve"> </w:t>
      </w:r>
      <w:r w:rsidRPr="00DD6A82">
        <w:rPr>
          <w:sz w:val="22"/>
          <w:szCs w:val="22"/>
        </w:rPr>
        <w:lastRenderedPageBreak/>
        <w:t>declarado vencedor não assinar o contrato, não retirar o instrumento</w:t>
      </w:r>
      <w:r w:rsidRPr="00DD6A82">
        <w:rPr>
          <w:spacing w:val="1"/>
          <w:sz w:val="22"/>
          <w:szCs w:val="22"/>
        </w:rPr>
        <w:t xml:space="preserve"> </w:t>
      </w:r>
      <w:r w:rsidRPr="00DD6A82">
        <w:rPr>
          <w:sz w:val="22"/>
          <w:szCs w:val="22"/>
        </w:rPr>
        <w:t>equivalente ou não</w:t>
      </w:r>
      <w:r w:rsidRPr="00DD6A82">
        <w:rPr>
          <w:spacing w:val="1"/>
          <w:sz w:val="22"/>
          <w:szCs w:val="22"/>
        </w:rPr>
        <w:t xml:space="preserve"> </w:t>
      </w:r>
      <w:r w:rsidRPr="00DD6A82">
        <w:rPr>
          <w:sz w:val="22"/>
          <w:szCs w:val="22"/>
        </w:rPr>
        <w:t>comprovar</w:t>
      </w:r>
      <w:r w:rsidRPr="00DD6A82">
        <w:rPr>
          <w:spacing w:val="1"/>
          <w:sz w:val="22"/>
          <w:szCs w:val="22"/>
        </w:rPr>
        <w:t xml:space="preserve"> </w:t>
      </w:r>
      <w:r w:rsidRPr="00DD6A82">
        <w:rPr>
          <w:sz w:val="22"/>
          <w:szCs w:val="22"/>
        </w:rPr>
        <w:t>a</w:t>
      </w:r>
      <w:r w:rsidRPr="00DD6A82">
        <w:rPr>
          <w:spacing w:val="1"/>
          <w:sz w:val="22"/>
          <w:szCs w:val="22"/>
        </w:rPr>
        <w:t xml:space="preserve"> </w:t>
      </w:r>
      <w:r w:rsidRPr="00DD6A82">
        <w:rPr>
          <w:sz w:val="22"/>
          <w:szCs w:val="22"/>
        </w:rPr>
        <w:t>regularização</w:t>
      </w:r>
      <w:r w:rsidRPr="00DD6A82">
        <w:rPr>
          <w:spacing w:val="1"/>
          <w:sz w:val="22"/>
          <w:szCs w:val="22"/>
        </w:rPr>
        <w:t xml:space="preserve"> </w:t>
      </w:r>
      <w:r w:rsidRPr="00DD6A82">
        <w:rPr>
          <w:sz w:val="22"/>
          <w:szCs w:val="22"/>
        </w:rPr>
        <w:t>fiscal</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trabalhista,</w:t>
      </w:r>
      <w:r w:rsidRPr="00DD6A82">
        <w:rPr>
          <w:spacing w:val="1"/>
          <w:sz w:val="22"/>
          <w:szCs w:val="22"/>
        </w:rPr>
        <w:t xml:space="preserve"> </w:t>
      </w:r>
      <w:r w:rsidRPr="00DD6A82">
        <w:rPr>
          <w:sz w:val="22"/>
          <w:szCs w:val="22"/>
        </w:rPr>
        <w:t>nos</w:t>
      </w:r>
      <w:r w:rsidRPr="00DD6A82">
        <w:rPr>
          <w:spacing w:val="1"/>
          <w:sz w:val="22"/>
          <w:szCs w:val="22"/>
        </w:rPr>
        <w:t xml:space="preserve"> </w:t>
      </w:r>
      <w:r w:rsidRPr="00DD6A82">
        <w:rPr>
          <w:sz w:val="22"/>
          <w:szCs w:val="22"/>
        </w:rPr>
        <w:t>termos</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art.</w:t>
      </w:r>
      <w:r w:rsidRPr="00DD6A82">
        <w:rPr>
          <w:spacing w:val="1"/>
          <w:sz w:val="22"/>
          <w:szCs w:val="22"/>
        </w:rPr>
        <w:t xml:space="preserve"> </w:t>
      </w:r>
      <w:r w:rsidRPr="00DD6A82">
        <w:rPr>
          <w:sz w:val="22"/>
          <w:szCs w:val="22"/>
        </w:rPr>
        <w:t>43,</w:t>
      </w:r>
      <w:r w:rsidRPr="00DD6A82">
        <w:rPr>
          <w:spacing w:val="1"/>
          <w:sz w:val="22"/>
          <w:szCs w:val="22"/>
        </w:rPr>
        <w:t xml:space="preserve"> </w:t>
      </w:r>
      <w:r w:rsidRPr="00DD6A82">
        <w:rPr>
          <w:sz w:val="22"/>
          <w:szCs w:val="22"/>
        </w:rPr>
        <w:t>§</w:t>
      </w:r>
      <w:r w:rsidRPr="00DD6A82">
        <w:rPr>
          <w:spacing w:val="1"/>
          <w:sz w:val="22"/>
          <w:szCs w:val="22"/>
        </w:rPr>
        <w:t xml:space="preserve"> </w:t>
      </w:r>
      <w:r w:rsidRPr="00DD6A82">
        <w:rPr>
          <w:sz w:val="22"/>
          <w:szCs w:val="22"/>
        </w:rPr>
        <w:t>1º</w:t>
      </w:r>
      <w:r w:rsidRPr="00DD6A82">
        <w:rPr>
          <w:spacing w:val="1"/>
          <w:sz w:val="22"/>
          <w:szCs w:val="22"/>
        </w:rPr>
        <w:t xml:space="preserve"> </w:t>
      </w:r>
      <w:r w:rsidRPr="00DD6A82">
        <w:rPr>
          <w:sz w:val="22"/>
          <w:szCs w:val="22"/>
        </w:rPr>
        <w:t>da</w:t>
      </w:r>
      <w:r w:rsidRPr="00DD6A82">
        <w:rPr>
          <w:spacing w:val="1"/>
          <w:sz w:val="22"/>
          <w:szCs w:val="22"/>
        </w:rPr>
        <w:t xml:space="preserve"> </w:t>
      </w:r>
      <w:r w:rsidRPr="00DD6A82">
        <w:rPr>
          <w:sz w:val="22"/>
          <w:szCs w:val="22"/>
        </w:rPr>
        <w:t>Lei</w:t>
      </w:r>
      <w:r w:rsidRPr="00DD6A82">
        <w:rPr>
          <w:spacing w:val="1"/>
          <w:sz w:val="22"/>
          <w:szCs w:val="22"/>
        </w:rPr>
        <w:t xml:space="preserve"> </w:t>
      </w:r>
      <w:r w:rsidRPr="00DD6A82">
        <w:rPr>
          <w:sz w:val="22"/>
          <w:szCs w:val="22"/>
        </w:rPr>
        <w:t>Complementar</w:t>
      </w:r>
      <w:r w:rsidRPr="00DD6A82">
        <w:rPr>
          <w:spacing w:val="1"/>
          <w:sz w:val="22"/>
          <w:szCs w:val="22"/>
        </w:rPr>
        <w:t xml:space="preserve"> </w:t>
      </w:r>
      <w:r w:rsidRPr="00DD6A82">
        <w:rPr>
          <w:sz w:val="22"/>
          <w:szCs w:val="22"/>
        </w:rPr>
        <w:t>nº</w:t>
      </w:r>
      <w:r w:rsidRPr="00DD6A82">
        <w:rPr>
          <w:spacing w:val="1"/>
          <w:sz w:val="22"/>
          <w:szCs w:val="22"/>
        </w:rPr>
        <w:t xml:space="preserve"> </w:t>
      </w:r>
      <w:r w:rsidRPr="00DD6A82">
        <w:rPr>
          <w:sz w:val="22"/>
          <w:szCs w:val="22"/>
        </w:rPr>
        <w:t>123/2006.</w:t>
      </w:r>
      <w:r w:rsidRPr="00DD6A82">
        <w:rPr>
          <w:spacing w:val="1"/>
          <w:sz w:val="22"/>
          <w:szCs w:val="22"/>
        </w:rPr>
        <w:t xml:space="preserve"> </w:t>
      </w:r>
      <w:r w:rsidRPr="00DD6A82">
        <w:rPr>
          <w:sz w:val="22"/>
          <w:szCs w:val="22"/>
        </w:rPr>
        <w:t>Nessas</w:t>
      </w:r>
      <w:r w:rsidRPr="00DD6A82">
        <w:rPr>
          <w:spacing w:val="1"/>
          <w:sz w:val="22"/>
          <w:szCs w:val="22"/>
        </w:rPr>
        <w:t xml:space="preserve"> </w:t>
      </w:r>
      <w:r w:rsidRPr="00DD6A82">
        <w:rPr>
          <w:sz w:val="22"/>
          <w:szCs w:val="22"/>
        </w:rPr>
        <w:t>hipóteses,</w:t>
      </w:r>
      <w:r w:rsidRPr="00DD6A82">
        <w:rPr>
          <w:spacing w:val="1"/>
          <w:sz w:val="22"/>
          <w:szCs w:val="22"/>
        </w:rPr>
        <w:t xml:space="preserve"> </w:t>
      </w:r>
      <w:r w:rsidRPr="00DD6A82">
        <w:rPr>
          <w:sz w:val="22"/>
          <w:szCs w:val="22"/>
        </w:rPr>
        <w:t>serão</w:t>
      </w:r>
      <w:r w:rsidRPr="00DD6A82">
        <w:rPr>
          <w:spacing w:val="1"/>
          <w:sz w:val="22"/>
          <w:szCs w:val="22"/>
        </w:rPr>
        <w:t xml:space="preserve"> </w:t>
      </w:r>
      <w:r w:rsidRPr="00DD6A82">
        <w:rPr>
          <w:sz w:val="22"/>
          <w:szCs w:val="22"/>
        </w:rPr>
        <w:t>adotados</w:t>
      </w:r>
      <w:r w:rsidRPr="00DD6A82">
        <w:rPr>
          <w:spacing w:val="1"/>
          <w:sz w:val="22"/>
          <w:szCs w:val="22"/>
        </w:rPr>
        <w:t xml:space="preserve"> </w:t>
      </w:r>
      <w:r w:rsidRPr="00DD6A82">
        <w:rPr>
          <w:sz w:val="22"/>
          <w:szCs w:val="22"/>
        </w:rPr>
        <w:t>os</w:t>
      </w:r>
      <w:r w:rsidRPr="00DD6A82">
        <w:rPr>
          <w:spacing w:val="1"/>
          <w:sz w:val="22"/>
          <w:szCs w:val="22"/>
        </w:rPr>
        <w:t xml:space="preserve"> </w:t>
      </w:r>
      <w:r w:rsidRPr="00DD6A82">
        <w:rPr>
          <w:sz w:val="22"/>
          <w:szCs w:val="22"/>
        </w:rPr>
        <w:t>procedimentos</w:t>
      </w:r>
      <w:r w:rsidRPr="00DD6A82">
        <w:rPr>
          <w:spacing w:val="1"/>
          <w:sz w:val="22"/>
          <w:szCs w:val="22"/>
        </w:rPr>
        <w:t xml:space="preserve"> </w:t>
      </w:r>
      <w:r w:rsidRPr="00DD6A82">
        <w:rPr>
          <w:sz w:val="22"/>
          <w:szCs w:val="22"/>
        </w:rPr>
        <w:t>imediatamente</w:t>
      </w:r>
      <w:r w:rsidRPr="00DD6A82">
        <w:rPr>
          <w:spacing w:val="-2"/>
          <w:sz w:val="22"/>
          <w:szCs w:val="22"/>
        </w:rPr>
        <w:t xml:space="preserve"> </w:t>
      </w:r>
      <w:r w:rsidRPr="00DD6A82">
        <w:rPr>
          <w:sz w:val="22"/>
          <w:szCs w:val="22"/>
        </w:rPr>
        <w:t>posteriores ao encerramento da etapa</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lances.</w:t>
      </w:r>
    </w:p>
    <w:p w14:paraId="334195F3" w14:textId="400FC6B3" w:rsidR="00DB1FD4" w:rsidRPr="00DD6A82" w:rsidRDefault="00A86739" w:rsidP="005A0522">
      <w:pPr>
        <w:widowControl w:val="0"/>
        <w:numPr>
          <w:ilvl w:val="1"/>
          <w:numId w:val="30"/>
        </w:numPr>
        <w:tabs>
          <w:tab w:val="left" w:pos="426"/>
          <w:tab w:val="left" w:pos="709"/>
          <w:tab w:val="left" w:pos="876"/>
        </w:tabs>
        <w:autoSpaceDE w:val="0"/>
        <w:autoSpaceDN w:val="0"/>
        <w:spacing w:before="120" w:after="120" w:line="360" w:lineRule="auto"/>
        <w:ind w:left="0" w:firstLine="0"/>
        <w:jc w:val="both"/>
        <w:rPr>
          <w:sz w:val="22"/>
          <w:szCs w:val="22"/>
        </w:rPr>
      </w:pPr>
      <w:r w:rsidRPr="00DD6A82">
        <w:rPr>
          <w:sz w:val="22"/>
          <w:szCs w:val="22"/>
        </w:rPr>
        <w:t xml:space="preserve"> </w:t>
      </w:r>
      <w:r w:rsidR="00DB1FD4" w:rsidRPr="00DD6A82">
        <w:rPr>
          <w:sz w:val="22"/>
          <w:szCs w:val="22"/>
        </w:rPr>
        <w:t>Todos os licitantes remanescentes deverão ser convocados para acompanhar a sessão</w:t>
      </w:r>
      <w:r w:rsidR="00DB1FD4" w:rsidRPr="00DD6A82">
        <w:rPr>
          <w:spacing w:val="1"/>
          <w:sz w:val="22"/>
          <w:szCs w:val="22"/>
        </w:rPr>
        <w:t xml:space="preserve"> </w:t>
      </w:r>
      <w:r w:rsidR="00DB1FD4" w:rsidRPr="00DD6A82">
        <w:rPr>
          <w:sz w:val="22"/>
          <w:szCs w:val="22"/>
        </w:rPr>
        <w:t>reaberta.</w:t>
      </w:r>
    </w:p>
    <w:p w14:paraId="76225AD9" w14:textId="38468B6F" w:rsidR="00DB1FD4" w:rsidRPr="00DD6A82" w:rsidRDefault="00A86739" w:rsidP="005A0522">
      <w:pPr>
        <w:widowControl w:val="0"/>
        <w:numPr>
          <w:ilvl w:val="1"/>
          <w:numId w:val="30"/>
        </w:numPr>
        <w:tabs>
          <w:tab w:val="left" w:pos="426"/>
          <w:tab w:val="left" w:pos="709"/>
          <w:tab w:val="left" w:pos="852"/>
        </w:tabs>
        <w:autoSpaceDE w:val="0"/>
        <w:autoSpaceDN w:val="0"/>
        <w:spacing w:before="120" w:after="120" w:line="360" w:lineRule="auto"/>
        <w:ind w:left="0" w:firstLine="0"/>
        <w:jc w:val="both"/>
        <w:rPr>
          <w:sz w:val="22"/>
          <w:szCs w:val="22"/>
        </w:rPr>
      </w:pPr>
      <w:r w:rsidRPr="00DD6A82">
        <w:rPr>
          <w:sz w:val="22"/>
          <w:szCs w:val="22"/>
        </w:rPr>
        <w:t xml:space="preserve"> </w:t>
      </w:r>
      <w:r w:rsidR="00DB1FD4" w:rsidRPr="00DD6A82">
        <w:rPr>
          <w:sz w:val="22"/>
          <w:szCs w:val="22"/>
        </w:rPr>
        <w:t>A convocação se dará por meio do sistema eletrônico (“chat”), e-mail, de acordo com a</w:t>
      </w:r>
      <w:r w:rsidR="00DB1FD4" w:rsidRPr="00DD6A82">
        <w:rPr>
          <w:spacing w:val="1"/>
          <w:sz w:val="22"/>
          <w:szCs w:val="22"/>
        </w:rPr>
        <w:t xml:space="preserve"> </w:t>
      </w:r>
      <w:r w:rsidR="00DB1FD4" w:rsidRPr="00DD6A82">
        <w:rPr>
          <w:sz w:val="22"/>
          <w:szCs w:val="22"/>
        </w:rPr>
        <w:t>fase</w:t>
      </w:r>
      <w:r w:rsidR="00DB1FD4" w:rsidRPr="00DD6A82">
        <w:rPr>
          <w:spacing w:val="-2"/>
          <w:sz w:val="22"/>
          <w:szCs w:val="22"/>
        </w:rPr>
        <w:t xml:space="preserve"> </w:t>
      </w:r>
      <w:r w:rsidR="00DB1FD4" w:rsidRPr="00DD6A82">
        <w:rPr>
          <w:sz w:val="22"/>
          <w:szCs w:val="22"/>
        </w:rPr>
        <w:t>do procedimento licitatório.</w:t>
      </w:r>
    </w:p>
    <w:p w14:paraId="7F306C7B" w14:textId="77777777" w:rsidR="00157EFA" w:rsidRPr="00DD6A82" w:rsidRDefault="00157EFA" w:rsidP="005A0522">
      <w:pPr>
        <w:spacing w:before="120" w:after="120" w:line="360" w:lineRule="auto"/>
        <w:jc w:val="both"/>
        <w:rPr>
          <w:b/>
          <w:sz w:val="22"/>
          <w:szCs w:val="22"/>
        </w:rPr>
      </w:pPr>
      <w:r w:rsidRPr="00DD6A82">
        <w:rPr>
          <w:b/>
          <w:sz w:val="22"/>
          <w:szCs w:val="22"/>
        </w:rPr>
        <w:t>14.</w:t>
      </w:r>
      <w:r w:rsidRPr="00DD6A82">
        <w:rPr>
          <w:b/>
          <w:spacing w:val="-3"/>
          <w:sz w:val="22"/>
          <w:szCs w:val="22"/>
        </w:rPr>
        <w:t xml:space="preserve"> </w:t>
      </w:r>
      <w:r w:rsidRPr="00DD6A82">
        <w:rPr>
          <w:b/>
          <w:sz w:val="22"/>
          <w:szCs w:val="22"/>
        </w:rPr>
        <w:t>DA</w:t>
      </w:r>
      <w:r w:rsidRPr="00DD6A82">
        <w:rPr>
          <w:b/>
          <w:spacing w:val="-2"/>
          <w:sz w:val="22"/>
          <w:szCs w:val="22"/>
        </w:rPr>
        <w:t xml:space="preserve"> </w:t>
      </w:r>
      <w:r w:rsidRPr="00DD6A82">
        <w:rPr>
          <w:b/>
          <w:sz w:val="22"/>
          <w:szCs w:val="22"/>
        </w:rPr>
        <w:t>ADJUDICAÇÃO</w:t>
      </w:r>
      <w:r w:rsidRPr="00DD6A82">
        <w:rPr>
          <w:b/>
          <w:spacing w:val="-1"/>
          <w:sz w:val="22"/>
          <w:szCs w:val="22"/>
        </w:rPr>
        <w:t xml:space="preserve"> </w:t>
      </w:r>
      <w:r w:rsidRPr="00DD6A82">
        <w:rPr>
          <w:b/>
          <w:sz w:val="22"/>
          <w:szCs w:val="22"/>
        </w:rPr>
        <w:t>E</w:t>
      </w:r>
      <w:r w:rsidRPr="00DD6A82">
        <w:rPr>
          <w:b/>
          <w:spacing w:val="-1"/>
          <w:sz w:val="22"/>
          <w:szCs w:val="22"/>
        </w:rPr>
        <w:t xml:space="preserve"> </w:t>
      </w:r>
      <w:r w:rsidRPr="00DD6A82">
        <w:rPr>
          <w:b/>
          <w:sz w:val="22"/>
          <w:szCs w:val="22"/>
        </w:rPr>
        <w:t>HOMOLOGAÇÃO</w:t>
      </w:r>
    </w:p>
    <w:p w14:paraId="4E0B1687" w14:textId="77777777" w:rsidR="00DB1FD4" w:rsidRPr="00DD6A82" w:rsidRDefault="00DB1FD4" w:rsidP="005A0522">
      <w:pPr>
        <w:widowControl w:val="0"/>
        <w:numPr>
          <w:ilvl w:val="1"/>
          <w:numId w:val="9"/>
        </w:numPr>
        <w:tabs>
          <w:tab w:val="left" w:pos="876"/>
        </w:tabs>
        <w:autoSpaceDE w:val="0"/>
        <w:autoSpaceDN w:val="0"/>
        <w:spacing w:before="120" w:after="120" w:line="360" w:lineRule="auto"/>
        <w:ind w:left="0" w:firstLine="0"/>
        <w:jc w:val="both"/>
        <w:rPr>
          <w:sz w:val="22"/>
          <w:szCs w:val="22"/>
        </w:rPr>
      </w:pPr>
      <w:r w:rsidRPr="00DD6A82">
        <w:rPr>
          <w:sz w:val="22"/>
          <w:szCs w:val="22"/>
        </w:rPr>
        <w:t>O</w:t>
      </w:r>
      <w:r w:rsidRPr="00DD6A82">
        <w:rPr>
          <w:spacing w:val="31"/>
          <w:sz w:val="22"/>
          <w:szCs w:val="22"/>
        </w:rPr>
        <w:t xml:space="preserve"> </w:t>
      </w:r>
      <w:r w:rsidRPr="00DD6A82">
        <w:rPr>
          <w:sz w:val="22"/>
          <w:szCs w:val="22"/>
        </w:rPr>
        <w:t>objeto</w:t>
      </w:r>
      <w:r w:rsidRPr="00DD6A82">
        <w:rPr>
          <w:spacing w:val="32"/>
          <w:sz w:val="22"/>
          <w:szCs w:val="22"/>
        </w:rPr>
        <w:t xml:space="preserve"> </w:t>
      </w:r>
      <w:r w:rsidRPr="00DD6A82">
        <w:rPr>
          <w:sz w:val="22"/>
          <w:szCs w:val="22"/>
        </w:rPr>
        <w:t>da</w:t>
      </w:r>
      <w:r w:rsidRPr="00DD6A82">
        <w:rPr>
          <w:spacing w:val="31"/>
          <w:sz w:val="22"/>
          <w:szCs w:val="22"/>
        </w:rPr>
        <w:t xml:space="preserve"> </w:t>
      </w:r>
      <w:r w:rsidRPr="00DD6A82">
        <w:rPr>
          <w:sz w:val="22"/>
          <w:szCs w:val="22"/>
        </w:rPr>
        <w:t>licitação</w:t>
      </w:r>
      <w:r w:rsidRPr="00DD6A82">
        <w:rPr>
          <w:spacing w:val="32"/>
          <w:sz w:val="22"/>
          <w:szCs w:val="22"/>
        </w:rPr>
        <w:t xml:space="preserve"> </w:t>
      </w:r>
      <w:r w:rsidRPr="00DD6A82">
        <w:rPr>
          <w:sz w:val="22"/>
          <w:szCs w:val="22"/>
        </w:rPr>
        <w:t>será</w:t>
      </w:r>
      <w:r w:rsidRPr="00DD6A82">
        <w:rPr>
          <w:spacing w:val="30"/>
          <w:sz w:val="22"/>
          <w:szCs w:val="22"/>
        </w:rPr>
        <w:t xml:space="preserve"> </w:t>
      </w:r>
      <w:r w:rsidRPr="00DD6A82">
        <w:rPr>
          <w:sz w:val="22"/>
          <w:szCs w:val="22"/>
        </w:rPr>
        <w:t>adjudicado</w:t>
      </w:r>
      <w:r w:rsidRPr="00DD6A82">
        <w:rPr>
          <w:spacing w:val="32"/>
          <w:sz w:val="22"/>
          <w:szCs w:val="22"/>
        </w:rPr>
        <w:t xml:space="preserve"> </w:t>
      </w:r>
      <w:r w:rsidRPr="00DD6A82">
        <w:rPr>
          <w:sz w:val="22"/>
          <w:szCs w:val="22"/>
        </w:rPr>
        <w:t>ao</w:t>
      </w:r>
      <w:r w:rsidRPr="00DD6A82">
        <w:rPr>
          <w:spacing w:val="32"/>
          <w:sz w:val="22"/>
          <w:szCs w:val="22"/>
        </w:rPr>
        <w:t xml:space="preserve"> </w:t>
      </w:r>
      <w:r w:rsidRPr="00DD6A82">
        <w:rPr>
          <w:sz w:val="22"/>
          <w:szCs w:val="22"/>
        </w:rPr>
        <w:t>licitante</w:t>
      </w:r>
      <w:r w:rsidRPr="00DD6A82">
        <w:rPr>
          <w:spacing w:val="31"/>
          <w:sz w:val="22"/>
          <w:szCs w:val="22"/>
        </w:rPr>
        <w:t xml:space="preserve"> </w:t>
      </w:r>
      <w:r w:rsidRPr="00DD6A82">
        <w:rPr>
          <w:sz w:val="22"/>
          <w:szCs w:val="22"/>
        </w:rPr>
        <w:t>declarado</w:t>
      </w:r>
      <w:r w:rsidRPr="00DD6A82">
        <w:rPr>
          <w:spacing w:val="32"/>
          <w:sz w:val="22"/>
          <w:szCs w:val="22"/>
        </w:rPr>
        <w:t xml:space="preserve"> </w:t>
      </w:r>
      <w:r w:rsidRPr="00DD6A82">
        <w:rPr>
          <w:sz w:val="22"/>
          <w:szCs w:val="22"/>
        </w:rPr>
        <w:t>vencedor</w:t>
      </w:r>
      <w:r w:rsidRPr="00DD6A82">
        <w:rPr>
          <w:spacing w:val="33"/>
          <w:sz w:val="22"/>
          <w:szCs w:val="22"/>
        </w:rPr>
        <w:t xml:space="preserve"> </w:t>
      </w:r>
      <w:r w:rsidRPr="00DD6A82">
        <w:rPr>
          <w:sz w:val="22"/>
          <w:szCs w:val="22"/>
        </w:rPr>
        <w:t>pela</w:t>
      </w:r>
      <w:r w:rsidRPr="00DD6A82">
        <w:rPr>
          <w:spacing w:val="32"/>
          <w:sz w:val="22"/>
          <w:szCs w:val="22"/>
        </w:rPr>
        <w:t xml:space="preserve"> </w:t>
      </w:r>
      <w:r w:rsidRPr="00DD6A82">
        <w:rPr>
          <w:sz w:val="22"/>
          <w:szCs w:val="22"/>
        </w:rPr>
        <w:t>autoridade</w:t>
      </w:r>
      <w:r w:rsidRPr="00DD6A82">
        <w:rPr>
          <w:spacing w:val="-57"/>
          <w:sz w:val="22"/>
          <w:szCs w:val="22"/>
        </w:rPr>
        <w:t xml:space="preserve"> </w:t>
      </w:r>
      <w:r w:rsidRPr="00DD6A82">
        <w:rPr>
          <w:sz w:val="22"/>
          <w:szCs w:val="22"/>
        </w:rPr>
        <w:t>competente,</w:t>
      </w:r>
      <w:r w:rsidRPr="00DD6A82">
        <w:rPr>
          <w:spacing w:val="-1"/>
          <w:sz w:val="22"/>
          <w:szCs w:val="22"/>
        </w:rPr>
        <w:t xml:space="preserve"> </w:t>
      </w:r>
      <w:r w:rsidRPr="00DD6A82">
        <w:rPr>
          <w:sz w:val="22"/>
          <w:szCs w:val="22"/>
        </w:rPr>
        <w:t>após</w:t>
      </w:r>
      <w:r w:rsidRPr="00DD6A82">
        <w:rPr>
          <w:spacing w:val="2"/>
          <w:sz w:val="22"/>
          <w:szCs w:val="22"/>
        </w:rPr>
        <w:t xml:space="preserve"> </w:t>
      </w:r>
      <w:r w:rsidRPr="00DD6A82">
        <w:rPr>
          <w:sz w:val="22"/>
          <w:szCs w:val="22"/>
        </w:rPr>
        <w:t>a</w:t>
      </w:r>
      <w:r w:rsidRPr="00DD6A82">
        <w:rPr>
          <w:spacing w:val="-1"/>
          <w:sz w:val="22"/>
          <w:szCs w:val="22"/>
        </w:rPr>
        <w:t xml:space="preserve"> </w:t>
      </w:r>
      <w:r w:rsidRPr="00DD6A82">
        <w:rPr>
          <w:sz w:val="22"/>
          <w:szCs w:val="22"/>
        </w:rPr>
        <w:t>regular decisão</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eventuais</w:t>
      </w:r>
      <w:r w:rsidRPr="00DD6A82">
        <w:rPr>
          <w:spacing w:val="2"/>
          <w:sz w:val="22"/>
          <w:szCs w:val="22"/>
        </w:rPr>
        <w:t xml:space="preserve"> </w:t>
      </w:r>
      <w:r w:rsidRPr="00DD6A82">
        <w:rPr>
          <w:sz w:val="22"/>
          <w:szCs w:val="22"/>
        </w:rPr>
        <w:t>recursos apresentados.</w:t>
      </w:r>
    </w:p>
    <w:p w14:paraId="40762A41" w14:textId="77777777" w:rsidR="00DB1FD4" w:rsidRPr="00DD6A82" w:rsidRDefault="00DB1FD4" w:rsidP="005A0522">
      <w:pPr>
        <w:widowControl w:val="0"/>
        <w:numPr>
          <w:ilvl w:val="1"/>
          <w:numId w:val="9"/>
        </w:numPr>
        <w:tabs>
          <w:tab w:val="left" w:pos="426"/>
          <w:tab w:val="left" w:pos="567"/>
        </w:tabs>
        <w:autoSpaceDE w:val="0"/>
        <w:autoSpaceDN w:val="0"/>
        <w:spacing w:before="120" w:after="120" w:line="360" w:lineRule="auto"/>
        <w:ind w:left="0" w:firstLine="0"/>
        <w:jc w:val="both"/>
        <w:rPr>
          <w:sz w:val="22"/>
          <w:szCs w:val="22"/>
        </w:rPr>
      </w:pPr>
      <w:r w:rsidRPr="00DD6A82">
        <w:rPr>
          <w:sz w:val="22"/>
          <w:szCs w:val="22"/>
        </w:rPr>
        <w:t>Após</w:t>
      </w:r>
      <w:r w:rsidRPr="00DD6A82">
        <w:rPr>
          <w:spacing w:val="9"/>
          <w:sz w:val="22"/>
          <w:szCs w:val="22"/>
        </w:rPr>
        <w:t xml:space="preserve"> </w:t>
      </w:r>
      <w:r w:rsidRPr="00DD6A82">
        <w:rPr>
          <w:sz w:val="22"/>
          <w:szCs w:val="22"/>
        </w:rPr>
        <w:t>a</w:t>
      </w:r>
      <w:r w:rsidRPr="00DD6A82">
        <w:rPr>
          <w:spacing w:val="10"/>
          <w:sz w:val="22"/>
          <w:szCs w:val="22"/>
        </w:rPr>
        <w:t xml:space="preserve"> </w:t>
      </w:r>
      <w:r w:rsidRPr="00DD6A82">
        <w:rPr>
          <w:sz w:val="22"/>
          <w:szCs w:val="22"/>
        </w:rPr>
        <w:t>fase</w:t>
      </w:r>
      <w:r w:rsidRPr="00DD6A82">
        <w:rPr>
          <w:spacing w:val="11"/>
          <w:sz w:val="22"/>
          <w:szCs w:val="22"/>
        </w:rPr>
        <w:t xml:space="preserve"> </w:t>
      </w:r>
      <w:r w:rsidRPr="00DD6A82">
        <w:rPr>
          <w:sz w:val="22"/>
          <w:szCs w:val="22"/>
        </w:rPr>
        <w:t>recursal,</w:t>
      </w:r>
      <w:r w:rsidRPr="00DD6A82">
        <w:rPr>
          <w:spacing w:val="9"/>
          <w:sz w:val="22"/>
          <w:szCs w:val="22"/>
        </w:rPr>
        <w:t xml:space="preserve"> </w:t>
      </w:r>
      <w:r w:rsidRPr="00DD6A82">
        <w:rPr>
          <w:sz w:val="22"/>
          <w:szCs w:val="22"/>
        </w:rPr>
        <w:t>constatada</w:t>
      </w:r>
      <w:r w:rsidRPr="00DD6A82">
        <w:rPr>
          <w:spacing w:val="10"/>
          <w:sz w:val="22"/>
          <w:szCs w:val="22"/>
        </w:rPr>
        <w:t xml:space="preserve"> </w:t>
      </w:r>
      <w:r w:rsidRPr="00DD6A82">
        <w:rPr>
          <w:sz w:val="22"/>
          <w:szCs w:val="22"/>
        </w:rPr>
        <w:t>a</w:t>
      </w:r>
      <w:r w:rsidRPr="00DD6A82">
        <w:rPr>
          <w:spacing w:val="8"/>
          <w:sz w:val="22"/>
          <w:szCs w:val="22"/>
        </w:rPr>
        <w:t xml:space="preserve"> </w:t>
      </w:r>
      <w:r w:rsidRPr="00DD6A82">
        <w:rPr>
          <w:sz w:val="22"/>
          <w:szCs w:val="22"/>
        </w:rPr>
        <w:t>regularidade</w:t>
      </w:r>
      <w:r w:rsidRPr="00DD6A82">
        <w:rPr>
          <w:spacing w:val="10"/>
          <w:sz w:val="22"/>
          <w:szCs w:val="22"/>
        </w:rPr>
        <w:t xml:space="preserve"> </w:t>
      </w:r>
      <w:r w:rsidRPr="00DD6A82">
        <w:rPr>
          <w:sz w:val="22"/>
          <w:szCs w:val="22"/>
        </w:rPr>
        <w:t>dos</w:t>
      </w:r>
      <w:r w:rsidRPr="00DD6A82">
        <w:rPr>
          <w:spacing w:val="9"/>
          <w:sz w:val="22"/>
          <w:szCs w:val="22"/>
        </w:rPr>
        <w:t xml:space="preserve"> </w:t>
      </w:r>
      <w:r w:rsidRPr="00DD6A82">
        <w:rPr>
          <w:sz w:val="22"/>
          <w:szCs w:val="22"/>
        </w:rPr>
        <w:t>atos</w:t>
      </w:r>
      <w:r w:rsidRPr="00DD6A82">
        <w:rPr>
          <w:spacing w:val="12"/>
          <w:sz w:val="22"/>
          <w:szCs w:val="22"/>
        </w:rPr>
        <w:t xml:space="preserve"> </w:t>
      </w:r>
      <w:r w:rsidRPr="00DD6A82">
        <w:rPr>
          <w:sz w:val="22"/>
          <w:szCs w:val="22"/>
        </w:rPr>
        <w:t>praticados,</w:t>
      </w:r>
      <w:r w:rsidRPr="00DD6A82">
        <w:rPr>
          <w:spacing w:val="9"/>
          <w:sz w:val="22"/>
          <w:szCs w:val="22"/>
        </w:rPr>
        <w:t xml:space="preserve"> </w:t>
      </w:r>
      <w:r w:rsidRPr="00DD6A82">
        <w:rPr>
          <w:sz w:val="22"/>
          <w:szCs w:val="22"/>
        </w:rPr>
        <w:t>a</w:t>
      </w:r>
      <w:r w:rsidRPr="00DD6A82">
        <w:rPr>
          <w:spacing w:val="10"/>
          <w:sz w:val="22"/>
          <w:szCs w:val="22"/>
        </w:rPr>
        <w:t xml:space="preserve"> </w:t>
      </w:r>
      <w:r w:rsidRPr="00DD6A82">
        <w:rPr>
          <w:sz w:val="22"/>
          <w:szCs w:val="22"/>
        </w:rPr>
        <w:t>autoridade</w:t>
      </w:r>
      <w:r w:rsidRPr="00DD6A82">
        <w:rPr>
          <w:spacing w:val="-57"/>
          <w:sz w:val="22"/>
          <w:szCs w:val="22"/>
        </w:rPr>
        <w:t xml:space="preserve"> </w:t>
      </w:r>
      <w:r w:rsidR="00F46853" w:rsidRPr="00DD6A82">
        <w:rPr>
          <w:spacing w:val="-57"/>
          <w:sz w:val="22"/>
          <w:szCs w:val="22"/>
        </w:rPr>
        <w:t xml:space="preserve"> </w:t>
      </w:r>
      <w:r w:rsidRPr="00DD6A82">
        <w:rPr>
          <w:sz w:val="22"/>
          <w:szCs w:val="22"/>
        </w:rPr>
        <w:t>competente</w:t>
      </w:r>
      <w:r w:rsidRPr="00DD6A82">
        <w:rPr>
          <w:spacing w:val="-1"/>
          <w:sz w:val="22"/>
          <w:szCs w:val="22"/>
        </w:rPr>
        <w:t xml:space="preserve"> </w:t>
      </w:r>
      <w:r w:rsidRPr="00DD6A82">
        <w:rPr>
          <w:sz w:val="22"/>
          <w:szCs w:val="22"/>
        </w:rPr>
        <w:t>homologará</w:t>
      </w:r>
      <w:r w:rsidRPr="00DD6A82">
        <w:rPr>
          <w:spacing w:val="1"/>
          <w:sz w:val="22"/>
          <w:szCs w:val="22"/>
        </w:rPr>
        <w:t xml:space="preserve"> </w:t>
      </w:r>
      <w:r w:rsidRPr="00DD6A82">
        <w:rPr>
          <w:sz w:val="22"/>
          <w:szCs w:val="22"/>
        </w:rPr>
        <w:t>o procedimento licitatório.</w:t>
      </w:r>
    </w:p>
    <w:p w14:paraId="3708F7C5" w14:textId="50CF7CB9" w:rsidR="00650061" w:rsidRPr="00DD6A82" w:rsidRDefault="00650061" w:rsidP="00E8449D">
      <w:pPr>
        <w:pStyle w:val="Nivel01"/>
        <w:tabs>
          <w:tab w:val="left" w:pos="0"/>
          <w:tab w:val="left" w:pos="426"/>
        </w:tabs>
        <w:spacing w:before="120" w:after="120"/>
        <w:ind w:left="0" w:firstLine="0"/>
        <w:rPr>
          <w:rFonts w:ascii="Times New Roman" w:hAnsi="Times New Roman" w:cs="Times New Roman"/>
          <w:sz w:val="22"/>
          <w:szCs w:val="22"/>
        </w:rPr>
      </w:pPr>
      <w:r w:rsidRPr="00DD6A82">
        <w:rPr>
          <w:rFonts w:ascii="Times New Roman" w:hAnsi="Times New Roman" w:cs="Times New Roman"/>
          <w:sz w:val="22"/>
          <w:szCs w:val="22"/>
        </w:rPr>
        <w:t xml:space="preserve">15 – </w:t>
      </w:r>
      <w:r w:rsidR="00296488" w:rsidRPr="00DD6A82">
        <w:rPr>
          <w:rFonts w:ascii="Times New Roman" w:hAnsi="Times New Roman" w:cs="Times New Roman"/>
          <w:sz w:val="22"/>
          <w:szCs w:val="22"/>
        </w:rPr>
        <w:t>REQUISITOS DA CONTRATAÇÃO</w:t>
      </w:r>
    </w:p>
    <w:p w14:paraId="673D755C" w14:textId="2776E15F" w:rsidR="00650061" w:rsidRPr="00DD6A82" w:rsidRDefault="00650061" w:rsidP="00E8449D">
      <w:pPr>
        <w:tabs>
          <w:tab w:val="left" w:pos="426"/>
          <w:tab w:val="left" w:pos="567"/>
        </w:tabs>
        <w:spacing w:before="120" w:after="120"/>
        <w:jc w:val="both"/>
        <w:rPr>
          <w:sz w:val="22"/>
          <w:szCs w:val="22"/>
        </w:rPr>
      </w:pPr>
      <w:r w:rsidRPr="00DD6A82">
        <w:rPr>
          <w:b/>
          <w:sz w:val="22"/>
          <w:szCs w:val="22"/>
          <w:u w:val="single"/>
        </w:rPr>
        <w:t>Vide Termo de Referência</w:t>
      </w:r>
    </w:p>
    <w:p w14:paraId="58D2C514" w14:textId="27231DBA" w:rsidR="003E7125" w:rsidRPr="00DD6A82" w:rsidRDefault="00650061" w:rsidP="00E8449D">
      <w:pPr>
        <w:pStyle w:val="Nivel01"/>
        <w:tabs>
          <w:tab w:val="left" w:pos="0"/>
          <w:tab w:val="left" w:pos="426"/>
        </w:tabs>
        <w:spacing w:before="120" w:after="120"/>
        <w:ind w:left="0" w:firstLine="0"/>
        <w:rPr>
          <w:rFonts w:ascii="Times New Roman" w:hAnsi="Times New Roman" w:cs="Times New Roman"/>
          <w:sz w:val="22"/>
          <w:szCs w:val="22"/>
        </w:rPr>
      </w:pPr>
      <w:r w:rsidRPr="00DD6A82">
        <w:rPr>
          <w:rFonts w:ascii="Times New Roman" w:hAnsi="Times New Roman" w:cs="Times New Roman"/>
          <w:sz w:val="22"/>
          <w:szCs w:val="22"/>
        </w:rPr>
        <w:t>16</w:t>
      </w:r>
      <w:r w:rsidR="000E59EE" w:rsidRPr="00DD6A82">
        <w:rPr>
          <w:rFonts w:ascii="Times New Roman" w:hAnsi="Times New Roman" w:cs="Times New Roman"/>
          <w:sz w:val="22"/>
          <w:szCs w:val="22"/>
        </w:rPr>
        <w:t xml:space="preserve"> </w:t>
      </w:r>
      <w:r w:rsidR="003E7125" w:rsidRPr="00DD6A82">
        <w:rPr>
          <w:rFonts w:ascii="Times New Roman" w:hAnsi="Times New Roman" w:cs="Times New Roman"/>
          <w:sz w:val="22"/>
          <w:szCs w:val="22"/>
        </w:rPr>
        <w:t xml:space="preserve">- </w:t>
      </w:r>
      <w:r w:rsidR="00296488" w:rsidRPr="00DD6A82">
        <w:rPr>
          <w:rFonts w:ascii="Times New Roman" w:hAnsi="Times New Roman" w:cs="Times New Roman"/>
          <w:sz w:val="22"/>
          <w:szCs w:val="22"/>
        </w:rPr>
        <w:t xml:space="preserve">EXECUÇÃO </w:t>
      </w:r>
      <w:r w:rsidR="006A2C64" w:rsidRPr="00DD6A82">
        <w:rPr>
          <w:rFonts w:ascii="Times New Roman" w:hAnsi="Times New Roman" w:cs="Times New Roman"/>
          <w:sz w:val="22"/>
          <w:szCs w:val="22"/>
        </w:rPr>
        <w:t>DO OBJETO</w:t>
      </w:r>
    </w:p>
    <w:p w14:paraId="28DF72B9" w14:textId="05C30981" w:rsidR="003E7125" w:rsidRPr="00DD6A82" w:rsidRDefault="000E59EE" w:rsidP="00E8449D">
      <w:pPr>
        <w:tabs>
          <w:tab w:val="left" w:pos="426"/>
          <w:tab w:val="left" w:pos="567"/>
        </w:tabs>
        <w:spacing w:before="120" w:after="120"/>
        <w:jc w:val="both"/>
        <w:rPr>
          <w:b/>
          <w:sz w:val="22"/>
          <w:szCs w:val="22"/>
          <w:u w:val="single"/>
        </w:rPr>
      </w:pPr>
      <w:r w:rsidRPr="00DD6A82">
        <w:rPr>
          <w:b/>
          <w:sz w:val="22"/>
          <w:szCs w:val="22"/>
          <w:u w:val="single"/>
        </w:rPr>
        <w:t>Vide Termo de Referência</w:t>
      </w:r>
    </w:p>
    <w:p w14:paraId="6A43F78F" w14:textId="09383573" w:rsidR="00576867" w:rsidRPr="00DD6A82" w:rsidRDefault="00576867" w:rsidP="00E8449D">
      <w:pPr>
        <w:tabs>
          <w:tab w:val="left" w:pos="426"/>
          <w:tab w:val="left" w:pos="567"/>
        </w:tabs>
        <w:spacing w:before="120" w:after="120"/>
        <w:jc w:val="both"/>
        <w:rPr>
          <w:b/>
          <w:sz w:val="22"/>
          <w:szCs w:val="22"/>
        </w:rPr>
      </w:pPr>
      <w:r w:rsidRPr="00DD6A82">
        <w:rPr>
          <w:b/>
          <w:sz w:val="22"/>
          <w:szCs w:val="22"/>
        </w:rPr>
        <w:t>1</w:t>
      </w:r>
      <w:r w:rsidR="00650061" w:rsidRPr="00DD6A82">
        <w:rPr>
          <w:b/>
          <w:sz w:val="22"/>
          <w:szCs w:val="22"/>
        </w:rPr>
        <w:t>7</w:t>
      </w:r>
      <w:r w:rsidRPr="00DD6A82">
        <w:rPr>
          <w:b/>
          <w:sz w:val="22"/>
          <w:szCs w:val="22"/>
        </w:rPr>
        <w:t xml:space="preserve"> –</w:t>
      </w:r>
      <w:r w:rsidR="00296488" w:rsidRPr="00DD6A82">
        <w:rPr>
          <w:b/>
          <w:sz w:val="22"/>
          <w:szCs w:val="22"/>
        </w:rPr>
        <w:t xml:space="preserve"> GESTÃO DO CONTRATO</w:t>
      </w:r>
    </w:p>
    <w:p w14:paraId="4C7D143F" w14:textId="77777777" w:rsidR="00576867" w:rsidRPr="00DD6A82" w:rsidRDefault="00576867" w:rsidP="00E8449D">
      <w:pPr>
        <w:tabs>
          <w:tab w:val="left" w:pos="426"/>
          <w:tab w:val="left" w:pos="567"/>
        </w:tabs>
        <w:spacing w:before="120" w:after="120"/>
        <w:jc w:val="both"/>
        <w:rPr>
          <w:b/>
          <w:sz w:val="22"/>
          <w:szCs w:val="22"/>
          <w:u w:val="single"/>
        </w:rPr>
      </w:pPr>
      <w:r w:rsidRPr="00DD6A82">
        <w:rPr>
          <w:b/>
          <w:sz w:val="22"/>
          <w:szCs w:val="22"/>
          <w:u w:val="single"/>
        </w:rPr>
        <w:t>Vide Termo de Referência</w:t>
      </w:r>
    </w:p>
    <w:p w14:paraId="28BEEE94" w14:textId="1BE3A1A7" w:rsidR="00296488" w:rsidRPr="00DD6A82" w:rsidRDefault="00296488" w:rsidP="00E8449D">
      <w:pPr>
        <w:tabs>
          <w:tab w:val="left" w:pos="426"/>
          <w:tab w:val="left" w:pos="567"/>
        </w:tabs>
        <w:spacing w:before="120" w:after="120"/>
        <w:jc w:val="both"/>
        <w:rPr>
          <w:b/>
          <w:sz w:val="22"/>
          <w:szCs w:val="22"/>
        </w:rPr>
      </w:pPr>
      <w:r w:rsidRPr="00DD6A82">
        <w:rPr>
          <w:b/>
          <w:sz w:val="22"/>
          <w:szCs w:val="22"/>
        </w:rPr>
        <w:t xml:space="preserve">18 – CRITÉRIOS DE MEDIÇÃO E PAGAMENTO </w:t>
      </w:r>
    </w:p>
    <w:p w14:paraId="3FD36015" w14:textId="77777777" w:rsidR="00296488" w:rsidRPr="00DD6A82" w:rsidRDefault="00296488" w:rsidP="00E8449D">
      <w:pPr>
        <w:tabs>
          <w:tab w:val="left" w:pos="426"/>
          <w:tab w:val="left" w:pos="567"/>
        </w:tabs>
        <w:spacing w:before="120" w:after="120"/>
        <w:jc w:val="both"/>
        <w:rPr>
          <w:b/>
          <w:sz w:val="22"/>
          <w:szCs w:val="22"/>
          <w:u w:val="single"/>
        </w:rPr>
      </w:pPr>
      <w:r w:rsidRPr="00DD6A82">
        <w:rPr>
          <w:b/>
          <w:sz w:val="22"/>
          <w:szCs w:val="22"/>
          <w:u w:val="single"/>
        </w:rPr>
        <w:t>Vide Termo de Referência</w:t>
      </w:r>
    </w:p>
    <w:p w14:paraId="204F818B" w14:textId="28DBBFDC" w:rsidR="0027477E" w:rsidRPr="00DD6A82" w:rsidRDefault="0027477E" w:rsidP="00E8449D">
      <w:pPr>
        <w:pStyle w:val="PargrafodaLista"/>
        <w:tabs>
          <w:tab w:val="left" w:pos="426"/>
          <w:tab w:val="left" w:pos="567"/>
        </w:tabs>
        <w:spacing w:before="120" w:after="120"/>
        <w:ind w:left="0"/>
        <w:jc w:val="both"/>
        <w:rPr>
          <w:b/>
          <w:sz w:val="22"/>
          <w:szCs w:val="22"/>
        </w:rPr>
      </w:pPr>
      <w:r w:rsidRPr="00DD6A82">
        <w:rPr>
          <w:b/>
          <w:sz w:val="22"/>
          <w:szCs w:val="22"/>
        </w:rPr>
        <w:t>1</w:t>
      </w:r>
      <w:r w:rsidR="00296488" w:rsidRPr="00DD6A82">
        <w:rPr>
          <w:b/>
          <w:sz w:val="22"/>
          <w:szCs w:val="22"/>
        </w:rPr>
        <w:t>9</w:t>
      </w:r>
      <w:r w:rsidRPr="00DD6A82">
        <w:rPr>
          <w:b/>
          <w:sz w:val="22"/>
          <w:szCs w:val="22"/>
        </w:rPr>
        <w:t xml:space="preserve"> – OBRIGAÇÕES DA CONTRATADA</w:t>
      </w:r>
    </w:p>
    <w:p w14:paraId="252969EB" w14:textId="77777777" w:rsidR="0027477E" w:rsidRPr="00DD6A82" w:rsidRDefault="0027477E" w:rsidP="00E8449D">
      <w:pPr>
        <w:tabs>
          <w:tab w:val="left" w:pos="426"/>
          <w:tab w:val="left" w:pos="567"/>
        </w:tabs>
        <w:spacing w:before="120" w:after="120"/>
        <w:jc w:val="both"/>
        <w:rPr>
          <w:b/>
          <w:sz w:val="22"/>
          <w:szCs w:val="22"/>
          <w:u w:val="single"/>
        </w:rPr>
      </w:pPr>
      <w:r w:rsidRPr="00DD6A82">
        <w:rPr>
          <w:b/>
          <w:sz w:val="22"/>
          <w:szCs w:val="22"/>
          <w:u w:val="single"/>
        </w:rPr>
        <w:t>Vide Termo de Referência</w:t>
      </w:r>
    </w:p>
    <w:p w14:paraId="40D12D98" w14:textId="6C19452B" w:rsidR="0027477E" w:rsidRPr="00DD6A82" w:rsidRDefault="009765FE" w:rsidP="00E8449D">
      <w:pPr>
        <w:pStyle w:val="PargrafodaLista"/>
        <w:tabs>
          <w:tab w:val="left" w:pos="426"/>
          <w:tab w:val="left" w:pos="567"/>
        </w:tabs>
        <w:spacing w:before="120" w:after="120"/>
        <w:ind w:left="0"/>
        <w:jc w:val="both"/>
        <w:rPr>
          <w:b/>
          <w:sz w:val="22"/>
          <w:szCs w:val="22"/>
        </w:rPr>
      </w:pPr>
      <w:r w:rsidRPr="00DD6A82">
        <w:rPr>
          <w:b/>
          <w:sz w:val="22"/>
          <w:szCs w:val="22"/>
        </w:rPr>
        <w:t>20</w:t>
      </w:r>
      <w:r w:rsidR="0027477E" w:rsidRPr="00DD6A82">
        <w:rPr>
          <w:b/>
          <w:sz w:val="22"/>
          <w:szCs w:val="22"/>
        </w:rPr>
        <w:t xml:space="preserve"> – OBRIGAÇÕES DA ADMINISTRAÇÃO</w:t>
      </w:r>
    </w:p>
    <w:p w14:paraId="5FBEA0C1" w14:textId="71CC419D" w:rsidR="00897E9F" w:rsidRPr="00DD6A82" w:rsidRDefault="0027477E" w:rsidP="00E8449D">
      <w:pPr>
        <w:tabs>
          <w:tab w:val="left" w:pos="426"/>
          <w:tab w:val="left" w:pos="567"/>
        </w:tabs>
        <w:spacing w:before="120" w:after="120"/>
        <w:jc w:val="both"/>
        <w:rPr>
          <w:b/>
          <w:sz w:val="22"/>
          <w:szCs w:val="22"/>
          <w:u w:val="single"/>
        </w:rPr>
      </w:pPr>
      <w:r w:rsidRPr="00DD6A82">
        <w:rPr>
          <w:b/>
          <w:sz w:val="22"/>
          <w:szCs w:val="22"/>
          <w:u w:val="single"/>
        </w:rPr>
        <w:t>Vide Termo de Referência</w:t>
      </w:r>
    </w:p>
    <w:p w14:paraId="4ED5D911" w14:textId="782A21D0" w:rsidR="00B96382" w:rsidRPr="00DD6A82" w:rsidRDefault="00B96382" w:rsidP="005A0522">
      <w:pPr>
        <w:spacing w:line="360" w:lineRule="auto"/>
        <w:jc w:val="both"/>
        <w:rPr>
          <w:b/>
          <w:sz w:val="22"/>
          <w:szCs w:val="22"/>
        </w:rPr>
      </w:pPr>
      <w:r w:rsidRPr="00DD6A82">
        <w:rPr>
          <w:b/>
          <w:sz w:val="22"/>
          <w:szCs w:val="22"/>
        </w:rPr>
        <w:t>21 –</w:t>
      </w:r>
      <w:r w:rsidR="007124BB" w:rsidRPr="00DD6A82">
        <w:rPr>
          <w:b/>
          <w:sz w:val="22"/>
          <w:szCs w:val="22"/>
        </w:rPr>
        <w:t xml:space="preserve"> DA</w:t>
      </w:r>
      <w:r w:rsidRPr="00DD6A82">
        <w:rPr>
          <w:b/>
          <w:sz w:val="22"/>
          <w:szCs w:val="22"/>
        </w:rPr>
        <w:t xml:space="preserve"> CONVOCAÇÃO PARA ASSINATURA CONTRATUAL</w:t>
      </w:r>
    </w:p>
    <w:p w14:paraId="7CF53E75" w14:textId="55D749C2" w:rsidR="00B96382" w:rsidRPr="00DD6A82" w:rsidRDefault="00B96382" w:rsidP="005A0522">
      <w:pPr>
        <w:spacing w:line="360" w:lineRule="auto"/>
        <w:jc w:val="both"/>
        <w:rPr>
          <w:sz w:val="22"/>
          <w:szCs w:val="22"/>
        </w:rPr>
      </w:pPr>
      <w:r w:rsidRPr="00DD6A82">
        <w:rPr>
          <w:sz w:val="22"/>
          <w:szCs w:val="22"/>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DD6A82" w:rsidRDefault="00B96382" w:rsidP="005A0522">
      <w:pPr>
        <w:spacing w:line="360" w:lineRule="auto"/>
        <w:jc w:val="both"/>
        <w:rPr>
          <w:sz w:val="22"/>
          <w:szCs w:val="22"/>
        </w:rPr>
      </w:pPr>
      <w:r w:rsidRPr="00DD6A82">
        <w:rPr>
          <w:sz w:val="22"/>
          <w:szCs w:val="22"/>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DD6A82" w:rsidRDefault="00B96382" w:rsidP="005A0522">
      <w:pPr>
        <w:spacing w:line="360" w:lineRule="auto"/>
        <w:jc w:val="both"/>
        <w:rPr>
          <w:sz w:val="22"/>
          <w:szCs w:val="22"/>
        </w:rPr>
      </w:pPr>
      <w:r w:rsidRPr="00DD6A82">
        <w:rPr>
          <w:sz w:val="22"/>
          <w:szCs w:val="22"/>
        </w:rPr>
        <w:lastRenderedPageBreak/>
        <w:t>21.3 – O aceite de nota de empenho ou instrumento equivalente, emitida à licitante vencedora, implica no reconhecimento que:</w:t>
      </w:r>
    </w:p>
    <w:p w14:paraId="4914EC01" w14:textId="50307C51" w:rsidR="00B96382" w:rsidRPr="00DD6A82" w:rsidRDefault="00B96382" w:rsidP="005A0522">
      <w:pPr>
        <w:spacing w:line="360" w:lineRule="auto"/>
        <w:jc w:val="both"/>
        <w:rPr>
          <w:sz w:val="22"/>
          <w:szCs w:val="22"/>
        </w:rPr>
      </w:pPr>
      <w:r w:rsidRPr="00DD6A82">
        <w:rPr>
          <w:sz w:val="22"/>
          <w:szCs w:val="22"/>
        </w:rPr>
        <w:t xml:space="preserve">21.3.1 – A nota ou instrumento está substituindo o contrato, aplicando-se à relação de negócios ali estabelecida as disposições da Lei Federal nº </w:t>
      </w:r>
      <w:r w:rsidR="00EA7E62" w:rsidRPr="00DD6A82">
        <w:rPr>
          <w:sz w:val="22"/>
          <w:szCs w:val="22"/>
        </w:rPr>
        <w:t>14.133/21</w:t>
      </w:r>
      <w:r w:rsidRPr="00DD6A82">
        <w:rPr>
          <w:sz w:val="22"/>
          <w:szCs w:val="22"/>
        </w:rPr>
        <w:t>;</w:t>
      </w:r>
    </w:p>
    <w:p w14:paraId="42AECBF0" w14:textId="28425769" w:rsidR="00B96382" w:rsidRPr="00DD6A82" w:rsidRDefault="00B96382" w:rsidP="005A0522">
      <w:pPr>
        <w:spacing w:line="360" w:lineRule="auto"/>
        <w:jc w:val="both"/>
        <w:rPr>
          <w:sz w:val="22"/>
          <w:szCs w:val="22"/>
        </w:rPr>
      </w:pPr>
      <w:r w:rsidRPr="00DD6A82">
        <w:rPr>
          <w:sz w:val="22"/>
          <w:szCs w:val="22"/>
        </w:rPr>
        <w:t>21.3.2 – A contratada se vincula à sua proposta e às previsões contidas no instrumento convocatório e seus anexos.</w:t>
      </w:r>
    </w:p>
    <w:p w14:paraId="46D28D67" w14:textId="2E2731B5" w:rsidR="00B96382" w:rsidRPr="00DD6A82" w:rsidRDefault="00B96382" w:rsidP="005A0522">
      <w:pPr>
        <w:spacing w:line="360" w:lineRule="auto"/>
        <w:jc w:val="both"/>
        <w:rPr>
          <w:sz w:val="22"/>
          <w:szCs w:val="22"/>
        </w:rPr>
      </w:pPr>
      <w:r w:rsidRPr="00DD6A82">
        <w:rPr>
          <w:sz w:val="22"/>
          <w:szCs w:val="22"/>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DD6A82" w:rsidRDefault="007124BB" w:rsidP="005A0522">
      <w:pPr>
        <w:spacing w:line="360" w:lineRule="auto"/>
        <w:jc w:val="both"/>
        <w:rPr>
          <w:sz w:val="22"/>
          <w:szCs w:val="22"/>
        </w:rPr>
      </w:pPr>
      <w:r w:rsidRPr="00DD6A82">
        <w:rPr>
          <w:sz w:val="22"/>
          <w:szCs w:val="22"/>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DD6A82" w:rsidRDefault="00B96382" w:rsidP="005A0522">
      <w:pPr>
        <w:spacing w:line="360" w:lineRule="auto"/>
        <w:jc w:val="both"/>
        <w:rPr>
          <w:sz w:val="22"/>
          <w:szCs w:val="22"/>
        </w:rPr>
      </w:pPr>
      <w:r w:rsidRPr="00DD6A82">
        <w:rPr>
          <w:sz w:val="22"/>
          <w:szCs w:val="22"/>
        </w:rPr>
        <w:t>2</w:t>
      </w:r>
      <w:r w:rsidR="007124BB" w:rsidRPr="00DD6A82">
        <w:rPr>
          <w:sz w:val="22"/>
          <w:szCs w:val="22"/>
        </w:rPr>
        <w:t>1.6</w:t>
      </w:r>
      <w:r w:rsidRPr="00DD6A82">
        <w:rPr>
          <w:sz w:val="22"/>
          <w:szCs w:val="22"/>
        </w:rPr>
        <w:t xml:space="preserve"> – Como requisito para celebração do contrato, a licitante vencedora deverá manter as mesmas condições de habilitação consignadas no instrumento convocatório e seus anexos.</w:t>
      </w:r>
    </w:p>
    <w:p w14:paraId="4C23ADF0" w14:textId="2100767D" w:rsidR="004B3375" w:rsidRPr="00DD6A82" w:rsidRDefault="0027477E" w:rsidP="005A0522">
      <w:pPr>
        <w:pStyle w:val="PargrafodaLista"/>
        <w:tabs>
          <w:tab w:val="left" w:pos="426"/>
          <w:tab w:val="left" w:pos="567"/>
        </w:tabs>
        <w:spacing w:before="120" w:after="120" w:line="360" w:lineRule="auto"/>
        <w:ind w:left="0"/>
        <w:jc w:val="both"/>
        <w:rPr>
          <w:b/>
          <w:color w:val="auto"/>
          <w:sz w:val="22"/>
          <w:szCs w:val="22"/>
        </w:rPr>
      </w:pPr>
      <w:r w:rsidRPr="00DD6A82">
        <w:rPr>
          <w:b/>
          <w:color w:val="auto"/>
          <w:sz w:val="22"/>
          <w:szCs w:val="22"/>
        </w:rPr>
        <w:t>2</w:t>
      </w:r>
      <w:r w:rsidR="00B96382" w:rsidRPr="00DD6A82">
        <w:rPr>
          <w:b/>
          <w:color w:val="auto"/>
          <w:sz w:val="22"/>
          <w:szCs w:val="22"/>
        </w:rPr>
        <w:t>2</w:t>
      </w:r>
      <w:r w:rsidR="000E59EE" w:rsidRPr="00DD6A82">
        <w:rPr>
          <w:b/>
          <w:color w:val="auto"/>
          <w:sz w:val="22"/>
          <w:szCs w:val="22"/>
        </w:rPr>
        <w:t xml:space="preserve"> –</w:t>
      </w:r>
      <w:r w:rsidR="004B3375" w:rsidRPr="00DD6A82">
        <w:rPr>
          <w:b/>
          <w:color w:val="auto"/>
          <w:sz w:val="22"/>
          <w:szCs w:val="22"/>
        </w:rPr>
        <w:t xml:space="preserve"> DAS INFRAÇÕES ADMINISTRATIVAS E SANÇÕES</w:t>
      </w:r>
    </w:p>
    <w:p w14:paraId="7AD7AE9A" w14:textId="6CA19887" w:rsidR="004B3375" w:rsidRPr="00DD6A82" w:rsidRDefault="004B3375" w:rsidP="005A0522">
      <w:pPr>
        <w:pStyle w:val="PargrafodaLista"/>
        <w:tabs>
          <w:tab w:val="left" w:pos="426"/>
          <w:tab w:val="left" w:pos="567"/>
        </w:tabs>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.1- Comete infração administrativa, nos termos da lei, o licitante que, com dolo ou culpa: </w:t>
      </w:r>
    </w:p>
    <w:p w14:paraId="51E98D3D" w14:textId="63651C41" w:rsidR="004B3375"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.1.1</w:t>
      </w:r>
      <w:r w:rsidR="004B3375" w:rsidRPr="00DD6A82">
        <w:rPr>
          <w:color w:val="auto"/>
          <w:sz w:val="22"/>
          <w:szCs w:val="22"/>
        </w:rPr>
        <w:t xml:space="preserve"> deixar de entregar a documentação exigida para o certame ou não entregar qualquer documento que tenha sido solicitado pelo/a pregoeiro/a durante o certame;</w:t>
      </w:r>
    </w:p>
    <w:p w14:paraId="33D37528" w14:textId="64780085" w:rsidR="003B4996"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.1.2</w:t>
      </w:r>
      <w:r w:rsidR="004B3375" w:rsidRPr="00DD6A82">
        <w:rPr>
          <w:color w:val="auto"/>
          <w:sz w:val="22"/>
          <w:szCs w:val="22"/>
        </w:rPr>
        <w:t xml:space="preserve"> Salvo em decorrência de fato superveniente devidamente justificado, não mantiver a proposta em especial quando:</w:t>
      </w:r>
    </w:p>
    <w:p w14:paraId="3D982070" w14:textId="77777777" w:rsidR="003B4996"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 xml:space="preserve">a) </w:t>
      </w:r>
      <w:r w:rsidR="004B3375" w:rsidRPr="00DD6A82">
        <w:rPr>
          <w:color w:val="auto"/>
          <w:sz w:val="22"/>
          <w:szCs w:val="22"/>
        </w:rPr>
        <w:t xml:space="preserve">não enviar a proposta adequada ao último lance ofertado ou após a negociação; </w:t>
      </w:r>
    </w:p>
    <w:p w14:paraId="7EFB853A" w14:textId="77777777" w:rsidR="003B4996"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 xml:space="preserve">b) </w:t>
      </w:r>
      <w:r w:rsidR="004B3375" w:rsidRPr="00DD6A82">
        <w:rPr>
          <w:color w:val="auto"/>
          <w:sz w:val="22"/>
          <w:szCs w:val="22"/>
        </w:rPr>
        <w:t xml:space="preserve">recusar-se a enviar o detalhamento da proposta quando exigível; </w:t>
      </w:r>
    </w:p>
    <w:p w14:paraId="275BCD25" w14:textId="77777777" w:rsidR="003B4996"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 xml:space="preserve">c) </w:t>
      </w:r>
      <w:r w:rsidR="004B3375" w:rsidRPr="00DD6A82">
        <w:rPr>
          <w:color w:val="auto"/>
          <w:sz w:val="22"/>
          <w:szCs w:val="22"/>
        </w:rPr>
        <w:t xml:space="preserve">pedir para ser desclassificado quando encerrada a etapa competitiva; ou </w:t>
      </w:r>
    </w:p>
    <w:p w14:paraId="35B6D39A" w14:textId="6E2E7EC9" w:rsidR="003B4996" w:rsidRPr="00DD6A82" w:rsidRDefault="003B4996" w:rsidP="005A0522">
      <w:pPr>
        <w:pStyle w:val="PargrafodaLista"/>
        <w:tabs>
          <w:tab w:val="left" w:pos="3630"/>
        </w:tabs>
        <w:spacing w:before="120" w:after="120" w:line="360" w:lineRule="auto"/>
        <w:ind w:left="0"/>
        <w:jc w:val="both"/>
        <w:rPr>
          <w:color w:val="auto"/>
          <w:sz w:val="22"/>
          <w:szCs w:val="22"/>
        </w:rPr>
      </w:pPr>
      <w:r w:rsidRPr="00DD6A82">
        <w:rPr>
          <w:color w:val="auto"/>
          <w:sz w:val="22"/>
          <w:szCs w:val="22"/>
        </w:rPr>
        <w:t xml:space="preserve">d) </w:t>
      </w:r>
      <w:r w:rsidR="004B3375" w:rsidRPr="00DD6A82">
        <w:rPr>
          <w:color w:val="auto"/>
          <w:sz w:val="22"/>
          <w:szCs w:val="22"/>
        </w:rPr>
        <w:t>deixar de apresentar amostra;</w:t>
      </w:r>
      <w:r w:rsidR="001F5BA1" w:rsidRPr="00DD6A82">
        <w:rPr>
          <w:color w:val="auto"/>
          <w:sz w:val="22"/>
          <w:szCs w:val="22"/>
        </w:rPr>
        <w:tab/>
      </w:r>
    </w:p>
    <w:p w14:paraId="320E6058" w14:textId="77777777" w:rsidR="003B4996"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 xml:space="preserve">e) </w:t>
      </w:r>
      <w:r w:rsidR="004B3375" w:rsidRPr="00DD6A82">
        <w:rPr>
          <w:color w:val="auto"/>
          <w:sz w:val="22"/>
          <w:szCs w:val="22"/>
        </w:rPr>
        <w:t xml:space="preserve">apresentar proposta ou amostra em desacordo com as especificações do edital; </w:t>
      </w:r>
    </w:p>
    <w:p w14:paraId="428B54B7" w14:textId="52D71F2B" w:rsidR="00110BC1" w:rsidRPr="00DD6A82" w:rsidRDefault="003B4996"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.1.3- </w:t>
      </w:r>
      <w:r w:rsidR="004B3375" w:rsidRPr="00DD6A82">
        <w:rPr>
          <w:color w:val="auto"/>
          <w:sz w:val="22"/>
          <w:szCs w:val="22"/>
        </w:rPr>
        <w:t>não celebrar o contrato ou não entregar a documentação exigida para a contratação, quando convocado dentro do prazo de validade de sua proposta;</w:t>
      </w:r>
    </w:p>
    <w:p w14:paraId="2D170FDA" w14:textId="4F968DCD"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.1.3.1 </w:t>
      </w:r>
      <w:r w:rsidR="004B3375" w:rsidRPr="00DD6A82">
        <w:rPr>
          <w:color w:val="auto"/>
          <w:sz w:val="22"/>
          <w:szCs w:val="22"/>
        </w:rPr>
        <w:t>recusar-se, sem justificativa, a assinar o contrato ou a ata de registro de preço, ou a aceitar ou retirar o instrumento equivalente no prazo estabelecido pela Administração;</w:t>
      </w:r>
    </w:p>
    <w:p w14:paraId="50BD2F25" w14:textId="48C3E3C7"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.1.4</w:t>
      </w:r>
      <w:r w:rsidR="0027477E" w:rsidRPr="00DD6A82">
        <w:rPr>
          <w:color w:val="auto"/>
          <w:sz w:val="22"/>
          <w:szCs w:val="22"/>
        </w:rPr>
        <w:t xml:space="preserve"> </w:t>
      </w:r>
      <w:r w:rsidRPr="00DD6A82">
        <w:rPr>
          <w:color w:val="auto"/>
          <w:sz w:val="22"/>
          <w:szCs w:val="22"/>
        </w:rPr>
        <w:t xml:space="preserve">- </w:t>
      </w:r>
      <w:r w:rsidR="004B3375" w:rsidRPr="00DD6A82">
        <w:rPr>
          <w:color w:val="auto"/>
          <w:sz w:val="22"/>
          <w:szCs w:val="22"/>
        </w:rPr>
        <w:t>apresentar declaração ou documentação falsa exigida para o certame ou prestar declaração falsa durante a licitação</w:t>
      </w:r>
    </w:p>
    <w:p w14:paraId="79A8543A" w14:textId="6ADDD3C6"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.1.5- </w:t>
      </w:r>
      <w:r w:rsidR="004B3375" w:rsidRPr="00DD6A82">
        <w:rPr>
          <w:color w:val="auto"/>
          <w:sz w:val="22"/>
          <w:szCs w:val="22"/>
        </w:rPr>
        <w:t>fraudar a licitação</w:t>
      </w:r>
    </w:p>
    <w:p w14:paraId="29843A50" w14:textId="668B0DDC"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lastRenderedPageBreak/>
        <w:t>2</w:t>
      </w:r>
      <w:r w:rsidR="00B96382" w:rsidRPr="00DD6A82">
        <w:rPr>
          <w:color w:val="auto"/>
          <w:sz w:val="22"/>
          <w:szCs w:val="22"/>
        </w:rPr>
        <w:t>2</w:t>
      </w:r>
      <w:r w:rsidRPr="00DD6A82">
        <w:rPr>
          <w:color w:val="auto"/>
          <w:sz w:val="22"/>
          <w:szCs w:val="22"/>
        </w:rPr>
        <w:t xml:space="preserve">.1.6- </w:t>
      </w:r>
      <w:r w:rsidR="004B3375" w:rsidRPr="00DD6A82">
        <w:rPr>
          <w:color w:val="auto"/>
          <w:sz w:val="22"/>
          <w:szCs w:val="22"/>
        </w:rPr>
        <w:t>comportar-se de modo inidôneo ou cometer fraude de qualquer natureza, em especial quando:</w:t>
      </w:r>
    </w:p>
    <w:p w14:paraId="07378043" w14:textId="77777777"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 xml:space="preserve">a) </w:t>
      </w:r>
      <w:r w:rsidR="004B3375" w:rsidRPr="00DD6A82">
        <w:rPr>
          <w:color w:val="auto"/>
          <w:sz w:val="22"/>
          <w:szCs w:val="22"/>
        </w:rPr>
        <w:t xml:space="preserve">agir em conluio ou em desconformidade com a lei; </w:t>
      </w:r>
    </w:p>
    <w:p w14:paraId="070A0F81" w14:textId="77777777"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 xml:space="preserve">b) </w:t>
      </w:r>
      <w:r w:rsidR="004B3375" w:rsidRPr="00DD6A82">
        <w:rPr>
          <w:color w:val="auto"/>
          <w:sz w:val="22"/>
          <w:szCs w:val="22"/>
        </w:rPr>
        <w:t xml:space="preserve">induzir deliberadamente a erro no julgamento; </w:t>
      </w:r>
    </w:p>
    <w:p w14:paraId="651D6067" w14:textId="77777777" w:rsidR="00110BC1"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 xml:space="preserve">c) </w:t>
      </w:r>
      <w:r w:rsidR="004B3375" w:rsidRPr="00DD6A82">
        <w:rPr>
          <w:color w:val="auto"/>
          <w:sz w:val="22"/>
          <w:szCs w:val="22"/>
        </w:rPr>
        <w:t xml:space="preserve">apresentar amostra falsificada ou deteriorada; </w:t>
      </w:r>
    </w:p>
    <w:p w14:paraId="16260820" w14:textId="2C078E0D" w:rsidR="00D966F5" w:rsidRPr="00DD6A82" w:rsidRDefault="00110BC1"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.1.7- </w:t>
      </w:r>
      <w:r w:rsidR="004B3375" w:rsidRPr="00DD6A82">
        <w:rPr>
          <w:color w:val="auto"/>
          <w:sz w:val="22"/>
          <w:szCs w:val="22"/>
        </w:rPr>
        <w:t>praticar atos ilícitos com vistas a frustrar os objetivos da licitação</w:t>
      </w:r>
    </w:p>
    <w:p w14:paraId="4C9DD301" w14:textId="346A7B3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.1.8- </w:t>
      </w:r>
      <w:r w:rsidR="004B3375" w:rsidRPr="00DD6A82">
        <w:rPr>
          <w:color w:val="auto"/>
          <w:sz w:val="22"/>
          <w:szCs w:val="22"/>
        </w:rPr>
        <w:t>praticar ato lesivo previsto no art. 5º da Lei n.º 12.846, de 2013.</w:t>
      </w:r>
    </w:p>
    <w:p w14:paraId="033FF2D4" w14:textId="1DBD2B8C"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w:t>
      </w:r>
      <w:r w:rsidR="00CD4117" w:rsidRPr="00DD6A82">
        <w:rPr>
          <w:color w:val="auto"/>
          <w:sz w:val="22"/>
          <w:szCs w:val="22"/>
        </w:rPr>
        <w:t>2</w:t>
      </w:r>
      <w:r w:rsidRPr="00DD6A82">
        <w:rPr>
          <w:color w:val="auto"/>
          <w:sz w:val="22"/>
          <w:szCs w:val="22"/>
        </w:rPr>
        <w:t xml:space="preserve">- </w:t>
      </w:r>
      <w:r w:rsidR="004B3375" w:rsidRPr="00DD6A82">
        <w:rPr>
          <w:color w:val="auto"/>
          <w:sz w:val="22"/>
          <w:szCs w:val="22"/>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a) </w:t>
      </w:r>
      <w:r w:rsidR="004B3375" w:rsidRPr="00DD6A82">
        <w:rPr>
          <w:color w:val="auto"/>
          <w:sz w:val="22"/>
          <w:szCs w:val="22"/>
        </w:rPr>
        <w:t xml:space="preserve">advertência; </w:t>
      </w:r>
    </w:p>
    <w:p w14:paraId="70256359"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b) </w:t>
      </w:r>
      <w:r w:rsidR="004B3375" w:rsidRPr="00DD6A82">
        <w:rPr>
          <w:color w:val="auto"/>
          <w:sz w:val="22"/>
          <w:szCs w:val="22"/>
        </w:rPr>
        <w:t>multa;</w:t>
      </w:r>
    </w:p>
    <w:p w14:paraId="322BE37E"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c) </w:t>
      </w:r>
      <w:r w:rsidR="004B3375" w:rsidRPr="00DD6A82">
        <w:rPr>
          <w:color w:val="auto"/>
          <w:sz w:val="22"/>
          <w:szCs w:val="22"/>
        </w:rPr>
        <w:t>impedimento de licitar e contratar e</w:t>
      </w:r>
    </w:p>
    <w:p w14:paraId="16E350FA"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d) </w:t>
      </w:r>
      <w:r w:rsidR="004B3375" w:rsidRPr="00DD6A82">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.3- </w:t>
      </w:r>
      <w:r w:rsidR="004B3375" w:rsidRPr="00DD6A82">
        <w:rPr>
          <w:color w:val="auto"/>
          <w:sz w:val="22"/>
          <w:szCs w:val="22"/>
        </w:rPr>
        <w:t>Na aplicação das sanções serão considerados:</w:t>
      </w:r>
    </w:p>
    <w:p w14:paraId="22F1C7D1"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a) </w:t>
      </w:r>
      <w:r w:rsidR="004B3375" w:rsidRPr="00DD6A82">
        <w:rPr>
          <w:color w:val="auto"/>
          <w:sz w:val="22"/>
          <w:szCs w:val="22"/>
        </w:rPr>
        <w:t>a natureza e a gravidade da infração cometida.</w:t>
      </w:r>
    </w:p>
    <w:p w14:paraId="288E346E"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b) </w:t>
      </w:r>
      <w:r w:rsidR="004B3375" w:rsidRPr="00DD6A82">
        <w:rPr>
          <w:color w:val="auto"/>
          <w:sz w:val="22"/>
          <w:szCs w:val="22"/>
        </w:rPr>
        <w:t>as peculiaridades do caso concreto</w:t>
      </w:r>
    </w:p>
    <w:p w14:paraId="4738EF26"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c) </w:t>
      </w:r>
      <w:r w:rsidR="004B3375" w:rsidRPr="00DD6A82">
        <w:rPr>
          <w:color w:val="auto"/>
          <w:sz w:val="22"/>
          <w:szCs w:val="22"/>
        </w:rPr>
        <w:t>as circunstâncias agravantes ou atenuantes</w:t>
      </w:r>
    </w:p>
    <w:p w14:paraId="10096714" w14:textId="77777777" w:rsidR="00D966F5"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d) </w:t>
      </w:r>
      <w:r w:rsidR="004B3375" w:rsidRPr="00DD6A82">
        <w:rPr>
          <w:color w:val="auto"/>
          <w:sz w:val="22"/>
          <w:szCs w:val="22"/>
        </w:rPr>
        <w:t>os danos que dela provierem para a Administração Pública</w:t>
      </w:r>
    </w:p>
    <w:p w14:paraId="28F2BFF5" w14:textId="77777777" w:rsidR="00C71421" w:rsidRPr="00DD6A82" w:rsidRDefault="00D966F5" w:rsidP="005A0522">
      <w:pPr>
        <w:pStyle w:val="PargrafodaLista"/>
        <w:spacing w:before="120" w:after="120" w:line="360" w:lineRule="auto"/>
        <w:ind w:left="0"/>
        <w:jc w:val="both"/>
        <w:rPr>
          <w:color w:val="auto"/>
          <w:sz w:val="22"/>
          <w:szCs w:val="22"/>
        </w:rPr>
      </w:pPr>
      <w:r w:rsidRPr="00DD6A82">
        <w:rPr>
          <w:color w:val="auto"/>
          <w:sz w:val="22"/>
          <w:szCs w:val="22"/>
        </w:rPr>
        <w:t xml:space="preserve">e) </w:t>
      </w:r>
      <w:r w:rsidR="004B3375" w:rsidRPr="00DD6A82">
        <w:rPr>
          <w:color w:val="auto"/>
          <w:sz w:val="22"/>
          <w:szCs w:val="22"/>
        </w:rPr>
        <w:t>a implantação ou o aperfeiçoamento de programa de integridade, conforme normas e orientações dos órgãos de controle.</w:t>
      </w:r>
    </w:p>
    <w:p w14:paraId="180D4C04" w14:textId="1FCC5470" w:rsidR="00C71421" w:rsidRPr="00DD6A82" w:rsidRDefault="00C71421" w:rsidP="005A0522">
      <w:pPr>
        <w:pStyle w:val="PargrafodaLista"/>
        <w:spacing w:before="120" w:after="120" w:line="360" w:lineRule="auto"/>
        <w:ind w:left="0"/>
        <w:jc w:val="both"/>
        <w:rPr>
          <w:color w:val="000000" w:themeColor="text1"/>
          <w:sz w:val="22"/>
          <w:szCs w:val="22"/>
        </w:rPr>
      </w:pPr>
      <w:r w:rsidRPr="00DD6A82">
        <w:rPr>
          <w:color w:val="000000" w:themeColor="text1"/>
          <w:sz w:val="22"/>
          <w:szCs w:val="22"/>
        </w:rPr>
        <w:t>2</w:t>
      </w:r>
      <w:r w:rsidR="00B96382" w:rsidRPr="00DD6A82">
        <w:rPr>
          <w:color w:val="000000" w:themeColor="text1"/>
          <w:sz w:val="22"/>
          <w:szCs w:val="22"/>
        </w:rPr>
        <w:t>2</w:t>
      </w:r>
      <w:r w:rsidRPr="00DD6A82">
        <w:rPr>
          <w:color w:val="000000" w:themeColor="text1"/>
          <w:sz w:val="22"/>
          <w:szCs w:val="22"/>
        </w:rPr>
        <w:t xml:space="preserve">.4 </w:t>
      </w:r>
      <w:r w:rsidR="004B3375" w:rsidRPr="00DD6A82">
        <w:rPr>
          <w:color w:val="000000" w:themeColor="text1"/>
          <w:sz w:val="22"/>
          <w:szCs w:val="22"/>
        </w:rPr>
        <w:t>A multa será recolhida em percentual de 0,5% a 30% incidente sobr</w:t>
      </w:r>
      <w:r w:rsidR="00CD4117" w:rsidRPr="00DD6A82">
        <w:rPr>
          <w:color w:val="000000" w:themeColor="text1"/>
          <w:sz w:val="22"/>
          <w:szCs w:val="22"/>
        </w:rPr>
        <w:t>e o valor do contrato licitado.</w:t>
      </w:r>
    </w:p>
    <w:p w14:paraId="6E2C3921" w14:textId="57A52340" w:rsidR="00032555" w:rsidRPr="00DD6A82" w:rsidRDefault="00032555"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.5- </w:t>
      </w:r>
      <w:r w:rsidR="004B3375" w:rsidRPr="00DD6A82">
        <w:rPr>
          <w:color w:val="auto"/>
          <w:sz w:val="22"/>
          <w:szCs w:val="22"/>
        </w:rPr>
        <w:t>As sanções de advertência, impedimento de licitar e contratar e declaração de inidoneidade para licitar ou contratar poderão ser aplicadas, cumulativamente ou não, à penalidade de multa.</w:t>
      </w:r>
    </w:p>
    <w:p w14:paraId="4365FEE6" w14:textId="1FEFC6DB" w:rsidR="00032555" w:rsidRPr="00DD6A82" w:rsidRDefault="00032555"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 xml:space="preserve">.6- </w:t>
      </w:r>
      <w:r w:rsidR="004B3375" w:rsidRPr="00DD6A82">
        <w:rPr>
          <w:color w:val="auto"/>
          <w:sz w:val="22"/>
          <w:szCs w:val="22"/>
        </w:rPr>
        <w:t xml:space="preserve">Na aplicação da sanção de multa será </w:t>
      </w:r>
      <w:r w:rsidR="00CD4117" w:rsidRPr="00DD6A82">
        <w:rPr>
          <w:color w:val="auto"/>
          <w:sz w:val="22"/>
          <w:szCs w:val="22"/>
        </w:rPr>
        <w:t xml:space="preserve">concedido o prazo de </w:t>
      </w:r>
      <w:r w:rsidR="00CD4117" w:rsidRPr="00DD6A82">
        <w:rPr>
          <w:color w:val="000000" w:themeColor="text1"/>
          <w:sz w:val="22"/>
          <w:szCs w:val="22"/>
        </w:rPr>
        <w:t xml:space="preserve">15 (quinze) dias úteis, a contar da comunicação oficial, para recolhimento da multa fixada e/ou apresentação de </w:t>
      </w:r>
      <w:r w:rsidR="00CD4117" w:rsidRPr="00DD6A82">
        <w:rPr>
          <w:color w:val="auto"/>
          <w:sz w:val="22"/>
          <w:szCs w:val="22"/>
        </w:rPr>
        <w:t>defesa do interessado.</w:t>
      </w:r>
    </w:p>
    <w:p w14:paraId="5DBD7200" w14:textId="211057F6" w:rsidR="00B0669E" w:rsidRPr="00DD6A82" w:rsidRDefault="00CD4117" w:rsidP="005A0522">
      <w:pPr>
        <w:pStyle w:val="PargrafodaLista"/>
        <w:spacing w:before="120" w:after="120" w:line="360" w:lineRule="auto"/>
        <w:ind w:left="0"/>
        <w:jc w:val="both"/>
        <w:rPr>
          <w:color w:val="auto"/>
          <w:sz w:val="22"/>
          <w:szCs w:val="22"/>
        </w:rPr>
      </w:pPr>
      <w:r w:rsidRPr="00DD6A82">
        <w:rPr>
          <w:color w:val="auto"/>
          <w:sz w:val="22"/>
          <w:szCs w:val="22"/>
        </w:rPr>
        <w:lastRenderedPageBreak/>
        <w:t>2</w:t>
      </w:r>
      <w:r w:rsidR="00B96382" w:rsidRPr="00DD6A82">
        <w:rPr>
          <w:color w:val="auto"/>
          <w:sz w:val="22"/>
          <w:szCs w:val="22"/>
        </w:rPr>
        <w:t>2</w:t>
      </w:r>
      <w:r w:rsidRPr="00DD6A82">
        <w:rPr>
          <w:color w:val="auto"/>
          <w:sz w:val="22"/>
          <w:szCs w:val="22"/>
        </w:rPr>
        <w:t>.7</w:t>
      </w:r>
      <w:r w:rsidR="00B0669E" w:rsidRPr="00DD6A82">
        <w:rPr>
          <w:color w:val="auto"/>
          <w:sz w:val="22"/>
          <w:szCs w:val="22"/>
        </w:rPr>
        <w:t xml:space="preserve">- </w:t>
      </w:r>
      <w:r w:rsidR="004B3375" w:rsidRPr="00DD6A82">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sidR="00B0669E" w:rsidRPr="00DD6A82">
        <w:rPr>
          <w:color w:val="auto"/>
          <w:sz w:val="22"/>
          <w:szCs w:val="22"/>
        </w:rPr>
        <w:t>2</w:t>
      </w:r>
      <w:r w:rsidR="000B0C75" w:rsidRPr="00DD6A82">
        <w:rPr>
          <w:color w:val="auto"/>
          <w:sz w:val="22"/>
          <w:szCs w:val="22"/>
        </w:rPr>
        <w:t>2</w:t>
      </w:r>
      <w:r w:rsidR="004B3375" w:rsidRPr="00DD6A82">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DD6A82" w:rsidRDefault="00B0669E"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w:t>
      </w:r>
      <w:r w:rsidR="00CD4117" w:rsidRPr="00DD6A82">
        <w:rPr>
          <w:color w:val="auto"/>
          <w:sz w:val="22"/>
          <w:szCs w:val="22"/>
        </w:rPr>
        <w:t>8</w:t>
      </w:r>
      <w:r w:rsidRPr="00DD6A82">
        <w:rPr>
          <w:color w:val="auto"/>
          <w:sz w:val="22"/>
          <w:szCs w:val="22"/>
        </w:rPr>
        <w:t xml:space="preserve">- </w:t>
      </w:r>
      <w:r w:rsidR="004B3375" w:rsidRPr="00DD6A82">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DD6A82" w:rsidRDefault="00AA0B9A"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w:t>
      </w:r>
      <w:r w:rsidR="00CD4117" w:rsidRPr="00DD6A82">
        <w:rPr>
          <w:color w:val="auto"/>
          <w:sz w:val="22"/>
          <w:szCs w:val="22"/>
        </w:rPr>
        <w:t>9</w:t>
      </w:r>
      <w:r w:rsidRPr="00DD6A82">
        <w:rPr>
          <w:color w:val="auto"/>
          <w:sz w:val="22"/>
          <w:szCs w:val="22"/>
        </w:rPr>
        <w:t xml:space="preserve">- </w:t>
      </w:r>
      <w:r w:rsidR="004B3375" w:rsidRPr="00DD6A82">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1CC282ED" w:rsidR="00AA0B9A" w:rsidRPr="00DD6A82" w:rsidRDefault="00AA0B9A"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w:t>
      </w:r>
      <w:r w:rsidR="00CD4117" w:rsidRPr="00DD6A82">
        <w:rPr>
          <w:color w:val="auto"/>
          <w:sz w:val="22"/>
          <w:szCs w:val="22"/>
        </w:rPr>
        <w:t>0</w:t>
      </w:r>
      <w:r w:rsidRPr="00DD6A82">
        <w:rPr>
          <w:color w:val="auto"/>
          <w:sz w:val="22"/>
          <w:szCs w:val="22"/>
        </w:rPr>
        <w:t xml:space="preserve">- </w:t>
      </w:r>
      <w:r w:rsidR="004B3375" w:rsidRPr="00DD6A82">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DD6A82" w:rsidRDefault="00CD4117"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.11</w:t>
      </w:r>
      <w:r w:rsidR="00AA0B9A" w:rsidRPr="00DD6A82">
        <w:rPr>
          <w:color w:val="auto"/>
          <w:sz w:val="22"/>
          <w:szCs w:val="22"/>
        </w:rPr>
        <w:t xml:space="preserve">- </w:t>
      </w:r>
      <w:r w:rsidR="004B3375" w:rsidRPr="00DD6A82">
        <w:rPr>
          <w:color w:val="auto"/>
          <w:sz w:val="22"/>
          <w:szCs w:val="22"/>
        </w:rPr>
        <w:t>O recurso e o pedido de reconsideração terão efeito suspensivo do ato ou da decisão recorrida até que sobrevenha decisão final da autoridade competente.</w:t>
      </w:r>
    </w:p>
    <w:p w14:paraId="3C71306A" w14:textId="166580F8" w:rsidR="004B3375" w:rsidRPr="00DD6A82" w:rsidRDefault="00AA0B9A"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w:t>
      </w:r>
      <w:r w:rsidR="00D21B29" w:rsidRPr="00DD6A82">
        <w:rPr>
          <w:color w:val="auto"/>
          <w:sz w:val="22"/>
          <w:szCs w:val="22"/>
        </w:rPr>
        <w:t>2</w:t>
      </w:r>
      <w:r w:rsidRPr="00DD6A82">
        <w:rPr>
          <w:color w:val="auto"/>
          <w:sz w:val="22"/>
          <w:szCs w:val="22"/>
        </w:rPr>
        <w:t xml:space="preserve">- </w:t>
      </w:r>
      <w:r w:rsidR="004B3375" w:rsidRPr="00DD6A82">
        <w:rPr>
          <w:color w:val="auto"/>
          <w:sz w:val="22"/>
          <w:szCs w:val="22"/>
        </w:rPr>
        <w:t>aplicação das sanções previstas neste edital não exclui, em hipótese alguma, a obrigação de reparação integral dos danos causados.</w:t>
      </w:r>
    </w:p>
    <w:p w14:paraId="4448777D" w14:textId="1F489E16" w:rsidR="00D21B29" w:rsidRPr="00DD6A82" w:rsidRDefault="00D21B29"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.13 - A sanção de impedimento de licitar e contratar será aplicada ao responsável em decorrência das infrações administrativas relacionadas nos itens 2</w:t>
      </w:r>
      <w:r w:rsidR="001F5BA1" w:rsidRPr="00DD6A82">
        <w:rPr>
          <w:color w:val="auto"/>
          <w:sz w:val="22"/>
          <w:szCs w:val="22"/>
        </w:rPr>
        <w:t>2</w:t>
      </w:r>
      <w:r w:rsidRPr="00DD6A82">
        <w:rPr>
          <w:color w:val="auto"/>
          <w:sz w:val="22"/>
          <w:szCs w:val="22"/>
        </w:rPr>
        <w:t>.1.1, 2</w:t>
      </w:r>
      <w:r w:rsidR="001F5BA1" w:rsidRPr="00DD6A82">
        <w:rPr>
          <w:color w:val="auto"/>
          <w:sz w:val="22"/>
          <w:szCs w:val="22"/>
        </w:rPr>
        <w:t>2</w:t>
      </w:r>
      <w:r w:rsidRPr="00DD6A82">
        <w:rPr>
          <w:color w:val="auto"/>
          <w:sz w:val="22"/>
          <w:szCs w:val="22"/>
        </w:rPr>
        <w:t>.1.2 e 2</w:t>
      </w:r>
      <w:r w:rsidR="001F5BA1" w:rsidRPr="00DD6A82">
        <w:rPr>
          <w:color w:val="auto"/>
          <w:sz w:val="22"/>
          <w:szCs w:val="22"/>
        </w:rPr>
        <w:t>2</w:t>
      </w:r>
      <w:r w:rsidRPr="00DD6A82">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r w:rsidR="00F827BB" w:rsidRPr="00DD6A82">
        <w:rPr>
          <w:color w:val="auto"/>
          <w:sz w:val="22"/>
          <w:szCs w:val="22"/>
        </w:rPr>
        <w:t>.</w:t>
      </w:r>
    </w:p>
    <w:p w14:paraId="37D14F2E" w14:textId="07A9C8E1" w:rsidR="00D21B29" w:rsidRPr="00DD6A82" w:rsidRDefault="00D21B29" w:rsidP="005A0522">
      <w:pPr>
        <w:pStyle w:val="PargrafodaLista"/>
        <w:spacing w:before="120" w:after="120" w:line="360" w:lineRule="auto"/>
        <w:ind w:left="0"/>
        <w:jc w:val="both"/>
        <w:rPr>
          <w:color w:val="auto"/>
          <w:sz w:val="22"/>
          <w:szCs w:val="22"/>
        </w:rPr>
      </w:pPr>
      <w:r w:rsidRPr="00DD6A82">
        <w:rPr>
          <w:color w:val="auto"/>
          <w:sz w:val="22"/>
          <w:szCs w:val="22"/>
        </w:rPr>
        <w:t>2</w:t>
      </w:r>
      <w:r w:rsidR="00B96382" w:rsidRPr="00DD6A82">
        <w:rPr>
          <w:color w:val="auto"/>
          <w:sz w:val="22"/>
          <w:szCs w:val="22"/>
        </w:rPr>
        <w:t>2</w:t>
      </w:r>
      <w:r w:rsidRPr="00DD6A82">
        <w:rPr>
          <w:color w:val="auto"/>
          <w:sz w:val="22"/>
          <w:szCs w:val="22"/>
        </w:rPr>
        <w:t>.14 - Poderá ser aplicada ao responsável a sanção de declaração de inidoneidade para licitar ou contratar, em decorrência da prática das infrações dispostas nos itens 2</w:t>
      </w:r>
      <w:r w:rsidR="001F5BA1" w:rsidRPr="00DD6A82">
        <w:rPr>
          <w:color w:val="auto"/>
          <w:sz w:val="22"/>
          <w:szCs w:val="22"/>
        </w:rPr>
        <w:t>2</w:t>
      </w:r>
      <w:r w:rsidRPr="00DD6A82">
        <w:rPr>
          <w:color w:val="auto"/>
          <w:sz w:val="22"/>
          <w:szCs w:val="22"/>
        </w:rPr>
        <w:t>.1.4, 2</w:t>
      </w:r>
      <w:r w:rsidR="001F5BA1" w:rsidRPr="00DD6A82">
        <w:rPr>
          <w:color w:val="auto"/>
          <w:sz w:val="22"/>
          <w:szCs w:val="22"/>
        </w:rPr>
        <w:t>2</w:t>
      </w:r>
      <w:r w:rsidRPr="00DD6A82">
        <w:rPr>
          <w:color w:val="auto"/>
          <w:sz w:val="22"/>
          <w:szCs w:val="22"/>
        </w:rPr>
        <w:t>.1.5, 2</w:t>
      </w:r>
      <w:r w:rsidR="001F5BA1" w:rsidRPr="00DD6A82">
        <w:rPr>
          <w:color w:val="auto"/>
          <w:sz w:val="22"/>
          <w:szCs w:val="22"/>
        </w:rPr>
        <w:t>2</w:t>
      </w:r>
      <w:r w:rsidRPr="00DD6A82">
        <w:rPr>
          <w:color w:val="auto"/>
          <w:sz w:val="22"/>
          <w:szCs w:val="22"/>
        </w:rPr>
        <w:t>.1.6, 2</w:t>
      </w:r>
      <w:r w:rsidR="001F5BA1" w:rsidRPr="00DD6A82">
        <w:rPr>
          <w:color w:val="auto"/>
          <w:sz w:val="22"/>
          <w:szCs w:val="22"/>
        </w:rPr>
        <w:t>2</w:t>
      </w:r>
      <w:r w:rsidRPr="00DD6A82">
        <w:rPr>
          <w:color w:val="auto"/>
          <w:sz w:val="22"/>
          <w:szCs w:val="22"/>
        </w:rPr>
        <w:t>.1.7 e 2</w:t>
      </w:r>
      <w:r w:rsidR="00B96382" w:rsidRPr="00DD6A82">
        <w:rPr>
          <w:color w:val="auto"/>
          <w:sz w:val="22"/>
          <w:szCs w:val="22"/>
        </w:rPr>
        <w:t>2</w:t>
      </w:r>
      <w:r w:rsidRPr="00DD6A82">
        <w:rPr>
          <w:color w:val="auto"/>
          <w:sz w:val="22"/>
          <w:szCs w:val="22"/>
        </w:rPr>
        <w:t>.1.8, bem como pelas infrações administrativas previstas nos itens 2</w:t>
      </w:r>
      <w:r w:rsidR="000E4D62" w:rsidRPr="00DD6A82">
        <w:rPr>
          <w:color w:val="auto"/>
          <w:sz w:val="22"/>
          <w:szCs w:val="22"/>
        </w:rPr>
        <w:t>1</w:t>
      </w:r>
      <w:r w:rsidRPr="00DD6A82">
        <w:rPr>
          <w:color w:val="auto"/>
          <w:sz w:val="22"/>
          <w:szCs w:val="22"/>
        </w:rPr>
        <w:t>.1.1, 2</w:t>
      </w:r>
      <w:r w:rsidR="000E4D62" w:rsidRPr="00DD6A82">
        <w:rPr>
          <w:color w:val="auto"/>
          <w:sz w:val="22"/>
          <w:szCs w:val="22"/>
        </w:rPr>
        <w:t>1</w:t>
      </w:r>
      <w:r w:rsidRPr="00DD6A82">
        <w:rPr>
          <w:color w:val="auto"/>
          <w:sz w:val="22"/>
          <w:szCs w:val="22"/>
        </w:rPr>
        <w:t>.1.2 e 2</w:t>
      </w:r>
      <w:r w:rsidR="000E4D62" w:rsidRPr="00DD6A82">
        <w:rPr>
          <w:color w:val="auto"/>
          <w:sz w:val="22"/>
          <w:szCs w:val="22"/>
        </w:rPr>
        <w:t>1</w:t>
      </w:r>
      <w:r w:rsidRPr="00DD6A82">
        <w:rPr>
          <w:color w:val="auto"/>
          <w:sz w:val="22"/>
          <w:szCs w:val="22"/>
        </w:rPr>
        <w:t xml:space="preserve">.1.3 que justifiquem a imposição de penalidade mais grave que a sanção de impedimento de </w:t>
      </w:r>
      <w:r w:rsidRPr="00DD6A82">
        <w:rPr>
          <w:color w:val="auto"/>
          <w:sz w:val="22"/>
          <w:szCs w:val="22"/>
        </w:rPr>
        <w:lastRenderedPageBreak/>
        <w:t>licitar e contratar, cuja duração observará o prazo previsto no art. 156, §5º, da Lei n.º 14.133/2021.</w:t>
      </w:r>
    </w:p>
    <w:p w14:paraId="0A76AC66" w14:textId="342D223A" w:rsidR="001D59BF" w:rsidRPr="00DD6A82" w:rsidRDefault="000E59EE" w:rsidP="005A0522">
      <w:pPr>
        <w:spacing w:before="120" w:after="120" w:line="360" w:lineRule="auto"/>
        <w:jc w:val="both"/>
        <w:rPr>
          <w:b/>
          <w:sz w:val="22"/>
          <w:szCs w:val="22"/>
        </w:rPr>
      </w:pPr>
      <w:r w:rsidRPr="00DD6A82">
        <w:rPr>
          <w:b/>
          <w:sz w:val="22"/>
          <w:szCs w:val="22"/>
        </w:rPr>
        <w:t>2</w:t>
      </w:r>
      <w:r w:rsidR="00B96382" w:rsidRPr="00DD6A82">
        <w:rPr>
          <w:b/>
          <w:sz w:val="22"/>
          <w:szCs w:val="22"/>
        </w:rPr>
        <w:t>3</w:t>
      </w:r>
      <w:r w:rsidRPr="00DD6A82">
        <w:rPr>
          <w:b/>
          <w:sz w:val="22"/>
          <w:szCs w:val="22"/>
        </w:rPr>
        <w:t xml:space="preserve"> </w:t>
      </w:r>
      <w:r w:rsidR="00392D5B" w:rsidRPr="00DD6A82">
        <w:rPr>
          <w:b/>
          <w:sz w:val="22"/>
          <w:szCs w:val="22"/>
        </w:rPr>
        <w:t>– DAS DISPOSIÇÕES FINAIS</w:t>
      </w:r>
    </w:p>
    <w:p w14:paraId="24CDBC2D" w14:textId="4CFFC532" w:rsidR="009460C5" w:rsidRPr="00DD6A82" w:rsidRDefault="009460C5" w:rsidP="005A0522">
      <w:pPr>
        <w:pStyle w:val="Nivel2"/>
        <w:spacing w:line="360" w:lineRule="auto"/>
        <w:ind w:left="0" w:firstLine="0"/>
        <w:rPr>
          <w:rFonts w:ascii="Times New Roman" w:hAnsi="Times New Roman" w:cs="Times New Roman"/>
          <w:color w:val="auto"/>
          <w:sz w:val="22"/>
          <w:szCs w:val="22"/>
        </w:rPr>
      </w:pPr>
      <w:r w:rsidRPr="00DD6A82">
        <w:rPr>
          <w:rFonts w:ascii="Times New Roman" w:hAnsi="Times New Roman" w:cs="Times New Roman"/>
          <w:color w:val="auto"/>
          <w:sz w:val="22"/>
          <w:szCs w:val="22"/>
        </w:rPr>
        <w:t>2</w:t>
      </w:r>
      <w:r w:rsidR="00B96382" w:rsidRPr="00DD6A82">
        <w:rPr>
          <w:rFonts w:ascii="Times New Roman" w:hAnsi="Times New Roman" w:cs="Times New Roman"/>
          <w:color w:val="auto"/>
          <w:sz w:val="22"/>
          <w:szCs w:val="22"/>
        </w:rPr>
        <w:t>3</w:t>
      </w:r>
      <w:r w:rsidRPr="00DD6A82">
        <w:rPr>
          <w:rFonts w:ascii="Times New Roman" w:hAnsi="Times New Roman" w:cs="Times New Roman"/>
          <w:color w:val="auto"/>
          <w:sz w:val="22"/>
          <w:szCs w:val="22"/>
        </w:rPr>
        <w:t xml:space="preserve">.1- </w:t>
      </w:r>
      <w:r w:rsidR="007D403B" w:rsidRPr="00DD6A82">
        <w:rPr>
          <w:rFonts w:ascii="Times New Roman" w:hAnsi="Times New Roman" w:cs="Times New Roman"/>
          <w:color w:val="auto"/>
          <w:sz w:val="22"/>
          <w:szCs w:val="22"/>
        </w:rPr>
        <w:t>Será divulgada ata da sessão pública no sistema eletrônico.</w:t>
      </w:r>
    </w:p>
    <w:p w14:paraId="42BF8315" w14:textId="3953AD97" w:rsidR="009460C5" w:rsidRPr="00DD6A82" w:rsidRDefault="009460C5" w:rsidP="005A0522">
      <w:pPr>
        <w:pStyle w:val="Nivel2"/>
        <w:spacing w:line="360" w:lineRule="auto"/>
        <w:ind w:left="0" w:firstLine="0"/>
        <w:rPr>
          <w:rFonts w:ascii="Times New Roman" w:hAnsi="Times New Roman" w:cs="Times New Roman"/>
          <w:sz w:val="22"/>
          <w:szCs w:val="22"/>
        </w:rPr>
      </w:pPr>
      <w:r w:rsidRPr="00DD6A82">
        <w:rPr>
          <w:rFonts w:ascii="Times New Roman" w:hAnsi="Times New Roman" w:cs="Times New Roman"/>
          <w:color w:val="auto"/>
          <w:sz w:val="22"/>
          <w:szCs w:val="22"/>
        </w:rPr>
        <w:t>2</w:t>
      </w:r>
      <w:r w:rsidR="00B96382" w:rsidRPr="00DD6A82">
        <w:rPr>
          <w:rFonts w:ascii="Times New Roman" w:hAnsi="Times New Roman" w:cs="Times New Roman"/>
          <w:color w:val="auto"/>
          <w:sz w:val="22"/>
          <w:szCs w:val="22"/>
        </w:rPr>
        <w:t>3</w:t>
      </w:r>
      <w:r w:rsidRPr="00DD6A82">
        <w:rPr>
          <w:rFonts w:ascii="Times New Roman" w:hAnsi="Times New Roman" w:cs="Times New Roman"/>
          <w:color w:val="auto"/>
          <w:sz w:val="22"/>
          <w:szCs w:val="22"/>
        </w:rPr>
        <w:t xml:space="preserve">.2- </w:t>
      </w:r>
      <w:r w:rsidR="001D59BF" w:rsidRPr="00DD6A82">
        <w:rPr>
          <w:rFonts w:ascii="Times New Roman" w:hAnsi="Times New Roman" w:cs="Times New Roman"/>
          <w:sz w:val="22"/>
          <w:szCs w:val="22"/>
        </w:rPr>
        <w:t>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simples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participação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na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presente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licitação,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caracterizada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pela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inscrição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credenciamento para participar do pregão, implica para a licitante a observância dos preceitos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legais e regulamentares em vigor, bem como a integral e incondicional aceitação de todos os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termos e condições deste edital e de seus anexos, aos quais se submete; implica, também, no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reconhecimento</w:t>
      </w:r>
      <w:r w:rsidR="001D59BF" w:rsidRPr="00DD6A82">
        <w:rPr>
          <w:rFonts w:ascii="Times New Roman" w:hAnsi="Times New Roman" w:cs="Times New Roman"/>
          <w:spacing w:val="56"/>
          <w:sz w:val="22"/>
          <w:szCs w:val="22"/>
        </w:rPr>
        <w:t xml:space="preserve"> </w:t>
      </w:r>
      <w:r w:rsidR="001D59BF" w:rsidRPr="00DD6A82">
        <w:rPr>
          <w:rFonts w:ascii="Times New Roman" w:hAnsi="Times New Roman" w:cs="Times New Roman"/>
          <w:sz w:val="22"/>
          <w:szCs w:val="22"/>
        </w:rPr>
        <w:t>de</w:t>
      </w:r>
      <w:r w:rsidR="001D59BF" w:rsidRPr="00DD6A82">
        <w:rPr>
          <w:rFonts w:ascii="Times New Roman" w:hAnsi="Times New Roman" w:cs="Times New Roman"/>
          <w:spacing w:val="55"/>
          <w:sz w:val="22"/>
          <w:szCs w:val="22"/>
        </w:rPr>
        <w:t xml:space="preserve"> </w:t>
      </w:r>
      <w:r w:rsidR="001D59BF" w:rsidRPr="00DD6A82">
        <w:rPr>
          <w:rFonts w:ascii="Times New Roman" w:hAnsi="Times New Roman" w:cs="Times New Roman"/>
          <w:sz w:val="22"/>
          <w:szCs w:val="22"/>
        </w:rPr>
        <w:t>que</w:t>
      </w:r>
      <w:r w:rsidR="001D59BF" w:rsidRPr="00DD6A82">
        <w:rPr>
          <w:rFonts w:ascii="Times New Roman" w:hAnsi="Times New Roman" w:cs="Times New Roman"/>
          <w:spacing w:val="55"/>
          <w:sz w:val="22"/>
          <w:szCs w:val="22"/>
        </w:rPr>
        <w:t xml:space="preserve"> </w:t>
      </w:r>
      <w:r w:rsidR="001D59BF" w:rsidRPr="00DD6A82">
        <w:rPr>
          <w:rFonts w:ascii="Times New Roman" w:hAnsi="Times New Roman" w:cs="Times New Roman"/>
          <w:sz w:val="22"/>
          <w:szCs w:val="22"/>
        </w:rPr>
        <w:t>este</w:t>
      </w:r>
      <w:r w:rsidR="001D59BF" w:rsidRPr="00DD6A82">
        <w:rPr>
          <w:rFonts w:ascii="Times New Roman" w:hAnsi="Times New Roman" w:cs="Times New Roman"/>
          <w:spacing w:val="56"/>
          <w:sz w:val="22"/>
          <w:szCs w:val="22"/>
        </w:rPr>
        <w:t xml:space="preserve"> </w:t>
      </w:r>
      <w:r w:rsidR="001D59BF" w:rsidRPr="00DD6A82">
        <w:rPr>
          <w:rFonts w:ascii="Times New Roman" w:hAnsi="Times New Roman" w:cs="Times New Roman"/>
          <w:sz w:val="22"/>
          <w:szCs w:val="22"/>
        </w:rPr>
        <w:t>instrumento</w:t>
      </w:r>
      <w:r w:rsidR="001D59BF" w:rsidRPr="00DD6A82">
        <w:rPr>
          <w:rFonts w:ascii="Times New Roman" w:hAnsi="Times New Roman" w:cs="Times New Roman"/>
          <w:spacing w:val="56"/>
          <w:sz w:val="22"/>
          <w:szCs w:val="22"/>
        </w:rPr>
        <w:t xml:space="preserve"> </w:t>
      </w:r>
      <w:r w:rsidR="001D59BF" w:rsidRPr="00DD6A82">
        <w:rPr>
          <w:rFonts w:ascii="Times New Roman" w:hAnsi="Times New Roman" w:cs="Times New Roman"/>
          <w:sz w:val="22"/>
          <w:szCs w:val="22"/>
        </w:rPr>
        <w:t>convocatório</w:t>
      </w:r>
      <w:r w:rsidR="001D59BF" w:rsidRPr="00DD6A82">
        <w:rPr>
          <w:rFonts w:ascii="Times New Roman" w:hAnsi="Times New Roman" w:cs="Times New Roman"/>
          <w:spacing w:val="56"/>
          <w:sz w:val="22"/>
          <w:szCs w:val="22"/>
        </w:rPr>
        <w:t xml:space="preserve"> </w:t>
      </w:r>
      <w:r w:rsidR="001D59BF" w:rsidRPr="00DD6A82">
        <w:rPr>
          <w:rFonts w:ascii="Times New Roman" w:hAnsi="Times New Roman" w:cs="Times New Roman"/>
          <w:sz w:val="22"/>
          <w:szCs w:val="22"/>
        </w:rPr>
        <w:t>e</w:t>
      </w:r>
      <w:r w:rsidR="001D59BF" w:rsidRPr="00DD6A82">
        <w:rPr>
          <w:rFonts w:ascii="Times New Roman" w:hAnsi="Times New Roman" w:cs="Times New Roman"/>
          <w:spacing w:val="55"/>
          <w:sz w:val="22"/>
          <w:szCs w:val="22"/>
        </w:rPr>
        <w:t xml:space="preserve"> </w:t>
      </w:r>
      <w:r w:rsidR="001D59BF" w:rsidRPr="00DD6A82">
        <w:rPr>
          <w:rFonts w:ascii="Times New Roman" w:hAnsi="Times New Roman" w:cs="Times New Roman"/>
          <w:sz w:val="22"/>
          <w:szCs w:val="22"/>
        </w:rPr>
        <w:t>seus</w:t>
      </w:r>
      <w:r w:rsidR="001D59BF" w:rsidRPr="00DD6A82">
        <w:rPr>
          <w:rFonts w:ascii="Times New Roman" w:hAnsi="Times New Roman" w:cs="Times New Roman"/>
          <w:spacing w:val="56"/>
          <w:sz w:val="22"/>
          <w:szCs w:val="22"/>
        </w:rPr>
        <w:t xml:space="preserve"> </w:t>
      </w:r>
      <w:r w:rsidR="001D59BF" w:rsidRPr="00DD6A82">
        <w:rPr>
          <w:rFonts w:ascii="Times New Roman" w:hAnsi="Times New Roman" w:cs="Times New Roman"/>
          <w:sz w:val="22"/>
          <w:szCs w:val="22"/>
        </w:rPr>
        <w:t>anexos</w:t>
      </w:r>
      <w:r w:rsidR="001D59BF" w:rsidRPr="00DD6A82">
        <w:rPr>
          <w:rFonts w:ascii="Times New Roman" w:hAnsi="Times New Roman" w:cs="Times New Roman"/>
          <w:spacing w:val="56"/>
          <w:sz w:val="22"/>
          <w:szCs w:val="22"/>
        </w:rPr>
        <w:t xml:space="preserve"> </w:t>
      </w:r>
      <w:r w:rsidR="001D59BF" w:rsidRPr="00DD6A82">
        <w:rPr>
          <w:rFonts w:ascii="Times New Roman" w:hAnsi="Times New Roman" w:cs="Times New Roman"/>
          <w:sz w:val="22"/>
          <w:szCs w:val="22"/>
        </w:rPr>
        <w:t>caracterizaram perfeitamente o objeto do certame, sendo os mesmos suficientes para a exata compreensão do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objeto e para seu perfeito atendimento, não cabendo, posteriormente, o direito a qualquer</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indenização.</w:t>
      </w:r>
    </w:p>
    <w:p w14:paraId="669D1549" w14:textId="161176AB" w:rsidR="001D59BF" w:rsidRPr="00DD6A82" w:rsidRDefault="009460C5" w:rsidP="005A0522">
      <w:pPr>
        <w:pStyle w:val="Nivel2"/>
        <w:spacing w:line="360" w:lineRule="auto"/>
        <w:ind w:left="0" w:firstLine="0"/>
        <w:rPr>
          <w:rFonts w:ascii="Times New Roman" w:hAnsi="Times New Roman" w:cs="Times New Roman"/>
          <w:sz w:val="22"/>
          <w:szCs w:val="22"/>
        </w:rPr>
      </w:pPr>
      <w:r w:rsidRPr="00DD6A82">
        <w:rPr>
          <w:rFonts w:ascii="Times New Roman" w:hAnsi="Times New Roman" w:cs="Times New Roman"/>
          <w:color w:val="auto"/>
          <w:sz w:val="22"/>
          <w:szCs w:val="22"/>
        </w:rPr>
        <w:t>2</w:t>
      </w:r>
      <w:r w:rsidR="00B96382" w:rsidRPr="00DD6A82">
        <w:rPr>
          <w:rFonts w:ascii="Times New Roman" w:hAnsi="Times New Roman" w:cs="Times New Roman"/>
          <w:color w:val="auto"/>
          <w:sz w:val="22"/>
          <w:szCs w:val="22"/>
        </w:rPr>
        <w:t>3</w:t>
      </w:r>
      <w:r w:rsidRPr="00DD6A82">
        <w:rPr>
          <w:rFonts w:ascii="Times New Roman" w:hAnsi="Times New Roman" w:cs="Times New Roman"/>
          <w:color w:val="auto"/>
          <w:sz w:val="22"/>
          <w:szCs w:val="22"/>
        </w:rPr>
        <w:t>.</w:t>
      </w:r>
      <w:r w:rsidRPr="00DD6A82">
        <w:rPr>
          <w:rFonts w:ascii="Times New Roman" w:hAnsi="Times New Roman" w:cs="Times New Roman"/>
          <w:sz w:val="22"/>
          <w:szCs w:val="22"/>
        </w:rPr>
        <w:t xml:space="preserve">3- </w:t>
      </w:r>
      <w:r w:rsidR="001D59BF" w:rsidRPr="00DD6A82">
        <w:rPr>
          <w:rFonts w:ascii="Times New Roman" w:hAnsi="Times New Roman" w:cs="Times New Roman"/>
          <w:sz w:val="22"/>
          <w:szCs w:val="22"/>
        </w:rPr>
        <w:t>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fidelidade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legitimidade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de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todos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os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documentos,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informações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declarações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prestadas</w:t>
      </w:r>
      <w:r w:rsidR="001D59BF" w:rsidRPr="00DD6A82">
        <w:rPr>
          <w:rFonts w:ascii="Times New Roman" w:hAnsi="Times New Roman" w:cs="Times New Roman"/>
          <w:spacing w:val="15"/>
          <w:sz w:val="22"/>
          <w:szCs w:val="22"/>
        </w:rPr>
        <w:t xml:space="preserve"> </w:t>
      </w:r>
      <w:r w:rsidR="001D59BF" w:rsidRPr="00DD6A82">
        <w:rPr>
          <w:rFonts w:ascii="Times New Roman" w:hAnsi="Times New Roman" w:cs="Times New Roman"/>
          <w:sz w:val="22"/>
          <w:szCs w:val="22"/>
        </w:rPr>
        <w:t>em</w:t>
      </w:r>
      <w:r w:rsidR="001D59BF" w:rsidRPr="00DD6A82">
        <w:rPr>
          <w:rFonts w:ascii="Times New Roman" w:hAnsi="Times New Roman" w:cs="Times New Roman"/>
          <w:spacing w:val="13"/>
          <w:sz w:val="22"/>
          <w:szCs w:val="22"/>
        </w:rPr>
        <w:t xml:space="preserve"> </w:t>
      </w:r>
      <w:r w:rsidR="001D59BF" w:rsidRPr="00DD6A82">
        <w:rPr>
          <w:rFonts w:ascii="Times New Roman" w:hAnsi="Times New Roman" w:cs="Times New Roman"/>
          <w:sz w:val="22"/>
          <w:szCs w:val="22"/>
        </w:rPr>
        <w:t>atendimento</w:t>
      </w:r>
      <w:r w:rsidR="001D59BF" w:rsidRPr="00DD6A82">
        <w:rPr>
          <w:rFonts w:ascii="Times New Roman" w:hAnsi="Times New Roman" w:cs="Times New Roman"/>
          <w:spacing w:val="14"/>
          <w:sz w:val="22"/>
          <w:szCs w:val="22"/>
        </w:rPr>
        <w:t xml:space="preserve"> </w:t>
      </w:r>
      <w:r w:rsidR="001D59BF" w:rsidRPr="00DD6A82">
        <w:rPr>
          <w:rFonts w:ascii="Times New Roman" w:hAnsi="Times New Roman" w:cs="Times New Roman"/>
          <w:sz w:val="22"/>
          <w:szCs w:val="22"/>
        </w:rPr>
        <w:t>às</w:t>
      </w:r>
      <w:r w:rsidR="001D59BF" w:rsidRPr="00DD6A82">
        <w:rPr>
          <w:rFonts w:ascii="Times New Roman" w:hAnsi="Times New Roman" w:cs="Times New Roman"/>
          <w:spacing w:val="13"/>
          <w:sz w:val="22"/>
          <w:szCs w:val="22"/>
        </w:rPr>
        <w:t xml:space="preserve"> </w:t>
      </w:r>
      <w:r w:rsidR="001D59BF" w:rsidRPr="00DD6A82">
        <w:rPr>
          <w:rFonts w:ascii="Times New Roman" w:hAnsi="Times New Roman" w:cs="Times New Roman"/>
          <w:sz w:val="22"/>
          <w:szCs w:val="22"/>
        </w:rPr>
        <w:t>normas</w:t>
      </w:r>
      <w:r w:rsidR="001D59BF" w:rsidRPr="00DD6A82">
        <w:rPr>
          <w:rFonts w:ascii="Times New Roman" w:hAnsi="Times New Roman" w:cs="Times New Roman"/>
          <w:spacing w:val="13"/>
          <w:sz w:val="22"/>
          <w:szCs w:val="22"/>
        </w:rPr>
        <w:t xml:space="preserve"> </w:t>
      </w:r>
      <w:r w:rsidR="001D59BF" w:rsidRPr="00DD6A82">
        <w:rPr>
          <w:rFonts w:ascii="Times New Roman" w:hAnsi="Times New Roman" w:cs="Times New Roman"/>
          <w:sz w:val="22"/>
          <w:szCs w:val="22"/>
        </w:rPr>
        <w:t>deste</w:t>
      </w:r>
      <w:r w:rsidR="001D59BF" w:rsidRPr="00DD6A82">
        <w:rPr>
          <w:rFonts w:ascii="Times New Roman" w:hAnsi="Times New Roman" w:cs="Times New Roman"/>
          <w:spacing w:val="13"/>
          <w:sz w:val="22"/>
          <w:szCs w:val="22"/>
        </w:rPr>
        <w:t xml:space="preserve"> </w:t>
      </w:r>
      <w:r w:rsidR="001D59BF" w:rsidRPr="00DD6A82">
        <w:rPr>
          <w:rFonts w:ascii="Times New Roman" w:hAnsi="Times New Roman" w:cs="Times New Roman"/>
          <w:sz w:val="22"/>
          <w:szCs w:val="22"/>
        </w:rPr>
        <w:t>instrumento</w:t>
      </w:r>
      <w:r w:rsidR="001D59BF" w:rsidRPr="00DD6A82">
        <w:rPr>
          <w:rFonts w:ascii="Times New Roman" w:hAnsi="Times New Roman" w:cs="Times New Roman"/>
          <w:spacing w:val="13"/>
          <w:sz w:val="22"/>
          <w:szCs w:val="22"/>
        </w:rPr>
        <w:t xml:space="preserve"> </w:t>
      </w:r>
      <w:r w:rsidR="001D59BF" w:rsidRPr="00DD6A82">
        <w:rPr>
          <w:rFonts w:ascii="Times New Roman" w:hAnsi="Times New Roman" w:cs="Times New Roman"/>
          <w:sz w:val="22"/>
          <w:szCs w:val="22"/>
        </w:rPr>
        <w:t>editalício</w:t>
      </w:r>
      <w:r w:rsidR="001D59BF" w:rsidRPr="00DD6A82">
        <w:rPr>
          <w:rFonts w:ascii="Times New Roman" w:hAnsi="Times New Roman" w:cs="Times New Roman"/>
          <w:spacing w:val="14"/>
          <w:sz w:val="22"/>
          <w:szCs w:val="22"/>
        </w:rPr>
        <w:t xml:space="preserve"> </w:t>
      </w:r>
      <w:r w:rsidR="001D59BF" w:rsidRPr="00DD6A82">
        <w:rPr>
          <w:rFonts w:ascii="Times New Roman" w:hAnsi="Times New Roman" w:cs="Times New Roman"/>
          <w:sz w:val="22"/>
          <w:szCs w:val="22"/>
        </w:rPr>
        <w:t>sujeitam-se</w:t>
      </w:r>
      <w:r w:rsidR="001D59BF" w:rsidRPr="00DD6A82">
        <w:rPr>
          <w:rFonts w:ascii="Times New Roman" w:hAnsi="Times New Roman" w:cs="Times New Roman"/>
          <w:spacing w:val="12"/>
          <w:sz w:val="22"/>
          <w:szCs w:val="22"/>
        </w:rPr>
        <w:t xml:space="preserve"> </w:t>
      </w:r>
      <w:r w:rsidR="001D59BF" w:rsidRPr="00DD6A82">
        <w:rPr>
          <w:rFonts w:ascii="Times New Roman" w:hAnsi="Times New Roman" w:cs="Times New Roman"/>
          <w:sz w:val="22"/>
          <w:szCs w:val="22"/>
        </w:rPr>
        <w:t>às</w:t>
      </w:r>
      <w:r w:rsidR="001D59BF" w:rsidRPr="00DD6A82">
        <w:rPr>
          <w:rFonts w:ascii="Times New Roman" w:hAnsi="Times New Roman" w:cs="Times New Roman"/>
          <w:spacing w:val="14"/>
          <w:sz w:val="22"/>
          <w:szCs w:val="22"/>
        </w:rPr>
        <w:t xml:space="preserve"> </w:t>
      </w:r>
      <w:r w:rsidR="001D59BF" w:rsidRPr="00DD6A82">
        <w:rPr>
          <w:rFonts w:ascii="Times New Roman" w:hAnsi="Times New Roman" w:cs="Times New Roman"/>
          <w:sz w:val="22"/>
          <w:szCs w:val="22"/>
        </w:rPr>
        <w:t>penas</w:t>
      </w:r>
      <w:r w:rsidR="001D59BF" w:rsidRPr="00DD6A82">
        <w:rPr>
          <w:rFonts w:ascii="Times New Roman" w:hAnsi="Times New Roman" w:cs="Times New Roman"/>
          <w:spacing w:val="13"/>
          <w:sz w:val="22"/>
          <w:szCs w:val="22"/>
        </w:rPr>
        <w:t xml:space="preserve"> </w:t>
      </w:r>
      <w:r w:rsidR="001D59BF" w:rsidRPr="00DD6A82">
        <w:rPr>
          <w:rFonts w:ascii="Times New Roman" w:hAnsi="Times New Roman" w:cs="Times New Roman"/>
          <w:sz w:val="22"/>
          <w:szCs w:val="22"/>
        </w:rPr>
        <w:t>da</w:t>
      </w:r>
      <w:r w:rsidR="001D59BF" w:rsidRPr="00DD6A82">
        <w:rPr>
          <w:rFonts w:ascii="Times New Roman" w:hAnsi="Times New Roman" w:cs="Times New Roman"/>
          <w:spacing w:val="12"/>
          <w:sz w:val="22"/>
          <w:szCs w:val="22"/>
        </w:rPr>
        <w:t xml:space="preserve"> </w:t>
      </w:r>
      <w:r w:rsidR="001D59BF" w:rsidRPr="00DD6A82">
        <w:rPr>
          <w:rFonts w:ascii="Times New Roman" w:hAnsi="Times New Roman" w:cs="Times New Roman"/>
          <w:sz w:val="22"/>
          <w:szCs w:val="22"/>
        </w:rPr>
        <w:t>lei.</w:t>
      </w:r>
      <w:r w:rsidR="001D59BF" w:rsidRPr="00DD6A82">
        <w:rPr>
          <w:rFonts w:ascii="Times New Roman" w:hAnsi="Times New Roman" w:cs="Times New Roman"/>
          <w:spacing w:val="-57"/>
          <w:sz w:val="22"/>
          <w:szCs w:val="22"/>
        </w:rPr>
        <w:t xml:space="preserve"> </w:t>
      </w:r>
      <w:r w:rsidR="001D59BF" w:rsidRPr="00DD6A82">
        <w:rPr>
          <w:rFonts w:ascii="Times New Roman" w:hAnsi="Times New Roman" w:cs="Times New Roman"/>
          <w:sz w:val="22"/>
          <w:szCs w:val="22"/>
        </w:rPr>
        <w:t>A</w:t>
      </w:r>
      <w:r w:rsidR="001D59BF" w:rsidRPr="00DD6A82">
        <w:rPr>
          <w:rFonts w:ascii="Times New Roman" w:hAnsi="Times New Roman" w:cs="Times New Roman"/>
          <w:spacing w:val="21"/>
          <w:sz w:val="22"/>
          <w:szCs w:val="22"/>
        </w:rPr>
        <w:t xml:space="preserve"> </w:t>
      </w:r>
      <w:r w:rsidR="001D59BF" w:rsidRPr="00DD6A82">
        <w:rPr>
          <w:rFonts w:ascii="Times New Roman" w:hAnsi="Times New Roman" w:cs="Times New Roman"/>
          <w:sz w:val="22"/>
          <w:szCs w:val="22"/>
        </w:rPr>
        <w:t>falsidade</w:t>
      </w:r>
      <w:r w:rsidR="001D59BF" w:rsidRPr="00DD6A82">
        <w:rPr>
          <w:rFonts w:ascii="Times New Roman" w:hAnsi="Times New Roman" w:cs="Times New Roman"/>
          <w:spacing w:val="20"/>
          <w:sz w:val="22"/>
          <w:szCs w:val="22"/>
        </w:rPr>
        <w:t xml:space="preserve"> </w:t>
      </w:r>
      <w:r w:rsidR="001D59BF" w:rsidRPr="00DD6A82">
        <w:rPr>
          <w:rFonts w:ascii="Times New Roman" w:hAnsi="Times New Roman" w:cs="Times New Roman"/>
          <w:sz w:val="22"/>
          <w:szCs w:val="22"/>
        </w:rPr>
        <w:t>de</w:t>
      </w:r>
      <w:r w:rsidR="001D59BF" w:rsidRPr="00DD6A82">
        <w:rPr>
          <w:rFonts w:ascii="Times New Roman" w:hAnsi="Times New Roman" w:cs="Times New Roman"/>
          <w:spacing w:val="22"/>
          <w:sz w:val="22"/>
          <w:szCs w:val="22"/>
        </w:rPr>
        <w:t xml:space="preserve"> </w:t>
      </w:r>
      <w:r w:rsidR="001D59BF" w:rsidRPr="00DD6A82">
        <w:rPr>
          <w:rFonts w:ascii="Times New Roman" w:hAnsi="Times New Roman" w:cs="Times New Roman"/>
          <w:sz w:val="22"/>
          <w:szCs w:val="22"/>
        </w:rPr>
        <w:t>qualquer</w:t>
      </w:r>
      <w:r w:rsidR="001D59BF" w:rsidRPr="00DD6A82">
        <w:rPr>
          <w:rFonts w:ascii="Times New Roman" w:hAnsi="Times New Roman" w:cs="Times New Roman"/>
          <w:spacing w:val="22"/>
          <w:sz w:val="22"/>
          <w:szCs w:val="22"/>
        </w:rPr>
        <w:t xml:space="preserve"> </w:t>
      </w:r>
      <w:r w:rsidR="001D59BF" w:rsidRPr="00DD6A82">
        <w:rPr>
          <w:rFonts w:ascii="Times New Roman" w:hAnsi="Times New Roman" w:cs="Times New Roman"/>
          <w:sz w:val="22"/>
          <w:szCs w:val="22"/>
        </w:rPr>
        <w:t>documento</w:t>
      </w:r>
      <w:r w:rsidR="001D59BF" w:rsidRPr="00DD6A82">
        <w:rPr>
          <w:rFonts w:ascii="Times New Roman" w:hAnsi="Times New Roman" w:cs="Times New Roman"/>
          <w:spacing w:val="21"/>
          <w:sz w:val="22"/>
          <w:szCs w:val="22"/>
        </w:rPr>
        <w:t xml:space="preserve"> </w:t>
      </w:r>
      <w:r w:rsidR="001D59BF" w:rsidRPr="00DD6A82">
        <w:rPr>
          <w:rFonts w:ascii="Times New Roman" w:hAnsi="Times New Roman" w:cs="Times New Roman"/>
          <w:sz w:val="22"/>
          <w:szCs w:val="22"/>
        </w:rPr>
        <w:t>ou</w:t>
      </w:r>
      <w:r w:rsidR="001D59BF" w:rsidRPr="00DD6A82">
        <w:rPr>
          <w:rFonts w:ascii="Times New Roman" w:hAnsi="Times New Roman" w:cs="Times New Roman"/>
          <w:spacing w:val="22"/>
          <w:sz w:val="22"/>
          <w:szCs w:val="22"/>
        </w:rPr>
        <w:t xml:space="preserve"> </w:t>
      </w:r>
      <w:r w:rsidR="001D59BF" w:rsidRPr="00DD6A82">
        <w:rPr>
          <w:rFonts w:ascii="Times New Roman" w:hAnsi="Times New Roman" w:cs="Times New Roman"/>
          <w:sz w:val="22"/>
          <w:szCs w:val="22"/>
        </w:rPr>
        <w:t>a</w:t>
      </w:r>
      <w:r w:rsidR="001D59BF" w:rsidRPr="00DD6A82">
        <w:rPr>
          <w:rFonts w:ascii="Times New Roman" w:hAnsi="Times New Roman" w:cs="Times New Roman"/>
          <w:spacing w:val="20"/>
          <w:sz w:val="22"/>
          <w:szCs w:val="22"/>
        </w:rPr>
        <w:t xml:space="preserve"> </w:t>
      </w:r>
      <w:r w:rsidR="001D59BF" w:rsidRPr="00DD6A82">
        <w:rPr>
          <w:rFonts w:ascii="Times New Roman" w:hAnsi="Times New Roman" w:cs="Times New Roman"/>
          <w:sz w:val="22"/>
          <w:szCs w:val="22"/>
        </w:rPr>
        <w:t>inverdade</w:t>
      </w:r>
      <w:r w:rsidR="001D59BF" w:rsidRPr="00DD6A82">
        <w:rPr>
          <w:rFonts w:ascii="Times New Roman" w:hAnsi="Times New Roman" w:cs="Times New Roman"/>
          <w:spacing w:val="20"/>
          <w:sz w:val="22"/>
          <w:szCs w:val="22"/>
        </w:rPr>
        <w:t xml:space="preserve"> </w:t>
      </w:r>
      <w:r w:rsidR="001D59BF" w:rsidRPr="00DD6A82">
        <w:rPr>
          <w:rFonts w:ascii="Times New Roman" w:hAnsi="Times New Roman" w:cs="Times New Roman"/>
          <w:sz w:val="22"/>
          <w:szCs w:val="22"/>
        </w:rPr>
        <w:t>das</w:t>
      </w:r>
      <w:r w:rsidR="001D59BF" w:rsidRPr="00DD6A82">
        <w:rPr>
          <w:rFonts w:ascii="Times New Roman" w:hAnsi="Times New Roman" w:cs="Times New Roman"/>
          <w:spacing w:val="23"/>
          <w:sz w:val="22"/>
          <w:szCs w:val="22"/>
        </w:rPr>
        <w:t xml:space="preserve"> </w:t>
      </w:r>
      <w:r w:rsidR="001D59BF" w:rsidRPr="00DD6A82">
        <w:rPr>
          <w:rFonts w:ascii="Times New Roman" w:hAnsi="Times New Roman" w:cs="Times New Roman"/>
          <w:sz w:val="22"/>
          <w:szCs w:val="22"/>
        </w:rPr>
        <w:t>informações</w:t>
      </w:r>
      <w:r w:rsidR="001D59BF" w:rsidRPr="00DD6A82">
        <w:rPr>
          <w:rFonts w:ascii="Times New Roman" w:hAnsi="Times New Roman" w:cs="Times New Roman"/>
          <w:spacing w:val="22"/>
          <w:sz w:val="22"/>
          <w:szCs w:val="22"/>
        </w:rPr>
        <w:t xml:space="preserve"> </w:t>
      </w:r>
      <w:r w:rsidR="001D59BF" w:rsidRPr="00DD6A82">
        <w:rPr>
          <w:rFonts w:ascii="Times New Roman" w:hAnsi="Times New Roman" w:cs="Times New Roman"/>
          <w:sz w:val="22"/>
          <w:szCs w:val="22"/>
        </w:rPr>
        <w:t>nele</w:t>
      </w:r>
      <w:r w:rsidR="001D59BF" w:rsidRPr="00DD6A82">
        <w:rPr>
          <w:rFonts w:ascii="Times New Roman" w:hAnsi="Times New Roman" w:cs="Times New Roman"/>
          <w:spacing w:val="23"/>
          <w:sz w:val="22"/>
          <w:szCs w:val="22"/>
        </w:rPr>
        <w:t xml:space="preserve"> </w:t>
      </w:r>
      <w:r w:rsidR="001D59BF" w:rsidRPr="00DD6A82">
        <w:rPr>
          <w:rFonts w:ascii="Times New Roman" w:hAnsi="Times New Roman" w:cs="Times New Roman"/>
          <w:sz w:val="22"/>
          <w:szCs w:val="22"/>
        </w:rPr>
        <w:t>contidas</w:t>
      </w:r>
      <w:r w:rsidR="001D59BF" w:rsidRPr="00DD6A82">
        <w:rPr>
          <w:rFonts w:ascii="Times New Roman" w:hAnsi="Times New Roman" w:cs="Times New Roman"/>
          <w:spacing w:val="23"/>
          <w:sz w:val="22"/>
          <w:szCs w:val="22"/>
        </w:rPr>
        <w:t xml:space="preserve"> </w:t>
      </w:r>
      <w:r w:rsidR="001D59BF" w:rsidRPr="00DD6A82">
        <w:rPr>
          <w:rFonts w:ascii="Times New Roman" w:hAnsi="Times New Roman" w:cs="Times New Roman"/>
          <w:sz w:val="22"/>
          <w:szCs w:val="22"/>
        </w:rPr>
        <w:t>implicará</w:t>
      </w:r>
      <w:r w:rsidR="001D59BF" w:rsidRPr="00DD6A82">
        <w:rPr>
          <w:rFonts w:ascii="Times New Roman" w:hAnsi="Times New Roman" w:cs="Times New Roman"/>
          <w:spacing w:val="-58"/>
          <w:sz w:val="22"/>
          <w:szCs w:val="22"/>
        </w:rPr>
        <w:t xml:space="preserve"> </w:t>
      </w:r>
      <w:r w:rsidR="001D59BF" w:rsidRPr="00DD6A82">
        <w:rPr>
          <w:rFonts w:ascii="Times New Roman" w:hAnsi="Times New Roman" w:cs="Times New Roman"/>
          <w:sz w:val="22"/>
          <w:szCs w:val="22"/>
        </w:rPr>
        <w:t>na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imediata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desclassificação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da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licitante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que</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tiver</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apresentado;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ou,</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caso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tenha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sido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a</w:t>
      </w:r>
      <w:r w:rsidR="001D59BF" w:rsidRPr="00DD6A82">
        <w:rPr>
          <w:rFonts w:ascii="Times New Roman" w:hAnsi="Times New Roman" w:cs="Times New Roman"/>
          <w:spacing w:val="-57"/>
          <w:sz w:val="22"/>
          <w:szCs w:val="22"/>
        </w:rPr>
        <w:t xml:space="preserve"> </w:t>
      </w:r>
      <w:r w:rsidR="001D59BF" w:rsidRPr="00DD6A82">
        <w:rPr>
          <w:rFonts w:ascii="Times New Roman" w:hAnsi="Times New Roman" w:cs="Times New Roman"/>
          <w:sz w:val="22"/>
          <w:szCs w:val="22"/>
        </w:rPr>
        <w:t>vencedora,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na</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rescisão</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do ajuste, sem</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prejuízo das demais</w:t>
      </w:r>
      <w:r w:rsidR="001D59BF" w:rsidRPr="00DD6A82">
        <w:rPr>
          <w:rFonts w:ascii="Times New Roman" w:hAnsi="Times New Roman" w:cs="Times New Roman"/>
          <w:spacing w:val="-1"/>
          <w:sz w:val="22"/>
          <w:szCs w:val="22"/>
        </w:rPr>
        <w:t xml:space="preserve"> </w:t>
      </w:r>
      <w:r w:rsidR="001D59BF" w:rsidRPr="00DD6A82">
        <w:rPr>
          <w:rFonts w:ascii="Times New Roman" w:hAnsi="Times New Roman" w:cs="Times New Roman"/>
          <w:sz w:val="22"/>
          <w:szCs w:val="22"/>
        </w:rPr>
        <w:t>sanções</w:t>
      </w:r>
      <w:r w:rsidR="001D59BF" w:rsidRPr="00DD6A82">
        <w:rPr>
          <w:rFonts w:ascii="Times New Roman" w:hAnsi="Times New Roman" w:cs="Times New Roman"/>
          <w:spacing w:val="2"/>
          <w:sz w:val="22"/>
          <w:szCs w:val="22"/>
        </w:rPr>
        <w:t xml:space="preserve"> </w:t>
      </w:r>
      <w:r w:rsidR="001D59BF" w:rsidRPr="00DD6A82">
        <w:rPr>
          <w:rFonts w:ascii="Times New Roman" w:hAnsi="Times New Roman" w:cs="Times New Roman"/>
          <w:sz w:val="22"/>
          <w:szCs w:val="22"/>
        </w:rPr>
        <w:t>cabíveis.</w:t>
      </w:r>
    </w:p>
    <w:p w14:paraId="33467852" w14:textId="77777777" w:rsidR="001D59BF" w:rsidRPr="00DD6A82" w:rsidRDefault="001D59BF" w:rsidP="005A0522">
      <w:pPr>
        <w:widowControl w:val="0"/>
        <w:numPr>
          <w:ilvl w:val="1"/>
          <w:numId w:val="23"/>
        </w:numPr>
        <w:tabs>
          <w:tab w:val="left" w:pos="426"/>
          <w:tab w:val="left" w:pos="874"/>
        </w:tabs>
        <w:autoSpaceDE w:val="0"/>
        <w:autoSpaceDN w:val="0"/>
        <w:spacing w:before="120" w:after="120" w:line="360" w:lineRule="auto"/>
        <w:ind w:left="0" w:firstLine="0"/>
        <w:jc w:val="both"/>
        <w:rPr>
          <w:sz w:val="22"/>
          <w:szCs w:val="22"/>
        </w:rPr>
      </w:pPr>
      <w:r w:rsidRPr="00DD6A82">
        <w:rPr>
          <w:sz w:val="22"/>
          <w:szCs w:val="22"/>
        </w:rPr>
        <w:t>Cada proponente arcará com todos os custos diretos ou indiretos para a preparação e</w:t>
      </w:r>
      <w:r w:rsidRPr="00DD6A82">
        <w:rPr>
          <w:spacing w:val="1"/>
          <w:sz w:val="22"/>
          <w:szCs w:val="22"/>
        </w:rPr>
        <w:t xml:space="preserve"> </w:t>
      </w:r>
      <w:r w:rsidRPr="00DD6A82">
        <w:rPr>
          <w:sz w:val="22"/>
          <w:szCs w:val="22"/>
        </w:rPr>
        <w:t>apresentação</w:t>
      </w:r>
      <w:r w:rsidRPr="00DD6A82">
        <w:rPr>
          <w:spacing w:val="-1"/>
          <w:sz w:val="22"/>
          <w:szCs w:val="22"/>
        </w:rPr>
        <w:t xml:space="preserve"> </w:t>
      </w:r>
      <w:r w:rsidRPr="00DD6A82">
        <w:rPr>
          <w:sz w:val="22"/>
          <w:szCs w:val="22"/>
        </w:rPr>
        <w:t>de</w:t>
      </w:r>
      <w:r w:rsidRPr="00DD6A82">
        <w:rPr>
          <w:spacing w:val="-2"/>
          <w:sz w:val="22"/>
          <w:szCs w:val="22"/>
        </w:rPr>
        <w:t xml:space="preserve"> </w:t>
      </w:r>
      <w:r w:rsidRPr="00DD6A82">
        <w:rPr>
          <w:sz w:val="22"/>
          <w:szCs w:val="22"/>
        </w:rPr>
        <w:t>sua</w:t>
      </w:r>
      <w:r w:rsidRPr="00DD6A82">
        <w:rPr>
          <w:spacing w:val="-1"/>
          <w:sz w:val="22"/>
          <w:szCs w:val="22"/>
        </w:rPr>
        <w:t xml:space="preserve"> </w:t>
      </w:r>
      <w:r w:rsidRPr="00DD6A82">
        <w:rPr>
          <w:sz w:val="22"/>
          <w:szCs w:val="22"/>
        </w:rPr>
        <w:t>proposta,</w:t>
      </w:r>
      <w:r w:rsidRPr="00DD6A82">
        <w:rPr>
          <w:spacing w:val="-1"/>
          <w:sz w:val="22"/>
          <w:szCs w:val="22"/>
        </w:rPr>
        <w:t xml:space="preserve"> </w:t>
      </w:r>
      <w:r w:rsidRPr="00DD6A82">
        <w:rPr>
          <w:sz w:val="22"/>
          <w:szCs w:val="22"/>
        </w:rPr>
        <w:t>independentemente do</w:t>
      </w:r>
      <w:r w:rsidRPr="00DD6A82">
        <w:rPr>
          <w:spacing w:val="-1"/>
          <w:sz w:val="22"/>
          <w:szCs w:val="22"/>
        </w:rPr>
        <w:t xml:space="preserve"> </w:t>
      </w:r>
      <w:r w:rsidRPr="00DD6A82">
        <w:rPr>
          <w:sz w:val="22"/>
          <w:szCs w:val="22"/>
        </w:rPr>
        <w:t>resultado</w:t>
      </w:r>
      <w:r w:rsidRPr="00DD6A82">
        <w:rPr>
          <w:spacing w:val="-1"/>
          <w:sz w:val="22"/>
          <w:szCs w:val="22"/>
        </w:rPr>
        <w:t xml:space="preserve"> </w:t>
      </w:r>
      <w:r w:rsidRPr="00DD6A82">
        <w:rPr>
          <w:sz w:val="22"/>
          <w:szCs w:val="22"/>
        </w:rPr>
        <w:t>deste</w:t>
      </w:r>
      <w:r w:rsidRPr="00DD6A82">
        <w:rPr>
          <w:spacing w:val="-1"/>
          <w:sz w:val="22"/>
          <w:szCs w:val="22"/>
        </w:rPr>
        <w:t xml:space="preserve"> </w:t>
      </w:r>
      <w:r w:rsidRPr="00DD6A82">
        <w:rPr>
          <w:sz w:val="22"/>
          <w:szCs w:val="22"/>
        </w:rPr>
        <w:t>procedimento</w:t>
      </w:r>
      <w:r w:rsidRPr="00DD6A82">
        <w:rPr>
          <w:spacing w:val="-1"/>
          <w:sz w:val="22"/>
          <w:szCs w:val="22"/>
        </w:rPr>
        <w:t xml:space="preserve"> </w:t>
      </w:r>
      <w:r w:rsidRPr="00DD6A82">
        <w:rPr>
          <w:sz w:val="22"/>
          <w:szCs w:val="22"/>
        </w:rPr>
        <w:t>licitatório.</w:t>
      </w:r>
    </w:p>
    <w:p w14:paraId="3182C3B9" w14:textId="4535BC36" w:rsidR="001D59BF" w:rsidRPr="00DD6A82" w:rsidRDefault="001D59BF" w:rsidP="005A0522">
      <w:pPr>
        <w:widowControl w:val="0"/>
        <w:numPr>
          <w:ilvl w:val="1"/>
          <w:numId w:val="23"/>
        </w:numPr>
        <w:tabs>
          <w:tab w:val="left" w:pos="426"/>
          <w:tab w:val="left" w:pos="1010"/>
        </w:tabs>
        <w:autoSpaceDE w:val="0"/>
        <w:autoSpaceDN w:val="0"/>
        <w:spacing w:before="120" w:after="120" w:line="360" w:lineRule="auto"/>
        <w:ind w:left="0" w:firstLine="0"/>
        <w:jc w:val="both"/>
        <w:rPr>
          <w:sz w:val="22"/>
          <w:szCs w:val="22"/>
        </w:rPr>
      </w:pPr>
      <w:r w:rsidRPr="00DD6A82">
        <w:rPr>
          <w:sz w:val="22"/>
          <w:szCs w:val="22"/>
        </w:rPr>
        <w:t>As</w:t>
      </w:r>
      <w:r w:rsidRPr="00DD6A82">
        <w:rPr>
          <w:spacing w:val="1"/>
          <w:sz w:val="22"/>
          <w:szCs w:val="22"/>
        </w:rPr>
        <w:t xml:space="preserve"> </w:t>
      </w:r>
      <w:r w:rsidRPr="00DD6A82">
        <w:rPr>
          <w:sz w:val="22"/>
          <w:szCs w:val="22"/>
        </w:rPr>
        <w:t>comunicações</w:t>
      </w:r>
      <w:r w:rsidRPr="00DD6A82">
        <w:rPr>
          <w:spacing w:val="1"/>
          <w:sz w:val="22"/>
          <w:szCs w:val="22"/>
        </w:rPr>
        <w:t xml:space="preserve"> </w:t>
      </w:r>
      <w:r w:rsidRPr="00DD6A82">
        <w:rPr>
          <w:sz w:val="22"/>
          <w:szCs w:val="22"/>
        </w:rPr>
        <w:t>decorrentes</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eventuais</w:t>
      </w:r>
      <w:r w:rsidRPr="00DD6A82">
        <w:rPr>
          <w:spacing w:val="1"/>
          <w:sz w:val="22"/>
          <w:szCs w:val="22"/>
        </w:rPr>
        <w:t xml:space="preserve"> </w:t>
      </w:r>
      <w:r w:rsidRPr="00DD6A82">
        <w:rPr>
          <w:sz w:val="22"/>
          <w:szCs w:val="22"/>
        </w:rPr>
        <w:t>recursos,</w:t>
      </w:r>
      <w:r w:rsidRPr="00DD6A82">
        <w:rPr>
          <w:spacing w:val="1"/>
          <w:sz w:val="22"/>
          <w:szCs w:val="22"/>
        </w:rPr>
        <w:t xml:space="preserve"> </w:t>
      </w:r>
      <w:r w:rsidRPr="00DD6A82">
        <w:rPr>
          <w:sz w:val="22"/>
          <w:szCs w:val="22"/>
        </w:rPr>
        <w:t>bem</w:t>
      </w:r>
      <w:r w:rsidRPr="00DD6A82">
        <w:rPr>
          <w:spacing w:val="1"/>
          <w:sz w:val="22"/>
          <w:szCs w:val="22"/>
        </w:rPr>
        <w:t xml:space="preserve"> </w:t>
      </w:r>
      <w:r w:rsidRPr="00DD6A82">
        <w:rPr>
          <w:sz w:val="22"/>
          <w:szCs w:val="22"/>
        </w:rPr>
        <w:t>como</w:t>
      </w:r>
      <w:r w:rsidRPr="00DD6A82">
        <w:rPr>
          <w:spacing w:val="1"/>
          <w:sz w:val="22"/>
          <w:szCs w:val="22"/>
        </w:rPr>
        <w:t xml:space="preserve"> </w:t>
      </w:r>
      <w:r w:rsidRPr="00DD6A82">
        <w:rPr>
          <w:sz w:val="22"/>
          <w:szCs w:val="22"/>
        </w:rPr>
        <w:t>quaisquer</w:t>
      </w:r>
      <w:r w:rsidRPr="00DD6A82">
        <w:rPr>
          <w:spacing w:val="1"/>
          <w:sz w:val="22"/>
          <w:szCs w:val="22"/>
        </w:rPr>
        <w:t xml:space="preserve"> </w:t>
      </w:r>
      <w:r w:rsidRPr="00DD6A82">
        <w:rPr>
          <w:sz w:val="22"/>
          <w:szCs w:val="22"/>
        </w:rPr>
        <w:t>outras</w:t>
      </w:r>
      <w:r w:rsidRPr="00DD6A82">
        <w:rPr>
          <w:spacing w:val="1"/>
          <w:sz w:val="22"/>
          <w:szCs w:val="22"/>
        </w:rPr>
        <w:t xml:space="preserve"> </w:t>
      </w:r>
      <w:r w:rsidRPr="00DD6A82">
        <w:rPr>
          <w:sz w:val="22"/>
          <w:szCs w:val="22"/>
        </w:rPr>
        <w:t>comunicações poderão ser comunicadas aos proponentes por qualquer meio de comunicação</w:t>
      </w:r>
      <w:r w:rsidRPr="00DD6A82">
        <w:rPr>
          <w:spacing w:val="1"/>
          <w:sz w:val="22"/>
          <w:szCs w:val="22"/>
        </w:rPr>
        <w:t xml:space="preserve"> </w:t>
      </w:r>
      <w:r w:rsidRPr="00DD6A82">
        <w:rPr>
          <w:sz w:val="22"/>
          <w:szCs w:val="22"/>
        </w:rPr>
        <w:t>que</w:t>
      </w:r>
      <w:r w:rsidRPr="00DD6A82">
        <w:rPr>
          <w:spacing w:val="1"/>
          <w:sz w:val="22"/>
          <w:szCs w:val="22"/>
        </w:rPr>
        <w:t xml:space="preserve"> </w:t>
      </w:r>
      <w:r w:rsidRPr="00DD6A82">
        <w:rPr>
          <w:sz w:val="22"/>
          <w:szCs w:val="22"/>
        </w:rPr>
        <w:t>comprove</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recebimento</w:t>
      </w:r>
      <w:r w:rsidRPr="00DD6A82">
        <w:rPr>
          <w:spacing w:val="1"/>
          <w:sz w:val="22"/>
          <w:szCs w:val="22"/>
        </w:rPr>
        <w:t xml:space="preserve"> </w:t>
      </w:r>
      <w:r w:rsidRPr="00DD6A82">
        <w:rPr>
          <w:sz w:val="22"/>
          <w:szCs w:val="22"/>
        </w:rPr>
        <w:t>ou,</w:t>
      </w:r>
      <w:r w:rsidRPr="00DD6A82">
        <w:rPr>
          <w:spacing w:val="1"/>
          <w:sz w:val="22"/>
          <w:szCs w:val="22"/>
        </w:rPr>
        <w:t xml:space="preserve"> </w:t>
      </w:r>
      <w:r w:rsidRPr="00DD6A82">
        <w:rPr>
          <w:sz w:val="22"/>
          <w:szCs w:val="22"/>
        </w:rPr>
        <w:t>ainda,</w:t>
      </w:r>
      <w:r w:rsidRPr="00DD6A82">
        <w:rPr>
          <w:spacing w:val="1"/>
          <w:sz w:val="22"/>
          <w:szCs w:val="22"/>
        </w:rPr>
        <w:t xml:space="preserve"> </w:t>
      </w:r>
      <w:r w:rsidRPr="00DD6A82">
        <w:rPr>
          <w:sz w:val="22"/>
          <w:szCs w:val="22"/>
        </w:rPr>
        <w:t>dar-se-ão</w:t>
      </w:r>
      <w:r w:rsidRPr="00DD6A82">
        <w:rPr>
          <w:spacing w:val="1"/>
          <w:sz w:val="22"/>
          <w:szCs w:val="22"/>
        </w:rPr>
        <w:t xml:space="preserve"> </w:t>
      </w:r>
      <w:r w:rsidRPr="00DD6A82">
        <w:rPr>
          <w:sz w:val="22"/>
          <w:szCs w:val="22"/>
        </w:rPr>
        <w:t>por</w:t>
      </w:r>
      <w:r w:rsidRPr="00DD6A82">
        <w:rPr>
          <w:spacing w:val="1"/>
          <w:sz w:val="22"/>
          <w:szCs w:val="22"/>
        </w:rPr>
        <w:t xml:space="preserve"> </w:t>
      </w:r>
      <w:r w:rsidRPr="00DD6A82">
        <w:rPr>
          <w:sz w:val="22"/>
          <w:szCs w:val="22"/>
        </w:rPr>
        <w:t>meio</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publicações</w:t>
      </w:r>
      <w:r w:rsidRPr="00DD6A82">
        <w:rPr>
          <w:spacing w:val="1"/>
          <w:sz w:val="22"/>
          <w:szCs w:val="22"/>
        </w:rPr>
        <w:t xml:space="preserve"> </w:t>
      </w:r>
      <w:r w:rsidRPr="00DD6A82">
        <w:rPr>
          <w:sz w:val="22"/>
          <w:szCs w:val="22"/>
        </w:rPr>
        <w:t>no</w:t>
      </w:r>
      <w:r w:rsidRPr="00DD6A82">
        <w:rPr>
          <w:spacing w:val="1"/>
          <w:sz w:val="22"/>
          <w:szCs w:val="22"/>
        </w:rPr>
        <w:t xml:space="preserve"> </w:t>
      </w:r>
      <w:r w:rsidRPr="00DD6A82">
        <w:rPr>
          <w:sz w:val="22"/>
          <w:szCs w:val="22"/>
        </w:rPr>
        <w:t>link</w:t>
      </w:r>
      <w:r w:rsidRPr="00DD6A82">
        <w:rPr>
          <w:color w:val="0000FF"/>
          <w:spacing w:val="1"/>
          <w:sz w:val="22"/>
          <w:szCs w:val="22"/>
        </w:rPr>
        <w:t xml:space="preserve"> </w:t>
      </w:r>
      <w:hyperlink r:id="rId40" w:history="1">
        <w:r w:rsidR="00E175C7" w:rsidRPr="00DD6A82">
          <w:rPr>
            <w:rStyle w:val="Hyperlink"/>
            <w:sz w:val="22"/>
            <w:szCs w:val="22"/>
          </w:rPr>
          <w:t>https://www.bomjardim.rj.gov.br</w:t>
        </w:r>
      </w:hyperlink>
      <w:r w:rsidR="00E175C7" w:rsidRPr="00DD6A82">
        <w:rPr>
          <w:rStyle w:val="Hyperlink"/>
          <w:sz w:val="22"/>
          <w:szCs w:val="22"/>
        </w:rPr>
        <w:t xml:space="preserve"> </w:t>
      </w:r>
      <w:r w:rsidRPr="00DD6A82">
        <w:rPr>
          <w:sz w:val="22"/>
          <w:szCs w:val="22"/>
        </w:rPr>
        <w:t>e</w:t>
      </w:r>
      <w:r w:rsidRPr="00DD6A82">
        <w:rPr>
          <w:spacing w:val="-3"/>
          <w:sz w:val="22"/>
          <w:szCs w:val="22"/>
        </w:rPr>
        <w:t xml:space="preserve"> </w:t>
      </w:r>
      <w:hyperlink r:id="rId41">
        <w:r w:rsidRPr="00DD6A82">
          <w:rPr>
            <w:sz w:val="22"/>
            <w:szCs w:val="22"/>
            <w:u w:val="single"/>
          </w:rPr>
          <w:t>https://www.licitanet.com.br/</w:t>
        </w:r>
      </w:hyperlink>
      <w:r w:rsidR="00E175C7" w:rsidRPr="00DD6A82">
        <w:rPr>
          <w:sz w:val="22"/>
          <w:szCs w:val="22"/>
          <w:u w:val="single"/>
        </w:rPr>
        <w:t>.</w:t>
      </w:r>
    </w:p>
    <w:p w14:paraId="009B5332" w14:textId="77777777" w:rsidR="001D59BF" w:rsidRPr="00DD6A82" w:rsidRDefault="001D59BF" w:rsidP="005A0522">
      <w:pPr>
        <w:widowControl w:val="0"/>
        <w:numPr>
          <w:ilvl w:val="1"/>
          <w:numId w:val="23"/>
        </w:numPr>
        <w:tabs>
          <w:tab w:val="left" w:pos="426"/>
          <w:tab w:val="left" w:pos="994"/>
        </w:tabs>
        <w:autoSpaceDE w:val="0"/>
        <w:autoSpaceDN w:val="0"/>
        <w:spacing w:before="120" w:after="120" w:line="360" w:lineRule="auto"/>
        <w:ind w:left="0" w:firstLine="0"/>
        <w:jc w:val="both"/>
        <w:rPr>
          <w:sz w:val="22"/>
          <w:szCs w:val="22"/>
        </w:rPr>
      </w:pPr>
      <w:r w:rsidRPr="00DD6A82">
        <w:rPr>
          <w:sz w:val="22"/>
          <w:szCs w:val="22"/>
        </w:rPr>
        <w:t>A</w:t>
      </w:r>
      <w:r w:rsidRPr="00DD6A82">
        <w:rPr>
          <w:spacing w:val="1"/>
          <w:sz w:val="22"/>
          <w:szCs w:val="22"/>
        </w:rPr>
        <w:t xml:space="preserve"> </w:t>
      </w:r>
      <w:r w:rsidRPr="00DD6A82">
        <w:rPr>
          <w:sz w:val="22"/>
          <w:szCs w:val="22"/>
        </w:rPr>
        <w:t>pregoeira,</w:t>
      </w:r>
      <w:r w:rsidRPr="00DD6A82">
        <w:rPr>
          <w:spacing w:val="1"/>
          <w:sz w:val="22"/>
          <w:szCs w:val="22"/>
        </w:rPr>
        <w:t xml:space="preserve"> </w:t>
      </w:r>
      <w:r w:rsidRPr="00DD6A82">
        <w:rPr>
          <w:sz w:val="22"/>
          <w:szCs w:val="22"/>
        </w:rPr>
        <w:t>se</w:t>
      </w:r>
      <w:r w:rsidRPr="00DD6A82">
        <w:rPr>
          <w:spacing w:val="1"/>
          <w:sz w:val="22"/>
          <w:szCs w:val="22"/>
        </w:rPr>
        <w:t xml:space="preserve"> </w:t>
      </w:r>
      <w:r w:rsidRPr="00DD6A82">
        <w:rPr>
          <w:sz w:val="22"/>
          <w:szCs w:val="22"/>
        </w:rPr>
        <w:t>entender</w:t>
      </w:r>
      <w:r w:rsidRPr="00DD6A82">
        <w:rPr>
          <w:spacing w:val="1"/>
          <w:sz w:val="22"/>
          <w:szCs w:val="22"/>
        </w:rPr>
        <w:t xml:space="preserve"> </w:t>
      </w:r>
      <w:r w:rsidRPr="00DD6A82">
        <w:rPr>
          <w:sz w:val="22"/>
          <w:szCs w:val="22"/>
        </w:rPr>
        <w:t>conveniente</w:t>
      </w:r>
      <w:r w:rsidRPr="00DD6A82">
        <w:rPr>
          <w:spacing w:val="1"/>
          <w:sz w:val="22"/>
          <w:szCs w:val="22"/>
        </w:rPr>
        <w:t xml:space="preserve"> </w:t>
      </w:r>
      <w:r w:rsidRPr="00DD6A82">
        <w:rPr>
          <w:sz w:val="22"/>
          <w:szCs w:val="22"/>
        </w:rPr>
        <w:t>ou</w:t>
      </w:r>
      <w:r w:rsidRPr="00DD6A82">
        <w:rPr>
          <w:spacing w:val="1"/>
          <w:sz w:val="22"/>
          <w:szCs w:val="22"/>
        </w:rPr>
        <w:t xml:space="preserve"> </w:t>
      </w:r>
      <w:r w:rsidRPr="00DD6A82">
        <w:rPr>
          <w:sz w:val="22"/>
          <w:szCs w:val="22"/>
        </w:rPr>
        <w:t>necessário,</w:t>
      </w:r>
      <w:r w:rsidRPr="00DD6A82">
        <w:rPr>
          <w:spacing w:val="1"/>
          <w:sz w:val="22"/>
          <w:szCs w:val="22"/>
        </w:rPr>
        <w:t xml:space="preserve"> </w:t>
      </w:r>
      <w:r w:rsidRPr="00DD6A82">
        <w:rPr>
          <w:sz w:val="22"/>
          <w:szCs w:val="22"/>
        </w:rPr>
        <w:t>poderá</w:t>
      </w:r>
      <w:r w:rsidRPr="00DD6A82">
        <w:rPr>
          <w:spacing w:val="1"/>
          <w:sz w:val="22"/>
          <w:szCs w:val="22"/>
        </w:rPr>
        <w:t xml:space="preserve"> </w:t>
      </w:r>
      <w:r w:rsidRPr="00DD6A82">
        <w:rPr>
          <w:sz w:val="22"/>
          <w:szCs w:val="22"/>
        </w:rPr>
        <w:t>utilizar-se</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assessoramento</w:t>
      </w:r>
      <w:r w:rsidRPr="00DD6A82">
        <w:rPr>
          <w:spacing w:val="1"/>
          <w:sz w:val="22"/>
          <w:szCs w:val="22"/>
        </w:rPr>
        <w:t xml:space="preserve"> </w:t>
      </w:r>
      <w:r w:rsidRPr="00DD6A82">
        <w:rPr>
          <w:sz w:val="22"/>
          <w:szCs w:val="22"/>
        </w:rPr>
        <w:t>técnico</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específico</w:t>
      </w:r>
      <w:r w:rsidRPr="00DD6A82">
        <w:rPr>
          <w:spacing w:val="1"/>
          <w:sz w:val="22"/>
          <w:szCs w:val="22"/>
        </w:rPr>
        <w:t xml:space="preserve"> </w:t>
      </w:r>
      <w:r w:rsidRPr="00DD6A82">
        <w:rPr>
          <w:sz w:val="22"/>
          <w:szCs w:val="22"/>
        </w:rPr>
        <w:t>para</w:t>
      </w:r>
      <w:r w:rsidRPr="00DD6A82">
        <w:rPr>
          <w:spacing w:val="1"/>
          <w:sz w:val="22"/>
          <w:szCs w:val="22"/>
        </w:rPr>
        <w:t xml:space="preserve"> </w:t>
      </w:r>
      <w:r w:rsidRPr="00DD6A82">
        <w:rPr>
          <w:sz w:val="22"/>
          <w:szCs w:val="22"/>
        </w:rPr>
        <w:t>tomar</w:t>
      </w:r>
      <w:r w:rsidRPr="00DD6A82">
        <w:rPr>
          <w:spacing w:val="1"/>
          <w:sz w:val="22"/>
          <w:szCs w:val="22"/>
        </w:rPr>
        <w:t xml:space="preserve"> </w:t>
      </w:r>
      <w:r w:rsidRPr="00DD6A82">
        <w:rPr>
          <w:sz w:val="22"/>
          <w:szCs w:val="22"/>
        </w:rPr>
        <w:t>decisões</w:t>
      </w:r>
      <w:r w:rsidRPr="00DD6A82">
        <w:rPr>
          <w:spacing w:val="1"/>
          <w:sz w:val="22"/>
          <w:szCs w:val="22"/>
        </w:rPr>
        <w:t xml:space="preserve"> </w:t>
      </w:r>
      <w:r w:rsidRPr="00DD6A82">
        <w:rPr>
          <w:sz w:val="22"/>
          <w:szCs w:val="22"/>
        </w:rPr>
        <w:t>relativas</w:t>
      </w:r>
      <w:r w:rsidRPr="00DD6A82">
        <w:rPr>
          <w:spacing w:val="1"/>
          <w:sz w:val="22"/>
          <w:szCs w:val="22"/>
        </w:rPr>
        <w:t xml:space="preserve"> </w:t>
      </w:r>
      <w:r w:rsidRPr="00DD6A82">
        <w:rPr>
          <w:sz w:val="22"/>
          <w:szCs w:val="22"/>
        </w:rPr>
        <w:t>ao</w:t>
      </w:r>
      <w:r w:rsidRPr="00DD6A82">
        <w:rPr>
          <w:spacing w:val="1"/>
          <w:sz w:val="22"/>
          <w:szCs w:val="22"/>
        </w:rPr>
        <w:t xml:space="preserve"> </w:t>
      </w:r>
      <w:r w:rsidRPr="00DD6A82">
        <w:rPr>
          <w:sz w:val="22"/>
          <w:szCs w:val="22"/>
        </w:rPr>
        <w:t>presente</w:t>
      </w:r>
      <w:r w:rsidRPr="00DD6A82">
        <w:rPr>
          <w:spacing w:val="1"/>
          <w:sz w:val="22"/>
          <w:szCs w:val="22"/>
        </w:rPr>
        <w:t xml:space="preserve"> </w:t>
      </w:r>
      <w:r w:rsidRPr="00DD6A82">
        <w:rPr>
          <w:sz w:val="22"/>
          <w:szCs w:val="22"/>
        </w:rPr>
        <w:t>certame</w:t>
      </w:r>
      <w:r w:rsidRPr="00DD6A82">
        <w:rPr>
          <w:spacing w:val="1"/>
          <w:sz w:val="22"/>
          <w:szCs w:val="22"/>
        </w:rPr>
        <w:t xml:space="preserve"> </w:t>
      </w:r>
      <w:r w:rsidRPr="00DD6A82">
        <w:rPr>
          <w:sz w:val="22"/>
          <w:szCs w:val="22"/>
        </w:rPr>
        <w:t>licitatório,</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qual</w:t>
      </w:r>
      <w:r w:rsidRPr="00DD6A82">
        <w:rPr>
          <w:spacing w:val="-1"/>
          <w:sz w:val="22"/>
          <w:szCs w:val="22"/>
        </w:rPr>
        <w:t xml:space="preserve"> </w:t>
      </w:r>
      <w:r w:rsidRPr="00DD6A82">
        <w:rPr>
          <w:sz w:val="22"/>
          <w:szCs w:val="22"/>
        </w:rPr>
        <w:t>se efetivará</w:t>
      </w:r>
      <w:r w:rsidRPr="00DD6A82">
        <w:rPr>
          <w:spacing w:val="-3"/>
          <w:sz w:val="22"/>
          <w:szCs w:val="22"/>
        </w:rPr>
        <w:t xml:space="preserve"> </w:t>
      </w:r>
      <w:r w:rsidRPr="00DD6A82">
        <w:rPr>
          <w:sz w:val="22"/>
          <w:szCs w:val="22"/>
        </w:rPr>
        <w:t>através</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parecer</w:t>
      </w:r>
      <w:r w:rsidRPr="00DD6A82">
        <w:rPr>
          <w:spacing w:val="-1"/>
          <w:sz w:val="22"/>
          <w:szCs w:val="22"/>
        </w:rPr>
        <w:t xml:space="preserve"> </w:t>
      </w:r>
      <w:r w:rsidRPr="00DD6A82">
        <w:rPr>
          <w:sz w:val="22"/>
          <w:szCs w:val="22"/>
        </w:rPr>
        <w:t>formal</w:t>
      </w:r>
      <w:r w:rsidRPr="00DD6A82">
        <w:rPr>
          <w:spacing w:val="-1"/>
          <w:sz w:val="22"/>
          <w:szCs w:val="22"/>
        </w:rPr>
        <w:t xml:space="preserve"> </w:t>
      </w:r>
      <w:r w:rsidRPr="00DD6A82">
        <w:rPr>
          <w:sz w:val="22"/>
          <w:szCs w:val="22"/>
        </w:rPr>
        <w:t>que</w:t>
      </w:r>
      <w:r w:rsidRPr="00DD6A82">
        <w:rPr>
          <w:spacing w:val="-1"/>
          <w:sz w:val="22"/>
          <w:szCs w:val="22"/>
        </w:rPr>
        <w:t xml:space="preserve"> </w:t>
      </w:r>
      <w:r w:rsidRPr="00DD6A82">
        <w:rPr>
          <w:sz w:val="22"/>
          <w:szCs w:val="22"/>
        </w:rPr>
        <w:t>integrará</w:t>
      </w:r>
      <w:r w:rsidRPr="00DD6A82">
        <w:rPr>
          <w:spacing w:val="-3"/>
          <w:sz w:val="22"/>
          <w:szCs w:val="22"/>
        </w:rPr>
        <w:t xml:space="preserve"> </w:t>
      </w:r>
      <w:r w:rsidRPr="00DD6A82">
        <w:rPr>
          <w:sz w:val="22"/>
          <w:szCs w:val="22"/>
        </w:rPr>
        <w:t>o</w:t>
      </w:r>
      <w:r w:rsidRPr="00DD6A82">
        <w:rPr>
          <w:spacing w:val="-1"/>
          <w:sz w:val="22"/>
          <w:szCs w:val="22"/>
        </w:rPr>
        <w:t xml:space="preserve"> </w:t>
      </w:r>
      <w:r w:rsidRPr="00DD6A82">
        <w:rPr>
          <w:sz w:val="22"/>
          <w:szCs w:val="22"/>
        </w:rPr>
        <w:t>respectivo processo.</w:t>
      </w:r>
    </w:p>
    <w:p w14:paraId="61D36779" w14:textId="77777777" w:rsidR="001D59BF" w:rsidRPr="00DD6A82" w:rsidRDefault="001D59BF" w:rsidP="005A0522">
      <w:pPr>
        <w:widowControl w:val="0"/>
        <w:numPr>
          <w:ilvl w:val="1"/>
          <w:numId w:val="23"/>
        </w:numPr>
        <w:tabs>
          <w:tab w:val="left" w:pos="426"/>
          <w:tab w:val="left" w:pos="869"/>
        </w:tabs>
        <w:autoSpaceDE w:val="0"/>
        <w:autoSpaceDN w:val="0"/>
        <w:spacing w:before="120" w:after="120" w:line="360" w:lineRule="auto"/>
        <w:ind w:left="0" w:firstLine="0"/>
        <w:jc w:val="both"/>
        <w:rPr>
          <w:sz w:val="22"/>
          <w:szCs w:val="22"/>
        </w:rPr>
      </w:pPr>
      <w:r w:rsidRPr="00DD6A82">
        <w:rPr>
          <w:sz w:val="22"/>
          <w:szCs w:val="22"/>
        </w:rPr>
        <w:t>As normas disciplinadoras deste pregão serão interpretadas em favor da ampliação da</w:t>
      </w:r>
      <w:r w:rsidRPr="00DD6A82">
        <w:rPr>
          <w:spacing w:val="1"/>
          <w:sz w:val="22"/>
          <w:szCs w:val="22"/>
        </w:rPr>
        <w:t xml:space="preserve"> </w:t>
      </w:r>
      <w:r w:rsidRPr="00DD6A82">
        <w:rPr>
          <w:sz w:val="22"/>
          <w:szCs w:val="22"/>
        </w:rPr>
        <w:t>disputa, observada a igualdade de oportunidades entre as proponentes, sem comprometimento</w:t>
      </w:r>
      <w:r w:rsidRPr="00DD6A82">
        <w:rPr>
          <w:spacing w:val="1"/>
          <w:sz w:val="22"/>
          <w:szCs w:val="22"/>
        </w:rPr>
        <w:t xml:space="preserve"> </w:t>
      </w:r>
      <w:r w:rsidRPr="00DD6A82">
        <w:rPr>
          <w:sz w:val="22"/>
          <w:szCs w:val="22"/>
        </w:rPr>
        <w:t>do interesse público, da finalidade e da segurança do procedimento e dos futuros ajustes dele</w:t>
      </w:r>
      <w:r w:rsidRPr="00DD6A82">
        <w:rPr>
          <w:spacing w:val="1"/>
          <w:sz w:val="22"/>
          <w:szCs w:val="22"/>
        </w:rPr>
        <w:t xml:space="preserve"> </w:t>
      </w:r>
      <w:r w:rsidRPr="00DD6A82">
        <w:rPr>
          <w:sz w:val="22"/>
          <w:szCs w:val="22"/>
        </w:rPr>
        <w:t>decorrentes.</w:t>
      </w:r>
    </w:p>
    <w:p w14:paraId="063583A6" w14:textId="089DCD24" w:rsidR="001D59BF" w:rsidRPr="00DD6A82" w:rsidRDefault="001D59BF" w:rsidP="005A0522">
      <w:pPr>
        <w:widowControl w:val="0"/>
        <w:numPr>
          <w:ilvl w:val="1"/>
          <w:numId w:val="23"/>
        </w:numPr>
        <w:tabs>
          <w:tab w:val="left" w:pos="426"/>
          <w:tab w:val="left" w:pos="847"/>
        </w:tabs>
        <w:autoSpaceDE w:val="0"/>
        <w:autoSpaceDN w:val="0"/>
        <w:spacing w:before="120" w:after="120" w:line="360" w:lineRule="auto"/>
        <w:ind w:left="0" w:firstLine="0"/>
        <w:jc w:val="both"/>
        <w:rPr>
          <w:sz w:val="22"/>
          <w:szCs w:val="22"/>
        </w:rPr>
      </w:pPr>
      <w:r w:rsidRPr="00DD6A82">
        <w:rPr>
          <w:sz w:val="22"/>
          <w:szCs w:val="22"/>
        </w:rPr>
        <w:t>Muito embora os documentos estejam apresentados de forma individualizada, todos eles</w:t>
      </w:r>
      <w:r w:rsidRPr="00DD6A82">
        <w:rPr>
          <w:spacing w:val="-57"/>
          <w:sz w:val="22"/>
          <w:szCs w:val="22"/>
        </w:rPr>
        <w:t xml:space="preserve"> </w:t>
      </w:r>
      <w:r w:rsidRPr="00DD6A82">
        <w:rPr>
          <w:sz w:val="22"/>
          <w:szCs w:val="22"/>
        </w:rPr>
        <w:t>se completam, sendo que cada proponente deverá, para a apresentação de PROPOSTA DE</w:t>
      </w:r>
      <w:r w:rsidRPr="00DD6A82">
        <w:rPr>
          <w:spacing w:val="1"/>
          <w:sz w:val="22"/>
          <w:szCs w:val="22"/>
        </w:rPr>
        <w:t xml:space="preserve"> </w:t>
      </w:r>
      <w:r w:rsidRPr="00DD6A82">
        <w:rPr>
          <w:sz w:val="22"/>
          <w:szCs w:val="22"/>
        </w:rPr>
        <w:t>PREÇOS e DOCUMENTOS DE HABILITAÇÃO, bem como eventuais outros documentos,</w:t>
      </w:r>
      <w:r w:rsidRPr="00DD6A82">
        <w:rPr>
          <w:spacing w:val="1"/>
          <w:sz w:val="22"/>
          <w:szCs w:val="22"/>
        </w:rPr>
        <w:t xml:space="preserve"> </w:t>
      </w:r>
      <w:r w:rsidRPr="00DD6A82">
        <w:rPr>
          <w:sz w:val="22"/>
          <w:szCs w:val="22"/>
        </w:rPr>
        <w:t>ao se valer do edital e anexos, inteirar-se de sua composição, tomando conhecimento, assim,</w:t>
      </w:r>
      <w:r w:rsidRPr="00DD6A82">
        <w:rPr>
          <w:spacing w:val="1"/>
          <w:sz w:val="22"/>
          <w:szCs w:val="22"/>
        </w:rPr>
        <w:t xml:space="preserve"> </w:t>
      </w:r>
      <w:r w:rsidRPr="00DD6A82">
        <w:rPr>
          <w:sz w:val="22"/>
          <w:szCs w:val="22"/>
        </w:rPr>
        <w:t xml:space="preserve">das </w:t>
      </w:r>
      <w:r w:rsidRPr="00DD6A82">
        <w:rPr>
          <w:sz w:val="22"/>
          <w:szCs w:val="22"/>
        </w:rPr>
        <w:lastRenderedPageBreak/>
        <w:t>condições administrativas e técnicas que nortearão o desenvolvimento do certame e a</w:t>
      </w:r>
      <w:r w:rsidRPr="00DD6A82">
        <w:rPr>
          <w:spacing w:val="1"/>
          <w:sz w:val="22"/>
          <w:szCs w:val="22"/>
        </w:rPr>
        <w:t xml:space="preserve"> </w:t>
      </w:r>
      <w:r w:rsidRPr="00DD6A82">
        <w:rPr>
          <w:sz w:val="22"/>
          <w:szCs w:val="22"/>
        </w:rPr>
        <w:t>formalização da contratação, de sorte que todos os aspectos mencionados em cada documento</w:t>
      </w:r>
      <w:r w:rsidRPr="00DD6A82">
        <w:rPr>
          <w:spacing w:val="1"/>
          <w:sz w:val="22"/>
          <w:szCs w:val="22"/>
        </w:rPr>
        <w:t xml:space="preserve"> </w:t>
      </w:r>
      <w:r w:rsidRPr="00DD6A82">
        <w:rPr>
          <w:sz w:val="22"/>
          <w:szCs w:val="22"/>
        </w:rPr>
        <w:t>deverão</w:t>
      </w:r>
      <w:r w:rsidRPr="00DD6A82">
        <w:rPr>
          <w:spacing w:val="-1"/>
          <w:sz w:val="22"/>
          <w:szCs w:val="22"/>
        </w:rPr>
        <w:t xml:space="preserve"> </w:t>
      </w:r>
      <w:r w:rsidRPr="00DD6A82">
        <w:rPr>
          <w:sz w:val="22"/>
          <w:szCs w:val="22"/>
        </w:rPr>
        <w:t>ser observados,</w:t>
      </w:r>
      <w:r w:rsidRPr="00DD6A82">
        <w:rPr>
          <w:spacing w:val="2"/>
          <w:sz w:val="22"/>
          <w:szCs w:val="22"/>
        </w:rPr>
        <w:t xml:space="preserve"> </w:t>
      </w:r>
      <w:r w:rsidRPr="00DD6A82">
        <w:rPr>
          <w:sz w:val="22"/>
          <w:szCs w:val="22"/>
        </w:rPr>
        <w:t>ainda que</w:t>
      </w:r>
      <w:r w:rsidRPr="00DD6A82">
        <w:rPr>
          <w:spacing w:val="-2"/>
          <w:sz w:val="22"/>
          <w:szCs w:val="22"/>
        </w:rPr>
        <w:t xml:space="preserve"> </w:t>
      </w:r>
      <w:r w:rsidRPr="00DD6A82">
        <w:rPr>
          <w:sz w:val="22"/>
          <w:szCs w:val="22"/>
        </w:rPr>
        <w:t>não</w:t>
      </w:r>
      <w:r w:rsidRPr="00DD6A82">
        <w:rPr>
          <w:spacing w:val="2"/>
          <w:sz w:val="22"/>
          <w:szCs w:val="22"/>
        </w:rPr>
        <w:t xml:space="preserve"> </w:t>
      </w:r>
      <w:r w:rsidRPr="00DD6A82">
        <w:rPr>
          <w:sz w:val="22"/>
          <w:szCs w:val="22"/>
        </w:rPr>
        <w:t>repetidos em</w:t>
      </w:r>
      <w:r w:rsidRPr="00DD6A82">
        <w:rPr>
          <w:spacing w:val="-1"/>
          <w:sz w:val="22"/>
          <w:szCs w:val="22"/>
        </w:rPr>
        <w:t xml:space="preserve"> </w:t>
      </w:r>
      <w:r w:rsidRPr="00DD6A82">
        <w:rPr>
          <w:sz w:val="22"/>
          <w:szCs w:val="22"/>
        </w:rPr>
        <w:t>outros.</w:t>
      </w:r>
    </w:p>
    <w:p w14:paraId="4E082B74" w14:textId="6437099C" w:rsidR="001D59BF" w:rsidRPr="00DD6A82" w:rsidRDefault="001D59BF" w:rsidP="005A0522">
      <w:pPr>
        <w:widowControl w:val="0"/>
        <w:numPr>
          <w:ilvl w:val="1"/>
          <w:numId w:val="23"/>
        </w:numPr>
        <w:tabs>
          <w:tab w:val="left" w:pos="426"/>
          <w:tab w:val="left" w:pos="871"/>
        </w:tabs>
        <w:autoSpaceDE w:val="0"/>
        <w:autoSpaceDN w:val="0"/>
        <w:spacing w:before="120" w:after="120" w:line="360" w:lineRule="auto"/>
        <w:ind w:left="0" w:firstLine="0"/>
        <w:jc w:val="both"/>
        <w:rPr>
          <w:sz w:val="22"/>
          <w:szCs w:val="22"/>
        </w:rPr>
      </w:pPr>
      <w:r w:rsidRPr="00DD6A82">
        <w:rPr>
          <w:sz w:val="22"/>
          <w:szCs w:val="22"/>
        </w:rPr>
        <w:t xml:space="preserve">A pregoeira, conforme o caso poderá, no interesse </w:t>
      </w:r>
      <w:r w:rsidR="000066AE" w:rsidRPr="00DD6A82">
        <w:rPr>
          <w:sz w:val="22"/>
          <w:szCs w:val="22"/>
        </w:rPr>
        <w:t>da Administração Pública</w:t>
      </w:r>
      <w:r w:rsidRPr="00DD6A82">
        <w:rPr>
          <w:sz w:val="22"/>
          <w:szCs w:val="22"/>
        </w:rPr>
        <w:t>, relevar</w:t>
      </w:r>
      <w:r w:rsidRPr="00DD6A82">
        <w:rPr>
          <w:spacing w:val="1"/>
          <w:sz w:val="22"/>
          <w:szCs w:val="22"/>
        </w:rPr>
        <w:t xml:space="preserve"> </w:t>
      </w:r>
      <w:r w:rsidRPr="00DD6A82">
        <w:rPr>
          <w:sz w:val="22"/>
          <w:szCs w:val="22"/>
        </w:rPr>
        <w:t>aspectos puramente formais nas propostas e nos documentos de habilitação apresentados pelas</w:t>
      </w:r>
      <w:r w:rsidRPr="00DD6A82">
        <w:rPr>
          <w:spacing w:val="-57"/>
          <w:sz w:val="22"/>
          <w:szCs w:val="22"/>
        </w:rPr>
        <w:t xml:space="preserve"> </w:t>
      </w:r>
      <w:r w:rsidRPr="00DD6A82">
        <w:rPr>
          <w:sz w:val="22"/>
          <w:szCs w:val="22"/>
        </w:rPr>
        <w:t>licitantes,</w:t>
      </w:r>
      <w:r w:rsidRPr="00DD6A82">
        <w:rPr>
          <w:spacing w:val="-1"/>
          <w:sz w:val="22"/>
          <w:szCs w:val="22"/>
        </w:rPr>
        <w:t xml:space="preserve"> </w:t>
      </w:r>
      <w:r w:rsidRPr="00DD6A82">
        <w:rPr>
          <w:sz w:val="22"/>
          <w:szCs w:val="22"/>
        </w:rPr>
        <w:t>desde que</w:t>
      </w:r>
      <w:r w:rsidRPr="00DD6A82">
        <w:rPr>
          <w:spacing w:val="-2"/>
          <w:sz w:val="22"/>
          <w:szCs w:val="22"/>
        </w:rPr>
        <w:t xml:space="preserve"> </w:t>
      </w:r>
      <w:r w:rsidRPr="00DD6A82">
        <w:rPr>
          <w:sz w:val="22"/>
          <w:szCs w:val="22"/>
        </w:rPr>
        <w:t>não</w:t>
      </w:r>
      <w:r w:rsidRPr="00DD6A82">
        <w:rPr>
          <w:spacing w:val="2"/>
          <w:sz w:val="22"/>
          <w:szCs w:val="22"/>
        </w:rPr>
        <w:t xml:space="preserve"> </w:t>
      </w:r>
      <w:r w:rsidRPr="00DD6A82">
        <w:rPr>
          <w:sz w:val="22"/>
          <w:szCs w:val="22"/>
        </w:rPr>
        <w:t>comprometa</w:t>
      </w:r>
      <w:r w:rsidRPr="00DD6A82">
        <w:rPr>
          <w:spacing w:val="-1"/>
          <w:sz w:val="22"/>
          <w:szCs w:val="22"/>
        </w:rPr>
        <w:t xml:space="preserve"> </w:t>
      </w:r>
      <w:r w:rsidRPr="00DD6A82">
        <w:rPr>
          <w:sz w:val="22"/>
          <w:szCs w:val="22"/>
        </w:rPr>
        <w:t>a</w:t>
      </w:r>
      <w:r w:rsidRPr="00DD6A82">
        <w:rPr>
          <w:spacing w:val="-2"/>
          <w:sz w:val="22"/>
          <w:szCs w:val="22"/>
        </w:rPr>
        <w:t xml:space="preserve"> </w:t>
      </w:r>
      <w:r w:rsidRPr="00DD6A82">
        <w:rPr>
          <w:sz w:val="22"/>
          <w:szCs w:val="22"/>
        </w:rPr>
        <w:t>lisura</w:t>
      </w:r>
      <w:r w:rsidRPr="00DD6A82">
        <w:rPr>
          <w:spacing w:val="-1"/>
          <w:sz w:val="22"/>
          <w:szCs w:val="22"/>
        </w:rPr>
        <w:t xml:space="preserve"> </w:t>
      </w:r>
      <w:r w:rsidRPr="00DD6A82">
        <w:rPr>
          <w:sz w:val="22"/>
          <w:szCs w:val="22"/>
        </w:rPr>
        <w:t>e</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caráter competitivo</w:t>
      </w:r>
      <w:r w:rsidRPr="00DD6A82">
        <w:rPr>
          <w:spacing w:val="-1"/>
          <w:sz w:val="22"/>
          <w:szCs w:val="22"/>
        </w:rPr>
        <w:t xml:space="preserve"> </w:t>
      </w:r>
      <w:r w:rsidRPr="00DD6A82">
        <w:rPr>
          <w:sz w:val="22"/>
          <w:szCs w:val="22"/>
        </w:rPr>
        <w:t>desta licitação.</w:t>
      </w:r>
    </w:p>
    <w:p w14:paraId="2A77EB2A" w14:textId="77777777" w:rsidR="001D59BF" w:rsidRPr="00DD6A82" w:rsidRDefault="001D59BF" w:rsidP="005A0522">
      <w:pPr>
        <w:widowControl w:val="0"/>
        <w:numPr>
          <w:ilvl w:val="1"/>
          <w:numId w:val="23"/>
        </w:numPr>
        <w:tabs>
          <w:tab w:val="left" w:pos="426"/>
          <w:tab w:val="left" w:pos="850"/>
        </w:tabs>
        <w:autoSpaceDE w:val="0"/>
        <w:autoSpaceDN w:val="0"/>
        <w:spacing w:before="120" w:after="120" w:line="360" w:lineRule="auto"/>
        <w:ind w:left="0" w:firstLine="0"/>
        <w:jc w:val="both"/>
        <w:outlineLvl w:val="0"/>
        <w:rPr>
          <w:b/>
          <w:bCs/>
          <w:sz w:val="22"/>
          <w:szCs w:val="22"/>
        </w:rPr>
      </w:pPr>
      <w:r w:rsidRPr="00DD6A82">
        <w:rPr>
          <w:b/>
          <w:bCs/>
          <w:sz w:val="22"/>
          <w:szCs w:val="22"/>
        </w:rPr>
        <w:t>Reserva-se à pregoeira o direito de solicitar, em qualquer época ou oportunidade,</w:t>
      </w:r>
      <w:r w:rsidRPr="00DD6A82">
        <w:rPr>
          <w:b/>
          <w:bCs/>
          <w:spacing w:val="1"/>
          <w:sz w:val="22"/>
          <w:szCs w:val="22"/>
        </w:rPr>
        <w:t xml:space="preserve"> </w:t>
      </w:r>
      <w:r w:rsidRPr="00DD6A82">
        <w:rPr>
          <w:b/>
          <w:bCs/>
          <w:sz w:val="22"/>
          <w:szCs w:val="22"/>
        </w:rPr>
        <w:t>informações</w:t>
      </w:r>
      <w:r w:rsidRPr="00DD6A82">
        <w:rPr>
          <w:b/>
          <w:bCs/>
          <w:spacing w:val="1"/>
          <w:sz w:val="22"/>
          <w:szCs w:val="22"/>
        </w:rPr>
        <w:t xml:space="preserve"> </w:t>
      </w:r>
      <w:r w:rsidRPr="00DD6A82">
        <w:rPr>
          <w:b/>
          <w:bCs/>
          <w:sz w:val="22"/>
          <w:szCs w:val="22"/>
        </w:rPr>
        <w:t>complementares.</w:t>
      </w:r>
    </w:p>
    <w:p w14:paraId="7E492354" w14:textId="77777777" w:rsidR="001D59BF" w:rsidRPr="00DD6A82" w:rsidRDefault="001D59BF" w:rsidP="005A0522">
      <w:pPr>
        <w:widowControl w:val="0"/>
        <w:numPr>
          <w:ilvl w:val="1"/>
          <w:numId w:val="23"/>
        </w:numPr>
        <w:tabs>
          <w:tab w:val="left" w:pos="426"/>
          <w:tab w:val="left" w:pos="977"/>
        </w:tabs>
        <w:autoSpaceDE w:val="0"/>
        <w:autoSpaceDN w:val="0"/>
        <w:spacing w:before="120" w:after="120" w:line="360" w:lineRule="auto"/>
        <w:ind w:left="0" w:firstLine="0"/>
        <w:jc w:val="both"/>
        <w:rPr>
          <w:sz w:val="22"/>
          <w:szCs w:val="22"/>
        </w:rPr>
      </w:pPr>
      <w:r w:rsidRPr="00DD6A82">
        <w:rPr>
          <w:sz w:val="22"/>
          <w:szCs w:val="22"/>
        </w:rPr>
        <w:t>No caso de alteração deste Edital no curso do prazo estabelecido para recebimento de</w:t>
      </w:r>
      <w:r w:rsidRPr="00DD6A82">
        <w:rPr>
          <w:spacing w:val="1"/>
          <w:sz w:val="22"/>
          <w:szCs w:val="22"/>
        </w:rPr>
        <w:t xml:space="preserve"> </w:t>
      </w:r>
      <w:r w:rsidRPr="00DD6A82">
        <w:rPr>
          <w:sz w:val="22"/>
          <w:szCs w:val="22"/>
        </w:rPr>
        <w:t>propostas de preços e documentos de habilitação, este prazo será reaberto, exceto quando,</w:t>
      </w:r>
      <w:r w:rsidRPr="00DD6A82">
        <w:rPr>
          <w:spacing w:val="1"/>
          <w:sz w:val="22"/>
          <w:szCs w:val="22"/>
        </w:rPr>
        <w:t xml:space="preserve"> </w:t>
      </w:r>
      <w:r w:rsidRPr="00DD6A82">
        <w:rPr>
          <w:sz w:val="22"/>
          <w:szCs w:val="22"/>
        </w:rPr>
        <w:t>inquestionavelmente,</w:t>
      </w:r>
      <w:r w:rsidRPr="00DD6A82">
        <w:rPr>
          <w:spacing w:val="-1"/>
          <w:sz w:val="22"/>
          <w:szCs w:val="22"/>
        </w:rPr>
        <w:t xml:space="preserve"> </w:t>
      </w:r>
      <w:r w:rsidRPr="00DD6A82">
        <w:rPr>
          <w:sz w:val="22"/>
          <w:szCs w:val="22"/>
        </w:rPr>
        <w:t>a</w:t>
      </w:r>
      <w:r w:rsidRPr="00DD6A82">
        <w:rPr>
          <w:spacing w:val="-2"/>
          <w:sz w:val="22"/>
          <w:szCs w:val="22"/>
        </w:rPr>
        <w:t xml:space="preserve"> </w:t>
      </w:r>
      <w:r w:rsidRPr="00DD6A82">
        <w:rPr>
          <w:sz w:val="22"/>
          <w:szCs w:val="22"/>
        </w:rPr>
        <w:t>alteração não afetar a</w:t>
      </w:r>
      <w:r w:rsidRPr="00DD6A82">
        <w:rPr>
          <w:spacing w:val="-3"/>
          <w:sz w:val="22"/>
          <w:szCs w:val="22"/>
        </w:rPr>
        <w:t xml:space="preserve"> </w:t>
      </w:r>
      <w:r w:rsidRPr="00DD6A82">
        <w:rPr>
          <w:sz w:val="22"/>
          <w:szCs w:val="22"/>
        </w:rPr>
        <w:t>formulação das propostas.</w:t>
      </w:r>
    </w:p>
    <w:p w14:paraId="01DECA53" w14:textId="01983B86" w:rsidR="001D59BF" w:rsidRPr="00DD6A82" w:rsidRDefault="001D59BF" w:rsidP="005A0522">
      <w:pPr>
        <w:widowControl w:val="0"/>
        <w:numPr>
          <w:ilvl w:val="1"/>
          <w:numId w:val="23"/>
        </w:numPr>
        <w:tabs>
          <w:tab w:val="left" w:pos="426"/>
          <w:tab w:val="left" w:pos="1046"/>
        </w:tabs>
        <w:autoSpaceDE w:val="0"/>
        <w:autoSpaceDN w:val="0"/>
        <w:spacing w:before="120" w:after="120" w:line="360" w:lineRule="auto"/>
        <w:ind w:left="0" w:firstLine="0"/>
        <w:jc w:val="both"/>
        <w:rPr>
          <w:sz w:val="22"/>
          <w:szCs w:val="22"/>
        </w:rPr>
      </w:pPr>
      <w:r w:rsidRPr="00DD6A82">
        <w:rPr>
          <w:sz w:val="22"/>
          <w:szCs w:val="22"/>
        </w:rPr>
        <w:t>Os</w:t>
      </w:r>
      <w:r w:rsidRPr="00DD6A82">
        <w:rPr>
          <w:spacing w:val="1"/>
          <w:sz w:val="22"/>
          <w:szCs w:val="22"/>
        </w:rPr>
        <w:t xml:space="preserve"> </w:t>
      </w:r>
      <w:r w:rsidRPr="00DD6A82">
        <w:rPr>
          <w:sz w:val="22"/>
          <w:szCs w:val="22"/>
        </w:rPr>
        <w:t>casos</w:t>
      </w:r>
      <w:r w:rsidRPr="00DD6A82">
        <w:rPr>
          <w:spacing w:val="1"/>
          <w:sz w:val="22"/>
          <w:szCs w:val="22"/>
        </w:rPr>
        <w:t xml:space="preserve"> </w:t>
      </w:r>
      <w:r w:rsidRPr="00DD6A82">
        <w:rPr>
          <w:sz w:val="22"/>
          <w:szCs w:val="22"/>
        </w:rPr>
        <w:t>omissos</w:t>
      </w:r>
      <w:r w:rsidRPr="00DD6A82">
        <w:rPr>
          <w:spacing w:val="1"/>
          <w:sz w:val="22"/>
          <w:szCs w:val="22"/>
        </w:rPr>
        <w:t xml:space="preserve"> </w:t>
      </w:r>
      <w:r w:rsidRPr="00DD6A82">
        <w:rPr>
          <w:sz w:val="22"/>
          <w:szCs w:val="22"/>
        </w:rPr>
        <w:t>serão</w:t>
      </w:r>
      <w:r w:rsidRPr="00DD6A82">
        <w:rPr>
          <w:spacing w:val="1"/>
          <w:sz w:val="22"/>
          <w:szCs w:val="22"/>
        </w:rPr>
        <w:t xml:space="preserve"> </w:t>
      </w:r>
      <w:r w:rsidRPr="00DD6A82">
        <w:rPr>
          <w:sz w:val="22"/>
          <w:szCs w:val="22"/>
        </w:rPr>
        <w:t>solucionados</w:t>
      </w:r>
      <w:r w:rsidRPr="00DD6A82">
        <w:rPr>
          <w:spacing w:val="1"/>
          <w:sz w:val="22"/>
          <w:szCs w:val="22"/>
        </w:rPr>
        <w:t xml:space="preserve"> </w:t>
      </w:r>
      <w:r w:rsidRPr="00DD6A82">
        <w:rPr>
          <w:sz w:val="22"/>
          <w:szCs w:val="22"/>
        </w:rPr>
        <w:t>diretamente</w:t>
      </w:r>
      <w:r w:rsidRPr="00DD6A82">
        <w:rPr>
          <w:spacing w:val="1"/>
          <w:sz w:val="22"/>
          <w:szCs w:val="22"/>
        </w:rPr>
        <w:t xml:space="preserve"> </w:t>
      </w:r>
      <w:r w:rsidRPr="00DD6A82">
        <w:rPr>
          <w:sz w:val="22"/>
          <w:szCs w:val="22"/>
        </w:rPr>
        <w:t>pelo</w:t>
      </w:r>
      <w:r w:rsidRPr="00DD6A82">
        <w:rPr>
          <w:spacing w:val="1"/>
          <w:sz w:val="22"/>
          <w:szCs w:val="22"/>
        </w:rPr>
        <w:t xml:space="preserve"> </w:t>
      </w:r>
      <w:r w:rsidRPr="00DD6A82">
        <w:rPr>
          <w:sz w:val="22"/>
          <w:szCs w:val="22"/>
        </w:rPr>
        <w:t>pregoeiro</w:t>
      </w:r>
      <w:r w:rsidRPr="00DD6A82">
        <w:rPr>
          <w:spacing w:val="1"/>
          <w:sz w:val="22"/>
          <w:szCs w:val="22"/>
        </w:rPr>
        <w:t xml:space="preserve"> </w:t>
      </w:r>
      <w:r w:rsidRPr="00DD6A82">
        <w:rPr>
          <w:sz w:val="22"/>
          <w:szCs w:val="22"/>
        </w:rPr>
        <w:t>ou</w:t>
      </w:r>
      <w:r w:rsidRPr="00DD6A82">
        <w:rPr>
          <w:spacing w:val="1"/>
          <w:sz w:val="22"/>
          <w:szCs w:val="22"/>
        </w:rPr>
        <w:t xml:space="preserve"> </w:t>
      </w:r>
      <w:r w:rsidRPr="00DD6A82">
        <w:rPr>
          <w:sz w:val="22"/>
          <w:szCs w:val="22"/>
        </w:rPr>
        <w:t>autoridade</w:t>
      </w:r>
      <w:r w:rsidRPr="00DD6A82">
        <w:rPr>
          <w:spacing w:val="1"/>
          <w:sz w:val="22"/>
          <w:szCs w:val="22"/>
        </w:rPr>
        <w:t xml:space="preserve"> </w:t>
      </w:r>
      <w:r w:rsidRPr="00DD6A82">
        <w:rPr>
          <w:sz w:val="22"/>
          <w:szCs w:val="22"/>
        </w:rPr>
        <w:t>competente, observados os preceitos de direito público e as disposições da Lei n° 14.133/2021</w:t>
      </w:r>
      <w:r w:rsidRPr="00DD6A82">
        <w:rPr>
          <w:spacing w:val="-57"/>
          <w:sz w:val="22"/>
          <w:szCs w:val="22"/>
        </w:rPr>
        <w:t xml:space="preserve"> </w:t>
      </w:r>
      <w:r w:rsidRPr="00DD6A82">
        <w:rPr>
          <w:sz w:val="22"/>
          <w:szCs w:val="22"/>
        </w:rPr>
        <w:t>e</w:t>
      </w:r>
      <w:r w:rsidRPr="00DD6A82">
        <w:rPr>
          <w:spacing w:val="-2"/>
          <w:sz w:val="22"/>
          <w:szCs w:val="22"/>
        </w:rPr>
        <w:t xml:space="preserve"> </w:t>
      </w:r>
      <w:r w:rsidRPr="00DD6A82">
        <w:rPr>
          <w:sz w:val="22"/>
          <w:szCs w:val="22"/>
        </w:rPr>
        <w:t>demais legislação aplicáveis.</w:t>
      </w:r>
    </w:p>
    <w:p w14:paraId="5B04772A" w14:textId="77777777" w:rsidR="001D59BF" w:rsidRPr="00DD6A82" w:rsidRDefault="001D59BF" w:rsidP="005A0522">
      <w:pPr>
        <w:widowControl w:val="0"/>
        <w:numPr>
          <w:ilvl w:val="1"/>
          <w:numId w:val="23"/>
        </w:numPr>
        <w:tabs>
          <w:tab w:val="left" w:pos="426"/>
          <w:tab w:val="left" w:pos="1054"/>
        </w:tabs>
        <w:autoSpaceDE w:val="0"/>
        <w:autoSpaceDN w:val="0"/>
        <w:spacing w:before="120" w:after="120" w:line="360" w:lineRule="auto"/>
        <w:ind w:left="0" w:firstLine="0"/>
        <w:jc w:val="both"/>
        <w:rPr>
          <w:sz w:val="22"/>
          <w:szCs w:val="22"/>
        </w:rPr>
      </w:pPr>
      <w:r w:rsidRPr="00DD6A82">
        <w:rPr>
          <w:sz w:val="22"/>
          <w:szCs w:val="22"/>
        </w:rPr>
        <w:t>Para</w:t>
      </w:r>
      <w:r w:rsidRPr="00DD6A82">
        <w:rPr>
          <w:spacing w:val="1"/>
          <w:sz w:val="22"/>
          <w:szCs w:val="22"/>
        </w:rPr>
        <w:t xml:space="preserve"> </w:t>
      </w:r>
      <w:r w:rsidRPr="00DD6A82">
        <w:rPr>
          <w:sz w:val="22"/>
          <w:szCs w:val="22"/>
        </w:rPr>
        <w:t>dirimir,</w:t>
      </w:r>
      <w:r w:rsidRPr="00DD6A82">
        <w:rPr>
          <w:spacing w:val="1"/>
          <w:sz w:val="22"/>
          <w:szCs w:val="22"/>
        </w:rPr>
        <w:t xml:space="preserve"> </w:t>
      </w:r>
      <w:r w:rsidRPr="00DD6A82">
        <w:rPr>
          <w:sz w:val="22"/>
          <w:szCs w:val="22"/>
        </w:rPr>
        <w:t>na</w:t>
      </w:r>
      <w:r w:rsidRPr="00DD6A82">
        <w:rPr>
          <w:spacing w:val="1"/>
          <w:sz w:val="22"/>
          <w:szCs w:val="22"/>
        </w:rPr>
        <w:t xml:space="preserve"> </w:t>
      </w:r>
      <w:r w:rsidRPr="00DD6A82">
        <w:rPr>
          <w:sz w:val="22"/>
          <w:szCs w:val="22"/>
        </w:rPr>
        <w:t>esfera</w:t>
      </w:r>
      <w:r w:rsidRPr="00DD6A82">
        <w:rPr>
          <w:spacing w:val="1"/>
          <w:sz w:val="22"/>
          <w:szCs w:val="22"/>
        </w:rPr>
        <w:t xml:space="preserve"> </w:t>
      </w:r>
      <w:r w:rsidRPr="00DD6A82">
        <w:rPr>
          <w:sz w:val="22"/>
          <w:szCs w:val="22"/>
        </w:rPr>
        <w:t>judicial,</w:t>
      </w:r>
      <w:r w:rsidRPr="00DD6A82">
        <w:rPr>
          <w:spacing w:val="1"/>
          <w:sz w:val="22"/>
          <w:szCs w:val="22"/>
        </w:rPr>
        <w:t xml:space="preserve"> </w:t>
      </w:r>
      <w:r w:rsidRPr="00DD6A82">
        <w:rPr>
          <w:sz w:val="22"/>
          <w:szCs w:val="22"/>
        </w:rPr>
        <w:t>as</w:t>
      </w:r>
      <w:r w:rsidRPr="00DD6A82">
        <w:rPr>
          <w:spacing w:val="1"/>
          <w:sz w:val="22"/>
          <w:szCs w:val="22"/>
        </w:rPr>
        <w:t xml:space="preserve"> </w:t>
      </w:r>
      <w:r w:rsidRPr="00DD6A82">
        <w:rPr>
          <w:sz w:val="22"/>
          <w:szCs w:val="22"/>
        </w:rPr>
        <w:t>questões</w:t>
      </w:r>
      <w:r w:rsidRPr="00DD6A82">
        <w:rPr>
          <w:spacing w:val="1"/>
          <w:sz w:val="22"/>
          <w:szCs w:val="22"/>
        </w:rPr>
        <w:t xml:space="preserve"> </w:t>
      </w:r>
      <w:r w:rsidRPr="00DD6A82">
        <w:rPr>
          <w:sz w:val="22"/>
          <w:szCs w:val="22"/>
        </w:rPr>
        <w:t>oriundas</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presente</w:t>
      </w:r>
      <w:r w:rsidRPr="00DD6A82">
        <w:rPr>
          <w:spacing w:val="1"/>
          <w:sz w:val="22"/>
          <w:szCs w:val="22"/>
        </w:rPr>
        <w:t xml:space="preserve"> </w:t>
      </w:r>
      <w:r w:rsidRPr="00DD6A82">
        <w:rPr>
          <w:sz w:val="22"/>
          <w:szCs w:val="22"/>
        </w:rPr>
        <w:t>Edital,</w:t>
      </w:r>
      <w:r w:rsidRPr="00DD6A82">
        <w:rPr>
          <w:spacing w:val="1"/>
          <w:sz w:val="22"/>
          <w:szCs w:val="22"/>
        </w:rPr>
        <w:t xml:space="preserve"> </w:t>
      </w:r>
      <w:r w:rsidRPr="00DD6A82">
        <w:rPr>
          <w:sz w:val="22"/>
          <w:szCs w:val="22"/>
        </w:rPr>
        <w:t>será</w:t>
      </w:r>
      <w:r w:rsidRPr="00DD6A82">
        <w:rPr>
          <w:spacing w:val="1"/>
          <w:sz w:val="22"/>
          <w:szCs w:val="22"/>
        </w:rPr>
        <w:t xml:space="preserve"> </w:t>
      </w:r>
      <w:r w:rsidRPr="00DD6A82">
        <w:rPr>
          <w:sz w:val="22"/>
          <w:szCs w:val="22"/>
        </w:rPr>
        <w:t>competente</w:t>
      </w:r>
      <w:r w:rsidRPr="00DD6A82">
        <w:rPr>
          <w:spacing w:val="-1"/>
          <w:sz w:val="22"/>
          <w:szCs w:val="22"/>
        </w:rPr>
        <w:t xml:space="preserve"> </w:t>
      </w:r>
      <w:r w:rsidRPr="00DD6A82">
        <w:rPr>
          <w:sz w:val="22"/>
          <w:szCs w:val="22"/>
        </w:rPr>
        <w:t>o juízo da</w:t>
      </w:r>
      <w:r w:rsidRPr="00DD6A82">
        <w:rPr>
          <w:spacing w:val="-1"/>
          <w:sz w:val="22"/>
          <w:szCs w:val="22"/>
        </w:rPr>
        <w:t xml:space="preserve"> </w:t>
      </w:r>
      <w:r w:rsidRPr="00DD6A82">
        <w:rPr>
          <w:sz w:val="22"/>
          <w:szCs w:val="22"/>
        </w:rPr>
        <w:t>Comarca</w:t>
      </w:r>
      <w:r w:rsidRPr="00DD6A82">
        <w:rPr>
          <w:spacing w:val="-1"/>
          <w:sz w:val="22"/>
          <w:szCs w:val="22"/>
        </w:rPr>
        <w:t xml:space="preserve"> </w:t>
      </w:r>
      <w:r w:rsidRPr="00DD6A82">
        <w:rPr>
          <w:sz w:val="22"/>
          <w:szCs w:val="22"/>
        </w:rPr>
        <w:t>de</w:t>
      </w:r>
      <w:r w:rsidRPr="00DD6A82">
        <w:rPr>
          <w:spacing w:val="-1"/>
          <w:sz w:val="22"/>
          <w:szCs w:val="22"/>
        </w:rPr>
        <w:t xml:space="preserve"> Bom Jardim/RJ</w:t>
      </w:r>
      <w:r w:rsidRPr="00DD6A82">
        <w:rPr>
          <w:sz w:val="22"/>
          <w:szCs w:val="22"/>
        </w:rPr>
        <w:t>.</w:t>
      </w:r>
    </w:p>
    <w:p w14:paraId="58129763" w14:textId="4B494934" w:rsidR="001D59BF" w:rsidRPr="00DD6A82" w:rsidRDefault="001D59BF" w:rsidP="005A0522">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line="360" w:lineRule="auto"/>
        <w:ind w:left="0" w:firstLine="0"/>
        <w:jc w:val="both"/>
        <w:rPr>
          <w:sz w:val="22"/>
          <w:szCs w:val="22"/>
        </w:rPr>
      </w:pPr>
      <w:r w:rsidRPr="00DD6A82">
        <w:rPr>
          <w:sz w:val="22"/>
          <w:szCs w:val="22"/>
        </w:rPr>
        <w:t>È</w:t>
      </w:r>
      <w:r w:rsidRPr="00DD6A82">
        <w:rPr>
          <w:spacing w:val="1"/>
          <w:sz w:val="22"/>
          <w:szCs w:val="22"/>
        </w:rPr>
        <w:t xml:space="preserve"> </w:t>
      </w:r>
      <w:r w:rsidRPr="00DD6A82">
        <w:rPr>
          <w:sz w:val="22"/>
          <w:szCs w:val="22"/>
        </w:rPr>
        <w:t>responsabilidade</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Licitante,</w:t>
      </w:r>
      <w:r w:rsidRPr="00DD6A82">
        <w:rPr>
          <w:spacing w:val="1"/>
          <w:sz w:val="22"/>
          <w:szCs w:val="22"/>
        </w:rPr>
        <w:t xml:space="preserve"> </w:t>
      </w:r>
      <w:r w:rsidRPr="00DD6A82">
        <w:rPr>
          <w:sz w:val="22"/>
          <w:szCs w:val="22"/>
        </w:rPr>
        <w:t>o</w:t>
      </w:r>
      <w:r w:rsidRPr="00DD6A82">
        <w:rPr>
          <w:spacing w:val="1"/>
          <w:sz w:val="22"/>
          <w:szCs w:val="22"/>
        </w:rPr>
        <w:t xml:space="preserve"> </w:t>
      </w:r>
      <w:r w:rsidRPr="00DD6A82">
        <w:rPr>
          <w:sz w:val="22"/>
          <w:szCs w:val="22"/>
        </w:rPr>
        <w:t>acompanhamento</w:t>
      </w:r>
      <w:r w:rsidRPr="00DD6A82">
        <w:rPr>
          <w:spacing w:val="1"/>
          <w:sz w:val="22"/>
          <w:szCs w:val="22"/>
        </w:rPr>
        <w:t xml:space="preserve"> </w:t>
      </w:r>
      <w:r w:rsidRPr="00DD6A82">
        <w:rPr>
          <w:sz w:val="22"/>
          <w:szCs w:val="22"/>
        </w:rPr>
        <w:t>de</w:t>
      </w:r>
      <w:r w:rsidRPr="00DD6A82">
        <w:rPr>
          <w:spacing w:val="1"/>
          <w:sz w:val="22"/>
          <w:szCs w:val="22"/>
        </w:rPr>
        <w:t xml:space="preserve"> </w:t>
      </w:r>
      <w:r w:rsidRPr="00DD6A82">
        <w:rPr>
          <w:sz w:val="22"/>
          <w:szCs w:val="22"/>
        </w:rPr>
        <w:t>todos</w:t>
      </w:r>
      <w:r w:rsidRPr="00DD6A82">
        <w:rPr>
          <w:spacing w:val="1"/>
          <w:sz w:val="22"/>
          <w:szCs w:val="22"/>
        </w:rPr>
        <w:t xml:space="preserve"> </w:t>
      </w:r>
      <w:r w:rsidRPr="00DD6A82">
        <w:rPr>
          <w:sz w:val="22"/>
          <w:szCs w:val="22"/>
        </w:rPr>
        <w:t>os</w:t>
      </w:r>
      <w:r w:rsidRPr="00DD6A82">
        <w:rPr>
          <w:spacing w:val="1"/>
          <w:sz w:val="22"/>
          <w:szCs w:val="22"/>
        </w:rPr>
        <w:t xml:space="preserve"> </w:t>
      </w:r>
      <w:r w:rsidRPr="00DD6A82">
        <w:rPr>
          <w:sz w:val="22"/>
          <w:szCs w:val="22"/>
        </w:rPr>
        <w:t>andamentos</w:t>
      </w:r>
      <w:r w:rsidRPr="00DD6A82">
        <w:rPr>
          <w:spacing w:val="1"/>
          <w:sz w:val="22"/>
          <w:szCs w:val="22"/>
        </w:rPr>
        <w:t xml:space="preserve"> </w:t>
      </w:r>
      <w:r w:rsidRPr="00DD6A82">
        <w:rPr>
          <w:sz w:val="22"/>
          <w:szCs w:val="22"/>
        </w:rPr>
        <w:t>do</w:t>
      </w:r>
      <w:r w:rsidRPr="00DD6A82">
        <w:rPr>
          <w:spacing w:val="1"/>
          <w:sz w:val="22"/>
          <w:szCs w:val="22"/>
        </w:rPr>
        <w:t xml:space="preserve"> </w:t>
      </w:r>
      <w:r w:rsidRPr="00DD6A82">
        <w:rPr>
          <w:sz w:val="22"/>
          <w:szCs w:val="22"/>
        </w:rPr>
        <w:t>presente</w:t>
      </w:r>
      <w:r w:rsidRPr="00DD6A82">
        <w:rPr>
          <w:sz w:val="22"/>
          <w:szCs w:val="22"/>
        </w:rPr>
        <w:tab/>
        <w:t>processo</w:t>
      </w:r>
      <w:r w:rsidRPr="00DD6A82">
        <w:rPr>
          <w:sz w:val="22"/>
          <w:szCs w:val="22"/>
        </w:rPr>
        <w:tab/>
        <w:t>licitatório</w:t>
      </w:r>
      <w:r w:rsidRPr="00DD6A82">
        <w:rPr>
          <w:sz w:val="22"/>
          <w:szCs w:val="22"/>
        </w:rPr>
        <w:tab/>
        <w:t>pelos</w:t>
      </w:r>
      <w:r w:rsidRPr="00DD6A82">
        <w:rPr>
          <w:sz w:val="22"/>
          <w:szCs w:val="22"/>
        </w:rPr>
        <w:tab/>
        <w:t>links</w:t>
      </w:r>
      <w:r w:rsidRPr="00DD6A82">
        <w:rPr>
          <w:b/>
          <w:sz w:val="22"/>
          <w:szCs w:val="22"/>
        </w:rPr>
        <w:t>:</w:t>
      </w:r>
      <w:r w:rsidRPr="00DD6A82">
        <w:rPr>
          <w:spacing w:val="-1"/>
          <w:sz w:val="22"/>
          <w:szCs w:val="22"/>
        </w:rPr>
        <w:t xml:space="preserve"> </w:t>
      </w:r>
      <w:hyperlink r:id="rId42" w:history="1">
        <w:r w:rsidR="008029BE" w:rsidRPr="00DD6A82">
          <w:rPr>
            <w:rStyle w:val="Hyperlink"/>
            <w:sz w:val="22"/>
            <w:szCs w:val="22"/>
          </w:rPr>
          <w:t>https://www.bomjardim.rj.gov.br</w:t>
        </w:r>
      </w:hyperlink>
      <w:r w:rsidR="00792133" w:rsidRPr="00DD6A82">
        <w:rPr>
          <w:sz w:val="22"/>
          <w:szCs w:val="22"/>
        </w:rPr>
        <w:t xml:space="preserve"> e </w:t>
      </w:r>
      <w:r w:rsidRPr="00DD6A82">
        <w:rPr>
          <w:sz w:val="22"/>
          <w:szCs w:val="22"/>
          <w:u w:val="single"/>
        </w:rPr>
        <w:t>https://www.licitanet.com.br/.</w:t>
      </w:r>
    </w:p>
    <w:p w14:paraId="0CAC44FE"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Todas as referências de tempo no Edital, no aviso e durante a sessão pública observarão o horário de Brasília - DF.</w:t>
      </w:r>
    </w:p>
    <w:p w14:paraId="627AB880" w14:textId="654D890D"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A homologação do resultad</w:t>
      </w:r>
      <w:r w:rsidR="0072104C" w:rsidRPr="00DD6A82">
        <w:rPr>
          <w:rFonts w:ascii="Times New Roman" w:hAnsi="Times New Roman" w:cs="Times New Roman"/>
          <w:sz w:val="22"/>
          <w:szCs w:val="22"/>
        </w:rPr>
        <w:t>o</w:t>
      </w:r>
      <w:r w:rsidRPr="00DD6A82">
        <w:rPr>
          <w:rFonts w:ascii="Times New Roman" w:hAnsi="Times New Roman" w:cs="Times New Roman"/>
          <w:sz w:val="22"/>
          <w:szCs w:val="22"/>
        </w:rPr>
        <w:t xml:space="preserve"> desta licitação não implicará direito à contratação.</w:t>
      </w:r>
    </w:p>
    <w:p w14:paraId="1904E1C4"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lastRenderedPageBreak/>
        <w:t>Na contagem dos prazos estabelecidos neste Edital e seus Anexos, excluir-se-á o dia do início e incluir-se-á o do vencimento. Só se iniciam e vencem os prazos em dias de expediente na Administração.</w:t>
      </w:r>
    </w:p>
    <w:p w14:paraId="5CE88927"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DD6A82" w:rsidRDefault="00E73130" w:rsidP="005A0522">
      <w:pPr>
        <w:pStyle w:val="Nivel2"/>
        <w:numPr>
          <w:ilvl w:val="1"/>
          <w:numId w:val="23"/>
        </w:numPr>
        <w:tabs>
          <w:tab w:val="left" w:pos="426"/>
        </w:tabs>
        <w:spacing w:line="360" w:lineRule="auto"/>
        <w:ind w:left="0" w:firstLine="0"/>
        <w:rPr>
          <w:rFonts w:ascii="Times New Roman" w:hAnsi="Times New Roman" w:cs="Times New Roman"/>
          <w:sz w:val="22"/>
          <w:szCs w:val="22"/>
        </w:rPr>
      </w:pPr>
      <w:r w:rsidRPr="00DD6A82">
        <w:rPr>
          <w:rFonts w:ascii="Times New Roman" w:hAnsi="Times New Roman" w:cs="Times New Roman"/>
          <w:sz w:val="22"/>
          <w:szCs w:val="22"/>
        </w:rPr>
        <w:t>Em caso de divergência entre disposições deste Edital e de seus anexos ou demais peças que compõem o processo, prevalecerá as deste Edital.</w:t>
      </w:r>
    </w:p>
    <w:p w14:paraId="18AE1D17" w14:textId="4D343879" w:rsidR="006C27F2" w:rsidRPr="00DD6A82" w:rsidRDefault="00A31F08" w:rsidP="005A0522">
      <w:pPr>
        <w:widowControl w:val="0"/>
        <w:tabs>
          <w:tab w:val="left" w:pos="284"/>
        </w:tabs>
        <w:autoSpaceDE w:val="0"/>
        <w:autoSpaceDN w:val="0"/>
        <w:spacing w:before="43" w:line="360" w:lineRule="auto"/>
        <w:jc w:val="both"/>
        <w:rPr>
          <w:sz w:val="22"/>
          <w:szCs w:val="22"/>
        </w:rPr>
      </w:pPr>
      <w:r w:rsidRPr="00DD6A82">
        <w:rPr>
          <w:sz w:val="22"/>
          <w:szCs w:val="22"/>
        </w:rPr>
        <w:t>2</w:t>
      </w:r>
      <w:r w:rsidR="00E8449D" w:rsidRPr="00DD6A82">
        <w:rPr>
          <w:sz w:val="22"/>
          <w:szCs w:val="22"/>
        </w:rPr>
        <w:t>3</w:t>
      </w:r>
      <w:r w:rsidRPr="00DD6A82">
        <w:rPr>
          <w:sz w:val="22"/>
          <w:szCs w:val="22"/>
        </w:rPr>
        <w:t xml:space="preserve">.4- </w:t>
      </w:r>
      <w:r w:rsidR="00E73130" w:rsidRPr="00DD6A82">
        <w:rPr>
          <w:sz w:val="22"/>
          <w:szCs w:val="22"/>
        </w:rPr>
        <w:t xml:space="preserve">O Edital e seus anexos estão disponíveis, na íntegra, no Portal Nacional de Contratações Públicas (PNCP) e endereço eletrônico </w:t>
      </w:r>
      <w:hyperlink r:id="rId43" w:history="1">
        <w:r w:rsidR="006C27F2" w:rsidRPr="00DD6A82">
          <w:rPr>
            <w:rStyle w:val="Hyperlink"/>
            <w:sz w:val="22"/>
            <w:szCs w:val="22"/>
          </w:rPr>
          <w:t>https://www.bomjardim.rj.gov.br</w:t>
        </w:r>
      </w:hyperlink>
      <w:r w:rsidR="006C27F2" w:rsidRPr="00DD6A82">
        <w:rPr>
          <w:rStyle w:val="Hyperlink"/>
          <w:sz w:val="22"/>
          <w:szCs w:val="22"/>
        </w:rPr>
        <w:t xml:space="preserve"> e </w:t>
      </w:r>
      <w:hyperlink r:id="rId44">
        <w:r w:rsidR="006C27F2" w:rsidRPr="00DD6A82">
          <w:rPr>
            <w:color w:val="0000FF"/>
            <w:sz w:val="22"/>
            <w:szCs w:val="22"/>
            <w:u w:val="single" w:color="0000FF"/>
          </w:rPr>
          <w:t>https://www.licitanet.com.br/</w:t>
        </w:r>
      </w:hyperlink>
      <w:r w:rsidR="006C27F2" w:rsidRPr="00DD6A82">
        <w:rPr>
          <w:sz w:val="22"/>
          <w:szCs w:val="22"/>
        </w:rPr>
        <w:t>)</w:t>
      </w:r>
    </w:p>
    <w:p w14:paraId="7257DBB2" w14:textId="60AF93E8" w:rsidR="009765FE" w:rsidRPr="00DD6A82" w:rsidRDefault="009765FE" w:rsidP="005A0522">
      <w:pPr>
        <w:pStyle w:val="PargrafodaLista"/>
        <w:tabs>
          <w:tab w:val="left" w:pos="426"/>
          <w:tab w:val="left" w:pos="567"/>
        </w:tabs>
        <w:spacing w:before="120" w:after="120" w:line="360" w:lineRule="auto"/>
        <w:ind w:left="0"/>
        <w:jc w:val="both"/>
        <w:rPr>
          <w:b/>
          <w:sz w:val="22"/>
          <w:szCs w:val="22"/>
        </w:rPr>
      </w:pPr>
      <w:r w:rsidRPr="00DD6A82">
        <w:rPr>
          <w:b/>
          <w:sz w:val="22"/>
          <w:szCs w:val="22"/>
        </w:rPr>
        <w:t>24 –DA SUBCONTRATAÇÃO</w:t>
      </w:r>
    </w:p>
    <w:p w14:paraId="668978BA" w14:textId="7A97977A" w:rsidR="009765FE" w:rsidRPr="00DD6A82" w:rsidRDefault="009765FE" w:rsidP="005A0522">
      <w:pPr>
        <w:tabs>
          <w:tab w:val="left" w:pos="426"/>
          <w:tab w:val="left" w:pos="567"/>
        </w:tabs>
        <w:spacing w:before="120" w:after="120" w:line="360" w:lineRule="auto"/>
        <w:jc w:val="both"/>
        <w:rPr>
          <w:b/>
          <w:sz w:val="22"/>
          <w:szCs w:val="22"/>
          <w:u w:val="single"/>
        </w:rPr>
      </w:pPr>
      <w:r w:rsidRPr="00DD6A82">
        <w:rPr>
          <w:b/>
          <w:sz w:val="22"/>
          <w:szCs w:val="22"/>
          <w:u w:val="single"/>
        </w:rPr>
        <w:t>Vide Termo de Referência</w:t>
      </w:r>
    </w:p>
    <w:p w14:paraId="5C46A0E8" w14:textId="453E7065" w:rsidR="003E7125" w:rsidRPr="00DD6A82" w:rsidRDefault="000E59EE" w:rsidP="005A0522">
      <w:pPr>
        <w:tabs>
          <w:tab w:val="left" w:pos="0"/>
          <w:tab w:val="left" w:pos="142"/>
        </w:tabs>
        <w:spacing w:line="360" w:lineRule="auto"/>
        <w:jc w:val="both"/>
        <w:rPr>
          <w:b/>
          <w:sz w:val="22"/>
          <w:szCs w:val="22"/>
        </w:rPr>
      </w:pPr>
      <w:r w:rsidRPr="00DD6A82">
        <w:rPr>
          <w:b/>
          <w:sz w:val="22"/>
          <w:szCs w:val="22"/>
        </w:rPr>
        <w:t>2</w:t>
      </w:r>
      <w:r w:rsidR="009765FE" w:rsidRPr="00DD6A82">
        <w:rPr>
          <w:b/>
          <w:sz w:val="22"/>
          <w:szCs w:val="22"/>
        </w:rPr>
        <w:t>5</w:t>
      </w:r>
      <w:r w:rsidRPr="00DD6A82">
        <w:rPr>
          <w:b/>
          <w:sz w:val="22"/>
          <w:szCs w:val="22"/>
        </w:rPr>
        <w:t xml:space="preserve"> – </w:t>
      </w:r>
      <w:r w:rsidR="002A4089" w:rsidRPr="00DD6A82">
        <w:rPr>
          <w:b/>
          <w:sz w:val="22"/>
          <w:szCs w:val="22"/>
        </w:rPr>
        <w:t>ANEXOS DO EDITAL:</w:t>
      </w:r>
    </w:p>
    <w:p w14:paraId="1C97CC5C" w14:textId="24ED921C" w:rsidR="003E7125" w:rsidRPr="00DD6A82" w:rsidRDefault="00E8425B" w:rsidP="005A0522">
      <w:pPr>
        <w:pStyle w:val="PargrafodaLista"/>
        <w:tabs>
          <w:tab w:val="left" w:pos="284"/>
          <w:tab w:val="left" w:pos="426"/>
          <w:tab w:val="left" w:pos="567"/>
        </w:tabs>
        <w:spacing w:line="360" w:lineRule="auto"/>
        <w:ind w:left="0"/>
        <w:jc w:val="both"/>
        <w:rPr>
          <w:sz w:val="22"/>
          <w:szCs w:val="22"/>
        </w:rPr>
      </w:pPr>
      <w:r w:rsidRPr="00DD6A82">
        <w:rPr>
          <w:sz w:val="22"/>
          <w:szCs w:val="22"/>
        </w:rPr>
        <w:t>2</w:t>
      </w:r>
      <w:r w:rsidR="009765FE" w:rsidRPr="00DD6A82">
        <w:rPr>
          <w:sz w:val="22"/>
          <w:szCs w:val="22"/>
        </w:rPr>
        <w:t>5</w:t>
      </w:r>
      <w:r w:rsidRPr="00DD6A82">
        <w:rPr>
          <w:sz w:val="22"/>
          <w:szCs w:val="22"/>
        </w:rPr>
        <w:t xml:space="preserve">.1- </w:t>
      </w:r>
      <w:r w:rsidR="00792133" w:rsidRPr="00DD6A82">
        <w:rPr>
          <w:sz w:val="22"/>
          <w:szCs w:val="22"/>
        </w:rPr>
        <w:t xml:space="preserve">ANEXO I </w:t>
      </w:r>
      <w:r w:rsidR="003E7125" w:rsidRPr="00DD6A82">
        <w:rPr>
          <w:sz w:val="22"/>
          <w:szCs w:val="22"/>
        </w:rPr>
        <w:t>–Termo de Refe</w:t>
      </w:r>
      <w:r w:rsidR="002A4089" w:rsidRPr="00DD6A82">
        <w:rPr>
          <w:sz w:val="22"/>
          <w:szCs w:val="22"/>
        </w:rPr>
        <w:t>rência</w:t>
      </w:r>
    </w:p>
    <w:p w14:paraId="6076E737" w14:textId="7B925461" w:rsidR="00792133" w:rsidRPr="00DD6A82" w:rsidRDefault="009765FE" w:rsidP="005A0522">
      <w:pPr>
        <w:tabs>
          <w:tab w:val="left" w:pos="284"/>
          <w:tab w:val="left" w:pos="426"/>
          <w:tab w:val="left" w:pos="567"/>
        </w:tabs>
        <w:spacing w:before="120" w:after="120" w:line="360" w:lineRule="auto"/>
        <w:jc w:val="both"/>
        <w:rPr>
          <w:sz w:val="22"/>
          <w:szCs w:val="22"/>
        </w:rPr>
      </w:pPr>
      <w:r w:rsidRPr="00DD6A82">
        <w:rPr>
          <w:sz w:val="22"/>
          <w:szCs w:val="22"/>
        </w:rPr>
        <w:t>25</w:t>
      </w:r>
      <w:r w:rsidR="00B96382" w:rsidRPr="00DD6A82">
        <w:rPr>
          <w:sz w:val="22"/>
          <w:szCs w:val="22"/>
        </w:rPr>
        <w:t>.2</w:t>
      </w:r>
      <w:r w:rsidR="0027477E" w:rsidRPr="00DD6A82">
        <w:rPr>
          <w:sz w:val="22"/>
          <w:szCs w:val="22"/>
        </w:rPr>
        <w:t xml:space="preserve"> - </w:t>
      </w:r>
      <w:r w:rsidR="00792133" w:rsidRPr="00DD6A82">
        <w:rPr>
          <w:sz w:val="22"/>
          <w:szCs w:val="22"/>
        </w:rPr>
        <w:t>ANEXO II</w:t>
      </w:r>
      <w:r w:rsidR="000E59EE" w:rsidRPr="00DD6A82">
        <w:rPr>
          <w:sz w:val="22"/>
          <w:szCs w:val="22"/>
        </w:rPr>
        <w:t xml:space="preserve"> –</w:t>
      </w:r>
      <w:r w:rsidR="00792133" w:rsidRPr="00DD6A82">
        <w:rPr>
          <w:sz w:val="22"/>
          <w:szCs w:val="22"/>
        </w:rPr>
        <w:t xml:space="preserve"> MODELO DE PROPOSTA</w:t>
      </w:r>
      <w:r w:rsidR="0027477E" w:rsidRPr="00DD6A82">
        <w:rPr>
          <w:sz w:val="22"/>
          <w:szCs w:val="22"/>
        </w:rPr>
        <w:t xml:space="preserve"> </w:t>
      </w:r>
    </w:p>
    <w:p w14:paraId="0BDCB0BC" w14:textId="463C8420" w:rsidR="002A4089" w:rsidRPr="00DD6A82" w:rsidRDefault="0027477E" w:rsidP="005A0522">
      <w:pPr>
        <w:widowControl w:val="0"/>
        <w:tabs>
          <w:tab w:val="left" w:pos="284"/>
          <w:tab w:val="left" w:pos="426"/>
          <w:tab w:val="left" w:pos="567"/>
        </w:tabs>
        <w:autoSpaceDE w:val="0"/>
        <w:autoSpaceDN w:val="0"/>
        <w:spacing w:before="120" w:after="120" w:line="360" w:lineRule="auto"/>
        <w:jc w:val="both"/>
        <w:rPr>
          <w:sz w:val="22"/>
          <w:szCs w:val="22"/>
        </w:rPr>
      </w:pPr>
      <w:r w:rsidRPr="00DD6A82">
        <w:rPr>
          <w:sz w:val="22"/>
          <w:szCs w:val="22"/>
        </w:rPr>
        <w:t>2</w:t>
      </w:r>
      <w:r w:rsidR="009765FE" w:rsidRPr="00DD6A82">
        <w:rPr>
          <w:sz w:val="22"/>
          <w:szCs w:val="22"/>
        </w:rPr>
        <w:t>5</w:t>
      </w:r>
      <w:r w:rsidRPr="00DD6A82">
        <w:rPr>
          <w:sz w:val="22"/>
          <w:szCs w:val="22"/>
        </w:rPr>
        <w:t xml:space="preserve">.3 – </w:t>
      </w:r>
      <w:r w:rsidR="00D93B7A" w:rsidRPr="00DD6A82">
        <w:rPr>
          <w:sz w:val="22"/>
          <w:szCs w:val="22"/>
        </w:rPr>
        <w:t>ANEXO I</w:t>
      </w:r>
      <w:r w:rsidR="00B63BA0" w:rsidRPr="00DD6A82">
        <w:rPr>
          <w:sz w:val="22"/>
          <w:szCs w:val="22"/>
        </w:rPr>
        <w:t>II</w:t>
      </w:r>
      <w:r w:rsidR="000E59EE" w:rsidRPr="00DD6A82">
        <w:rPr>
          <w:sz w:val="22"/>
          <w:szCs w:val="22"/>
        </w:rPr>
        <w:t xml:space="preserve"> –</w:t>
      </w:r>
      <w:r w:rsidR="00D93B7A" w:rsidRPr="00DD6A82">
        <w:rPr>
          <w:sz w:val="22"/>
          <w:szCs w:val="22"/>
        </w:rPr>
        <w:t xml:space="preserve"> </w:t>
      </w:r>
      <w:r w:rsidR="002A4089" w:rsidRPr="00DD6A82">
        <w:rPr>
          <w:sz w:val="22"/>
          <w:szCs w:val="22"/>
        </w:rPr>
        <w:t>Declaração conjunta, expressa, de que o licitante: (a) não possui em seu quadro de pessoal</w:t>
      </w:r>
      <w:r w:rsidR="002A4089" w:rsidRPr="00DD6A82">
        <w:rPr>
          <w:spacing w:val="1"/>
          <w:sz w:val="22"/>
          <w:szCs w:val="22"/>
        </w:rPr>
        <w:t xml:space="preserve"> </w:t>
      </w:r>
      <w:r w:rsidR="002A4089" w:rsidRPr="00DD6A82">
        <w:rPr>
          <w:sz w:val="22"/>
          <w:szCs w:val="22"/>
        </w:rPr>
        <w:t>empregado(s) com menos de 18 (dezoito) anos em trabalho noturno, perigoso ou insalubre</w:t>
      </w:r>
      <w:r w:rsidR="002A4089" w:rsidRPr="00DD6A82">
        <w:rPr>
          <w:spacing w:val="1"/>
          <w:sz w:val="22"/>
          <w:szCs w:val="22"/>
        </w:rPr>
        <w:t xml:space="preserve"> </w:t>
      </w:r>
      <w:r w:rsidR="002A4089" w:rsidRPr="00DD6A82">
        <w:rPr>
          <w:sz w:val="22"/>
          <w:szCs w:val="22"/>
        </w:rPr>
        <w:t>e</w:t>
      </w:r>
      <w:r w:rsidR="002A4089" w:rsidRPr="00DD6A82">
        <w:rPr>
          <w:spacing w:val="1"/>
          <w:sz w:val="22"/>
          <w:szCs w:val="22"/>
        </w:rPr>
        <w:t xml:space="preserve"> </w:t>
      </w:r>
      <w:r w:rsidR="002A4089" w:rsidRPr="00DD6A82">
        <w:rPr>
          <w:sz w:val="22"/>
          <w:szCs w:val="22"/>
        </w:rPr>
        <w:t>de 16 (dezesseis) anos em qualquer trabalho, salvo na condição de aprendiz, nos termos do</w:t>
      </w:r>
      <w:r w:rsidR="002A4089" w:rsidRPr="00DD6A82">
        <w:rPr>
          <w:spacing w:val="1"/>
          <w:sz w:val="22"/>
          <w:szCs w:val="22"/>
        </w:rPr>
        <w:t xml:space="preserve"> </w:t>
      </w:r>
      <w:r w:rsidR="002A4089" w:rsidRPr="00DD6A82">
        <w:rPr>
          <w:sz w:val="22"/>
          <w:szCs w:val="22"/>
        </w:rPr>
        <w:t>inciso XXXIII do</w:t>
      </w:r>
      <w:r w:rsidR="002A4089" w:rsidRPr="00DD6A82">
        <w:rPr>
          <w:spacing w:val="1"/>
          <w:sz w:val="22"/>
          <w:szCs w:val="22"/>
        </w:rPr>
        <w:t xml:space="preserve"> </w:t>
      </w:r>
      <w:r w:rsidR="002A4089" w:rsidRPr="00DD6A82">
        <w:rPr>
          <w:sz w:val="22"/>
          <w:szCs w:val="22"/>
        </w:rPr>
        <w:t>art.</w:t>
      </w:r>
      <w:r w:rsidR="002A4089" w:rsidRPr="00DD6A82">
        <w:rPr>
          <w:spacing w:val="1"/>
          <w:sz w:val="22"/>
          <w:szCs w:val="22"/>
        </w:rPr>
        <w:t xml:space="preserve"> </w:t>
      </w:r>
      <w:r w:rsidR="002A4089" w:rsidRPr="00DD6A82">
        <w:rPr>
          <w:sz w:val="22"/>
          <w:szCs w:val="22"/>
        </w:rPr>
        <w:t>7º da Constituição Federal de 1998 (Lei nº. 9.854/99); (b) detém</w:t>
      </w:r>
      <w:r w:rsidR="002A4089" w:rsidRPr="00DD6A82">
        <w:rPr>
          <w:spacing w:val="1"/>
          <w:sz w:val="22"/>
          <w:szCs w:val="22"/>
        </w:rPr>
        <w:t xml:space="preserve"> </w:t>
      </w:r>
      <w:r w:rsidR="002A4089" w:rsidRPr="00DD6A82">
        <w:rPr>
          <w:sz w:val="22"/>
          <w:szCs w:val="22"/>
        </w:rPr>
        <w:t>conhecimento de todas as informações contidas neste edital e em seus anexos, e que a sua</w:t>
      </w:r>
      <w:r w:rsidR="002A4089" w:rsidRPr="00DD6A82">
        <w:rPr>
          <w:spacing w:val="1"/>
          <w:sz w:val="22"/>
          <w:szCs w:val="22"/>
        </w:rPr>
        <w:t xml:space="preserve"> </w:t>
      </w:r>
      <w:r w:rsidR="002A4089" w:rsidRPr="00DD6A82">
        <w:rPr>
          <w:sz w:val="22"/>
          <w:szCs w:val="22"/>
        </w:rPr>
        <w:t>proposta</w:t>
      </w:r>
      <w:r w:rsidR="002A4089" w:rsidRPr="00DD6A82">
        <w:rPr>
          <w:spacing w:val="1"/>
          <w:sz w:val="22"/>
          <w:szCs w:val="22"/>
        </w:rPr>
        <w:t xml:space="preserve"> </w:t>
      </w:r>
      <w:r w:rsidR="002A4089" w:rsidRPr="00DD6A82">
        <w:rPr>
          <w:sz w:val="22"/>
          <w:szCs w:val="22"/>
        </w:rPr>
        <w:t>atende</w:t>
      </w:r>
      <w:r w:rsidR="002A4089" w:rsidRPr="00DD6A82">
        <w:rPr>
          <w:spacing w:val="1"/>
          <w:sz w:val="22"/>
          <w:szCs w:val="22"/>
        </w:rPr>
        <w:t xml:space="preserve"> </w:t>
      </w:r>
      <w:r w:rsidR="002A4089" w:rsidRPr="00DD6A82">
        <w:rPr>
          <w:sz w:val="22"/>
          <w:szCs w:val="22"/>
        </w:rPr>
        <w:t>integralmente</w:t>
      </w:r>
      <w:r w:rsidR="002A4089" w:rsidRPr="00DD6A82">
        <w:rPr>
          <w:spacing w:val="1"/>
          <w:sz w:val="22"/>
          <w:szCs w:val="22"/>
        </w:rPr>
        <w:t xml:space="preserve"> </w:t>
      </w:r>
      <w:r w:rsidR="002A4089" w:rsidRPr="00DD6A82">
        <w:rPr>
          <w:sz w:val="22"/>
          <w:szCs w:val="22"/>
        </w:rPr>
        <w:t>aos</w:t>
      </w:r>
      <w:r w:rsidR="002A4089" w:rsidRPr="00DD6A82">
        <w:rPr>
          <w:spacing w:val="1"/>
          <w:sz w:val="22"/>
          <w:szCs w:val="22"/>
        </w:rPr>
        <w:t xml:space="preserve"> </w:t>
      </w:r>
      <w:r w:rsidR="002A4089" w:rsidRPr="00DD6A82">
        <w:rPr>
          <w:sz w:val="22"/>
          <w:szCs w:val="22"/>
        </w:rPr>
        <w:t>requisitos</w:t>
      </w:r>
      <w:r w:rsidR="002A4089" w:rsidRPr="00DD6A82">
        <w:rPr>
          <w:spacing w:val="1"/>
          <w:sz w:val="22"/>
          <w:szCs w:val="22"/>
        </w:rPr>
        <w:t xml:space="preserve"> </w:t>
      </w:r>
      <w:r w:rsidR="002A4089" w:rsidRPr="00DD6A82">
        <w:rPr>
          <w:sz w:val="22"/>
          <w:szCs w:val="22"/>
        </w:rPr>
        <w:t>constantes</w:t>
      </w:r>
      <w:r w:rsidR="002A4089" w:rsidRPr="00DD6A82">
        <w:rPr>
          <w:spacing w:val="1"/>
          <w:sz w:val="22"/>
          <w:szCs w:val="22"/>
        </w:rPr>
        <w:t xml:space="preserve"> </w:t>
      </w:r>
      <w:r w:rsidR="002A4089" w:rsidRPr="00DD6A82">
        <w:rPr>
          <w:sz w:val="22"/>
          <w:szCs w:val="22"/>
        </w:rPr>
        <w:t>do</w:t>
      </w:r>
      <w:r w:rsidR="002A4089" w:rsidRPr="00DD6A82">
        <w:rPr>
          <w:spacing w:val="1"/>
          <w:sz w:val="22"/>
          <w:szCs w:val="22"/>
        </w:rPr>
        <w:t xml:space="preserve"> </w:t>
      </w:r>
      <w:r w:rsidR="002A4089" w:rsidRPr="00DD6A82">
        <w:rPr>
          <w:sz w:val="22"/>
          <w:szCs w:val="22"/>
        </w:rPr>
        <w:t>edital;</w:t>
      </w:r>
      <w:r w:rsidR="002A4089" w:rsidRPr="00DD6A82">
        <w:rPr>
          <w:spacing w:val="1"/>
          <w:sz w:val="22"/>
          <w:szCs w:val="22"/>
        </w:rPr>
        <w:t xml:space="preserve"> </w:t>
      </w:r>
      <w:r w:rsidR="002A4089" w:rsidRPr="00DD6A82">
        <w:rPr>
          <w:sz w:val="22"/>
          <w:szCs w:val="22"/>
        </w:rPr>
        <w:t>e</w:t>
      </w:r>
      <w:r w:rsidR="002A4089" w:rsidRPr="00DD6A82">
        <w:rPr>
          <w:spacing w:val="1"/>
          <w:sz w:val="22"/>
          <w:szCs w:val="22"/>
        </w:rPr>
        <w:t xml:space="preserve"> </w:t>
      </w:r>
      <w:r w:rsidR="002A4089" w:rsidRPr="00DD6A82">
        <w:rPr>
          <w:sz w:val="22"/>
          <w:szCs w:val="22"/>
        </w:rPr>
        <w:t>(c)</w:t>
      </w:r>
      <w:r w:rsidR="002A4089" w:rsidRPr="00DD6A82">
        <w:rPr>
          <w:spacing w:val="1"/>
          <w:sz w:val="22"/>
          <w:szCs w:val="22"/>
        </w:rPr>
        <w:t xml:space="preserve"> </w:t>
      </w:r>
      <w:r w:rsidR="002A4089" w:rsidRPr="00DD6A82">
        <w:rPr>
          <w:sz w:val="22"/>
          <w:szCs w:val="22"/>
        </w:rPr>
        <w:t>não</w:t>
      </w:r>
      <w:r w:rsidR="002A4089" w:rsidRPr="00DD6A82">
        <w:rPr>
          <w:spacing w:val="1"/>
          <w:sz w:val="22"/>
          <w:szCs w:val="22"/>
        </w:rPr>
        <w:t xml:space="preserve"> </w:t>
      </w:r>
      <w:r w:rsidR="002A4089" w:rsidRPr="00DD6A82">
        <w:rPr>
          <w:sz w:val="22"/>
          <w:szCs w:val="22"/>
        </w:rPr>
        <w:t>incursa</w:t>
      </w:r>
      <w:r w:rsidR="002A4089" w:rsidRPr="00DD6A82">
        <w:rPr>
          <w:spacing w:val="1"/>
          <w:sz w:val="22"/>
          <w:szCs w:val="22"/>
        </w:rPr>
        <w:t xml:space="preserve"> </w:t>
      </w:r>
      <w:r w:rsidR="002A4089" w:rsidRPr="00DD6A82">
        <w:rPr>
          <w:sz w:val="22"/>
          <w:szCs w:val="22"/>
        </w:rPr>
        <w:t>nos</w:t>
      </w:r>
      <w:r w:rsidR="002A4089" w:rsidRPr="00DD6A82">
        <w:rPr>
          <w:spacing w:val="-57"/>
          <w:sz w:val="22"/>
          <w:szCs w:val="22"/>
        </w:rPr>
        <w:t xml:space="preserve"> </w:t>
      </w:r>
      <w:r w:rsidR="002A4089" w:rsidRPr="00DD6A82">
        <w:rPr>
          <w:sz w:val="22"/>
          <w:szCs w:val="22"/>
        </w:rPr>
        <w:t xml:space="preserve">impedimentos de que trata o artigo 14 da Lei Federal nº 14.133/2021; </w:t>
      </w:r>
    </w:p>
    <w:p w14:paraId="73DFA964" w14:textId="1BD03D94" w:rsidR="00D93B7A" w:rsidRPr="00DD6A82" w:rsidRDefault="009765FE" w:rsidP="005A0522">
      <w:pPr>
        <w:tabs>
          <w:tab w:val="left" w:pos="284"/>
          <w:tab w:val="left" w:pos="426"/>
          <w:tab w:val="left" w:pos="567"/>
        </w:tabs>
        <w:spacing w:before="120" w:line="360" w:lineRule="auto"/>
        <w:jc w:val="both"/>
        <w:rPr>
          <w:bCs/>
          <w:sz w:val="22"/>
          <w:szCs w:val="22"/>
        </w:rPr>
      </w:pPr>
      <w:r w:rsidRPr="00DD6A82">
        <w:rPr>
          <w:sz w:val="22"/>
          <w:szCs w:val="22"/>
        </w:rPr>
        <w:t>25</w:t>
      </w:r>
      <w:r w:rsidR="00B96382" w:rsidRPr="00DD6A82">
        <w:rPr>
          <w:sz w:val="22"/>
          <w:szCs w:val="22"/>
        </w:rPr>
        <w:t>.4</w:t>
      </w:r>
      <w:r w:rsidR="0027477E" w:rsidRPr="00DD6A82">
        <w:rPr>
          <w:sz w:val="22"/>
          <w:szCs w:val="22"/>
        </w:rPr>
        <w:t xml:space="preserve"> - </w:t>
      </w:r>
      <w:r w:rsidR="00D93B7A" w:rsidRPr="00DD6A82">
        <w:rPr>
          <w:sz w:val="22"/>
          <w:szCs w:val="22"/>
        </w:rPr>
        <w:t xml:space="preserve">ANEXO </w:t>
      </w:r>
      <w:r w:rsidR="00B63BA0" w:rsidRPr="00DD6A82">
        <w:rPr>
          <w:sz w:val="22"/>
          <w:szCs w:val="22"/>
        </w:rPr>
        <w:t>I</w:t>
      </w:r>
      <w:r w:rsidR="00D93B7A" w:rsidRPr="00DD6A82">
        <w:rPr>
          <w:sz w:val="22"/>
          <w:szCs w:val="22"/>
        </w:rPr>
        <w:t>V</w:t>
      </w:r>
      <w:r w:rsidR="000E59EE" w:rsidRPr="00DD6A82">
        <w:rPr>
          <w:sz w:val="22"/>
          <w:szCs w:val="22"/>
        </w:rPr>
        <w:t xml:space="preserve"> –</w:t>
      </w:r>
      <w:r w:rsidR="00D93B7A" w:rsidRPr="00DD6A82">
        <w:rPr>
          <w:bCs/>
          <w:sz w:val="22"/>
          <w:szCs w:val="22"/>
        </w:rPr>
        <w:t xml:space="preserve"> CARTA DE CREDENCIAMENTO (modelo)</w:t>
      </w:r>
    </w:p>
    <w:p w14:paraId="609A395E" w14:textId="2FC9A73B" w:rsidR="00BB09A0" w:rsidRDefault="009765FE" w:rsidP="005A0522">
      <w:pPr>
        <w:widowControl w:val="0"/>
        <w:tabs>
          <w:tab w:val="left" w:pos="284"/>
          <w:tab w:val="left" w:pos="426"/>
          <w:tab w:val="left" w:pos="567"/>
        </w:tabs>
        <w:autoSpaceDE w:val="0"/>
        <w:autoSpaceDN w:val="0"/>
        <w:spacing w:before="120" w:after="120" w:line="360" w:lineRule="auto"/>
        <w:jc w:val="both"/>
        <w:rPr>
          <w:sz w:val="22"/>
          <w:szCs w:val="22"/>
        </w:rPr>
      </w:pPr>
      <w:r w:rsidRPr="00DD6A82">
        <w:rPr>
          <w:sz w:val="22"/>
          <w:szCs w:val="22"/>
        </w:rPr>
        <w:t>25</w:t>
      </w:r>
      <w:r w:rsidR="00B96382" w:rsidRPr="00DD6A82">
        <w:rPr>
          <w:sz w:val="22"/>
          <w:szCs w:val="22"/>
        </w:rPr>
        <w:t>.5</w:t>
      </w:r>
      <w:r w:rsidR="0027477E" w:rsidRPr="00DD6A82">
        <w:rPr>
          <w:sz w:val="22"/>
          <w:szCs w:val="22"/>
        </w:rPr>
        <w:t xml:space="preserve"> - </w:t>
      </w:r>
      <w:r w:rsidR="00D93B7A" w:rsidRPr="00DD6A82">
        <w:rPr>
          <w:sz w:val="22"/>
          <w:szCs w:val="22"/>
        </w:rPr>
        <w:t>ANEXO V</w:t>
      </w:r>
      <w:r w:rsidR="000E59EE" w:rsidRPr="00DD6A82">
        <w:rPr>
          <w:sz w:val="22"/>
          <w:szCs w:val="22"/>
        </w:rPr>
        <w:t xml:space="preserve"> –</w:t>
      </w:r>
      <w:r w:rsidR="00D93B7A" w:rsidRPr="00DD6A82">
        <w:rPr>
          <w:sz w:val="22"/>
          <w:szCs w:val="22"/>
        </w:rPr>
        <w:t xml:space="preserve"> MINUTA DE CONTRATO</w:t>
      </w:r>
    </w:p>
    <w:p w14:paraId="4F4100E6" w14:textId="753EC5BC" w:rsidR="00033CBC" w:rsidRPr="00DD6A82" w:rsidRDefault="00033CBC" w:rsidP="005A0522">
      <w:pPr>
        <w:widowControl w:val="0"/>
        <w:tabs>
          <w:tab w:val="left" w:pos="284"/>
          <w:tab w:val="left" w:pos="426"/>
          <w:tab w:val="left" w:pos="567"/>
        </w:tabs>
        <w:autoSpaceDE w:val="0"/>
        <w:autoSpaceDN w:val="0"/>
        <w:spacing w:before="120" w:after="120" w:line="360" w:lineRule="auto"/>
        <w:jc w:val="both"/>
        <w:rPr>
          <w:sz w:val="22"/>
          <w:szCs w:val="22"/>
        </w:rPr>
      </w:pPr>
      <w:r>
        <w:rPr>
          <w:sz w:val="22"/>
          <w:szCs w:val="22"/>
        </w:rPr>
        <w:t xml:space="preserve">                                                                                   Bom Jardim, 26 de Novembro de 2025.</w:t>
      </w:r>
    </w:p>
    <w:p w14:paraId="52177476" w14:textId="77777777" w:rsidR="00977FC7" w:rsidRPr="00DD6A82" w:rsidRDefault="00977FC7" w:rsidP="006A2C64">
      <w:pPr>
        <w:widowControl w:val="0"/>
        <w:tabs>
          <w:tab w:val="left" w:pos="284"/>
          <w:tab w:val="left" w:pos="426"/>
          <w:tab w:val="left" w:pos="567"/>
        </w:tabs>
        <w:autoSpaceDE w:val="0"/>
        <w:autoSpaceDN w:val="0"/>
        <w:spacing w:before="120" w:after="120"/>
        <w:jc w:val="both"/>
        <w:rPr>
          <w:sz w:val="22"/>
          <w:szCs w:val="22"/>
        </w:rPr>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Default="00F53F44" w:rsidP="000E59EE">
      <w:pPr>
        <w:jc w:val="center"/>
        <w:rPr>
          <w:i/>
          <w:color w:val="000000"/>
          <w:sz w:val="24"/>
          <w:szCs w:val="24"/>
        </w:rPr>
      </w:pPr>
      <w:r w:rsidRPr="00B2486E">
        <w:rPr>
          <w:i/>
          <w:color w:val="000000"/>
          <w:sz w:val="24"/>
          <w:szCs w:val="24"/>
        </w:rPr>
        <w:t>Secretário Municipal</w:t>
      </w:r>
      <w:r w:rsidR="000E59EE" w:rsidRPr="00B2486E">
        <w:rPr>
          <w:i/>
          <w:color w:val="000000"/>
          <w:sz w:val="24"/>
          <w:szCs w:val="24"/>
        </w:rPr>
        <w:t xml:space="preserve"> de Gestão e Compras</w:t>
      </w:r>
    </w:p>
    <w:p w14:paraId="68DBADE7" w14:textId="77777777" w:rsidR="00977FC7" w:rsidRPr="00B2486E" w:rsidRDefault="00977FC7" w:rsidP="000E59EE">
      <w:pPr>
        <w:jc w:val="center"/>
        <w:rPr>
          <w:b/>
          <w:bCs/>
          <w:i/>
          <w:color w:val="000000"/>
          <w:sz w:val="24"/>
          <w:szCs w:val="24"/>
        </w:rPr>
      </w:pPr>
    </w:p>
    <w:p w14:paraId="1797B9D2" w14:textId="77777777" w:rsidR="00BB09A0" w:rsidRPr="00B2486E" w:rsidRDefault="00BB09A0" w:rsidP="000E59EE">
      <w:pPr>
        <w:widowControl w:val="0"/>
        <w:tabs>
          <w:tab w:val="left" w:pos="0"/>
        </w:tabs>
        <w:jc w:val="center"/>
        <w:rPr>
          <w:b/>
          <w:i/>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0AA054F8" w:rsidR="00B819CA" w:rsidRPr="00490F6E" w:rsidRDefault="00C12423" w:rsidP="000E59EE">
      <w:pPr>
        <w:jc w:val="center"/>
        <w:rPr>
          <w:b/>
          <w:sz w:val="24"/>
          <w:szCs w:val="24"/>
        </w:rPr>
      </w:pPr>
      <w:r>
        <w:rPr>
          <w:b/>
          <w:sz w:val="24"/>
          <w:szCs w:val="24"/>
        </w:rPr>
        <w:t>Simone Leal de Almeida Salles</w:t>
      </w:r>
    </w:p>
    <w:p w14:paraId="15D3C3DE" w14:textId="7109632F" w:rsidR="000E59EE" w:rsidRPr="00B2486E" w:rsidRDefault="00B2486E" w:rsidP="0027477E">
      <w:pPr>
        <w:jc w:val="center"/>
        <w:rPr>
          <w:b/>
          <w:bCs/>
          <w:i/>
          <w:color w:val="000000"/>
          <w:sz w:val="24"/>
          <w:szCs w:val="24"/>
        </w:rPr>
      </w:pPr>
      <w:r w:rsidRPr="00B2486E">
        <w:rPr>
          <w:i/>
          <w:color w:val="000000"/>
          <w:sz w:val="24"/>
          <w:szCs w:val="24"/>
        </w:rPr>
        <w:t>Secretária</w:t>
      </w:r>
      <w:r w:rsidR="000E59EE" w:rsidRPr="00B2486E">
        <w:rPr>
          <w:i/>
          <w:color w:val="000000"/>
          <w:sz w:val="24"/>
          <w:szCs w:val="24"/>
        </w:rPr>
        <w:t xml:space="preserve"> Municipal de</w:t>
      </w:r>
      <w:r w:rsidR="00B819CA" w:rsidRPr="00B2486E">
        <w:rPr>
          <w:i/>
          <w:color w:val="000000"/>
          <w:sz w:val="24"/>
          <w:szCs w:val="24"/>
        </w:rPr>
        <w:t xml:space="preserve"> </w:t>
      </w:r>
      <w:r w:rsidR="00C12423">
        <w:rPr>
          <w:i/>
          <w:color w:val="000000"/>
          <w:sz w:val="24"/>
          <w:szCs w:val="24"/>
        </w:rPr>
        <w:t>Saúde</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382BEAAA" w14:textId="0434B5C9" w:rsidR="001D59BF" w:rsidRPr="00DD6A82" w:rsidRDefault="00BF6739" w:rsidP="005A0522">
      <w:pPr>
        <w:spacing w:line="360" w:lineRule="auto"/>
        <w:jc w:val="center"/>
        <w:rPr>
          <w:b/>
          <w:sz w:val="22"/>
          <w:szCs w:val="22"/>
        </w:rPr>
      </w:pPr>
      <w:r w:rsidRPr="00DD6A82">
        <w:rPr>
          <w:b/>
          <w:sz w:val="22"/>
          <w:szCs w:val="22"/>
        </w:rPr>
        <w:t>EDITAL</w:t>
      </w:r>
    </w:p>
    <w:p w14:paraId="07D65454" w14:textId="056FA5D5" w:rsidR="00BF6739" w:rsidRPr="00DD6A82" w:rsidRDefault="00BF6739" w:rsidP="005A0522">
      <w:pPr>
        <w:spacing w:line="360" w:lineRule="auto"/>
        <w:jc w:val="center"/>
        <w:rPr>
          <w:b/>
          <w:sz w:val="22"/>
          <w:szCs w:val="22"/>
        </w:rPr>
      </w:pPr>
      <w:r w:rsidRPr="00DD6A82">
        <w:rPr>
          <w:b/>
          <w:sz w:val="22"/>
          <w:szCs w:val="22"/>
        </w:rPr>
        <w:t>PREGÃO ELETRONICO</w:t>
      </w:r>
      <w:r w:rsidR="004D62E8" w:rsidRPr="00DD6A82">
        <w:rPr>
          <w:b/>
          <w:sz w:val="22"/>
          <w:szCs w:val="22"/>
        </w:rPr>
        <w:t xml:space="preserve"> Nº</w:t>
      </w:r>
      <w:r w:rsidR="00033CBC">
        <w:rPr>
          <w:b/>
          <w:sz w:val="22"/>
          <w:szCs w:val="22"/>
        </w:rPr>
        <w:t xml:space="preserve"> 073</w:t>
      </w:r>
      <w:r w:rsidR="004D62E8" w:rsidRPr="00DD6A82">
        <w:rPr>
          <w:b/>
          <w:sz w:val="22"/>
          <w:szCs w:val="22"/>
        </w:rPr>
        <w:t>/202</w:t>
      </w:r>
      <w:r w:rsidR="00B2486E" w:rsidRPr="00DD6A82">
        <w:rPr>
          <w:b/>
          <w:sz w:val="22"/>
          <w:szCs w:val="22"/>
        </w:rPr>
        <w:t>5</w:t>
      </w:r>
    </w:p>
    <w:p w14:paraId="1527C8D8" w14:textId="77777777" w:rsidR="00740BDE" w:rsidRPr="00DD6A82" w:rsidRDefault="00740BDE" w:rsidP="005A0522">
      <w:pPr>
        <w:spacing w:line="360" w:lineRule="auto"/>
        <w:jc w:val="center"/>
        <w:rPr>
          <w:rFonts w:eastAsia="Ecofont_Spranq_eco_Sans"/>
          <w:b/>
          <w:sz w:val="22"/>
          <w:szCs w:val="22"/>
          <w:lang w:eastAsia="en-US"/>
        </w:rPr>
      </w:pPr>
      <w:r w:rsidRPr="00DD6A82">
        <w:rPr>
          <w:rFonts w:eastAsia="Ecofont_Spranq_eco_Sans"/>
          <w:b/>
          <w:sz w:val="22"/>
          <w:szCs w:val="22"/>
          <w:lang w:eastAsia="en-US"/>
        </w:rPr>
        <w:t>TERMO DE REFERÊNCIA</w:t>
      </w:r>
    </w:p>
    <w:p w14:paraId="3250BB12" w14:textId="31167775" w:rsidR="00740BDE" w:rsidRPr="00DD6A82" w:rsidRDefault="00740BDE" w:rsidP="005A0522">
      <w:pPr>
        <w:spacing w:line="360" w:lineRule="auto"/>
        <w:jc w:val="center"/>
        <w:rPr>
          <w:rFonts w:eastAsia="Ecofont_Spranq_eco_Sans"/>
          <w:b/>
          <w:sz w:val="22"/>
          <w:szCs w:val="22"/>
          <w:lang w:eastAsia="en-US"/>
        </w:rPr>
      </w:pPr>
      <w:r w:rsidRPr="00DD6A82">
        <w:rPr>
          <w:rFonts w:eastAsia="Ecofont_Spranq_eco_Sans"/>
          <w:b/>
          <w:sz w:val="22"/>
          <w:szCs w:val="22"/>
          <w:lang w:eastAsia="en-US"/>
        </w:rPr>
        <w:t>Processo Administrativo nº. 6.288/2025</w:t>
      </w:r>
      <w:r w:rsidR="005A0522" w:rsidRPr="00DD6A82">
        <w:rPr>
          <w:rFonts w:eastAsia="Ecofont_Spranq_eco_Sans"/>
          <w:b/>
          <w:sz w:val="22"/>
          <w:szCs w:val="22"/>
          <w:lang w:eastAsia="en-US"/>
        </w:rPr>
        <w:t xml:space="preserve"> </w:t>
      </w:r>
      <w:r w:rsidRPr="00DD6A82">
        <w:rPr>
          <w:rFonts w:eastAsia="Ecofont_Spranq_eco_Sans"/>
          <w:b/>
          <w:sz w:val="22"/>
          <w:szCs w:val="22"/>
          <w:lang w:eastAsia="en-US"/>
        </w:rPr>
        <w:t>– SMS</w:t>
      </w:r>
    </w:p>
    <w:p w14:paraId="5E2568A5" w14:textId="77777777" w:rsidR="00740BDE" w:rsidRPr="00740BDE" w:rsidRDefault="00740BDE" w:rsidP="005A0522">
      <w:pPr>
        <w:spacing w:line="360" w:lineRule="auto"/>
        <w:jc w:val="center"/>
        <w:rPr>
          <w:rFonts w:eastAsia="Ecofont_Spranq_eco_Sans"/>
          <w:b/>
          <w:sz w:val="24"/>
          <w:szCs w:val="24"/>
          <w:lang w:eastAsia="en-US"/>
        </w:rPr>
      </w:pPr>
    </w:p>
    <w:p w14:paraId="5C2C6A3D" w14:textId="77777777" w:rsidR="00740BDE" w:rsidRPr="00DD6A82" w:rsidRDefault="00740BDE" w:rsidP="00740BDE">
      <w:pPr>
        <w:spacing w:after="200" w:line="276" w:lineRule="auto"/>
        <w:jc w:val="both"/>
        <w:rPr>
          <w:rFonts w:eastAsia="Ecofont_Spranq_eco_Sans"/>
          <w:b/>
          <w:sz w:val="22"/>
          <w:szCs w:val="22"/>
          <w:lang w:eastAsia="en-US"/>
        </w:rPr>
      </w:pPr>
      <w:r w:rsidRPr="00DD6A82">
        <w:rPr>
          <w:rFonts w:eastAsia="Ecofont_Spranq_eco_Sans"/>
          <w:b/>
          <w:sz w:val="22"/>
          <w:szCs w:val="22"/>
          <w:lang w:eastAsia="en-US"/>
        </w:rPr>
        <w:t>1 – DEFINIÇÃO DO OBJETO</w:t>
      </w:r>
    </w:p>
    <w:p w14:paraId="2EF4A05F" w14:textId="77777777" w:rsidR="00740BDE" w:rsidRPr="00DD6A82" w:rsidRDefault="00740BDE" w:rsidP="005A0522">
      <w:pPr>
        <w:spacing w:after="200" w:line="360" w:lineRule="auto"/>
        <w:jc w:val="both"/>
        <w:rPr>
          <w:rFonts w:eastAsia="Ecofont_Spranq_eco_Sans"/>
          <w:sz w:val="22"/>
          <w:szCs w:val="22"/>
          <w:lang w:eastAsia="en-US"/>
        </w:rPr>
      </w:pPr>
      <w:r w:rsidRPr="00DD6A82">
        <w:rPr>
          <w:rFonts w:eastAsia="Ecofont_Spranq_eco_Sans"/>
          <w:sz w:val="22"/>
          <w:szCs w:val="22"/>
          <w:lang w:eastAsia="en-US"/>
        </w:rPr>
        <w:t xml:space="preserve">1.1 – O presente Termo de Referência destina-se a estabelecer os parâmetros mínimos para aquisição de 02 veículos 0km, através de recursos oriundos da Emenda Parlamentar n° 11867889000124001, para atender as demandas da Secretaria Municipal de Saúde – SMS. </w:t>
      </w:r>
    </w:p>
    <w:p w14:paraId="79B919CD" w14:textId="77777777" w:rsidR="00740BDE" w:rsidRPr="005A0522" w:rsidRDefault="00740BDE" w:rsidP="00740BDE">
      <w:pPr>
        <w:spacing w:after="200" w:line="276" w:lineRule="auto"/>
        <w:jc w:val="both"/>
        <w:rPr>
          <w:rFonts w:eastAsia="Ecofont_Spranq_eco_Sans"/>
          <w:b/>
          <w:sz w:val="22"/>
          <w:szCs w:val="22"/>
          <w:lang w:eastAsia="en-US"/>
        </w:rPr>
      </w:pPr>
      <w:r w:rsidRPr="005A0522">
        <w:rPr>
          <w:rFonts w:eastAsia="Ecofont_Spranq_eco_Sans"/>
          <w:b/>
          <w:sz w:val="22"/>
          <w:szCs w:val="22"/>
          <w:lang w:eastAsia="en-US"/>
        </w:rPr>
        <w:t>1.2 – DETALHAMENTO DO OBJETO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670"/>
        <w:gridCol w:w="2693"/>
      </w:tblGrid>
      <w:tr w:rsidR="00740BDE" w:rsidRPr="005A0522" w14:paraId="7E8DC679" w14:textId="77777777" w:rsidTr="005A0522">
        <w:trPr>
          <w:jc w:val="center"/>
        </w:trPr>
        <w:tc>
          <w:tcPr>
            <w:tcW w:w="1101" w:type="dxa"/>
            <w:shd w:val="clear" w:color="auto" w:fill="auto"/>
            <w:vAlign w:val="center"/>
          </w:tcPr>
          <w:p w14:paraId="4D1FBDA4" w14:textId="77777777" w:rsidR="00740BDE" w:rsidRPr="005A0522" w:rsidRDefault="00740BDE" w:rsidP="00740BDE">
            <w:pPr>
              <w:spacing w:line="276" w:lineRule="auto"/>
              <w:jc w:val="center"/>
              <w:rPr>
                <w:rFonts w:eastAsia="Ecofont_Spranq_eco_Sans"/>
                <w:sz w:val="22"/>
                <w:szCs w:val="22"/>
                <w:lang w:eastAsia="en-US"/>
              </w:rPr>
            </w:pPr>
            <w:r w:rsidRPr="005A0522">
              <w:rPr>
                <w:rFonts w:eastAsia="Ecofont_Spranq_eco_Sans"/>
                <w:sz w:val="22"/>
                <w:szCs w:val="22"/>
                <w:lang w:eastAsia="en-US"/>
              </w:rPr>
              <w:t>ITEM</w:t>
            </w:r>
          </w:p>
        </w:tc>
        <w:tc>
          <w:tcPr>
            <w:tcW w:w="5670" w:type="dxa"/>
            <w:shd w:val="clear" w:color="auto" w:fill="auto"/>
            <w:vAlign w:val="center"/>
          </w:tcPr>
          <w:p w14:paraId="55BB1345" w14:textId="77777777" w:rsidR="00740BDE" w:rsidRPr="005A0522" w:rsidRDefault="00740BDE" w:rsidP="00740BDE">
            <w:pPr>
              <w:spacing w:line="276" w:lineRule="auto"/>
              <w:jc w:val="center"/>
              <w:rPr>
                <w:rFonts w:eastAsia="Ecofont_Spranq_eco_Sans"/>
                <w:sz w:val="22"/>
                <w:szCs w:val="22"/>
                <w:lang w:eastAsia="en-US"/>
              </w:rPr>
            </w:pPr>
            <w:r w:rsidRPr="005A0522">
              <w:rPr>
                <w:rFonts w:eastAsia="Ecofont_Spranq_eco_Sans"/>
                <w:sz w:val="22"/>
                <w:szCs w:val="22"/>
                <w:lang w:eastAsia="en-US"/>
              </w:rPr>
              <w:t>ESPECIFICAÇÃO</w:t>
            </w:r>
          </w:p>
        </w:tc>
        <w:tc>
          <w:tcPr>
            <w:tcW w:w="2693" w:type="dxa"/>
            <w:shd w:val="clear" w:color="auto" w:fill="auto"/>
            <w:vAlign w:val="center"/>
          </w:tcPr>
          <w:p w14:paraId="04DF1DFB" w14:textId="77777777" w:rsidR="00740BDE" w:rsidRPr="005A0522" w:rsidRDefault="00740BDE" w:rsidP="00740BDE">
            <w:pPr>
              <w:spacing w:line="276" w:lineRule="auto"/>
              <w:jc w:val="center"/>
              <w:rPr>
                <w:rFonts w:eastAsia="Ecofont_Spranq_eco_Sans"/>
                <w:sz w:val="22"/>
                <w:szCs w:val="22"/>
                <w:lang w:eastAsia="en-US"/>
              </w:rPr>
            </w:pPr>
            <w:r w:rsidRPr="005A0522">
              <w:rPr>
                <w:rFonts w:eastAsia="Ecofont_Spranq_eco_Sans"/>
                <w:sz w:val="22"/>
                <w:szCs w:val="22"/>
                <w:lang w:eastAsia="en-US"/>
              </w:rPr>
              <w:t>QUANTIDADE</w:t>
            </w:r>
          </w:p>
        </w:tc>
      </w:tr>
      <w:tr w:rsidR="00740BDE" w:rsidRPr="005A0522" w14:paraId="457EA235" w14:textId="77777777" w:rsidTr="005A0522">
        <w:trPr>
          <w:jc w:val="center"/>
        </w:trPr>
        <w:tc>
          <w:tcPr>
            <w:tcW w:w="1101" w:type="dxa"/>
            <w:shd w:val="clear" w:color="auto" w:fill="auto"/>
            <w:vAlign w:val="center"/>
          </w:tcPr>
          <w:p w14:paraId="20041B2D" w14:textId="77777777" w:rsidR="00740BDE" w:rsidRPr="005A0522" w:rsidRDefault="00740BDE" w:rsidP="00740BDE">
            <w:pPr>
              <w:spacing w:line="276" w:lineRule="auto"/>
              <w:jc w:val="center"/>
              <w:rPr>
                <w:rFonts w:eastAsia="Ecofont_Spranq_eco_Sans"/>
                <w:sz w:val="22"/>
                <w:szCs w:val="22"/>
                <w:lang w:eastAsia="en-US"/>
              </w:rPr>
            </w:pPr>
            <w:r w:rsidRPr="005A0522">
              <w:rPr>
                <w:rFonts w:eastAsia="Ecofont_Spranq_eco_Sans"/>
                <w:sz w:val="22"/>
                <w:szCs w:val="22"/>
                <w:lang w:eastAsia="en-US"/>
              </w:rPr>
              <w:t>01</w:t>
            </w:r>
          </w:p>
        </w:tc>
        <w:tc>
          <w:tcPr>
            <w:tcW w:w="5670" w:type="dxa"/>
            <w:shd w:val="clear" w:color="auto" w:fill="auto"/>
            <w:vAlign w:val="center"/>
          </w:tcPr>
          <w:p w14:paraId="5893538E" w14:textId="77777777" w:rsidR="00740BDE" w:rsidRPr="005A0522" w:rsidRDefault="00740BDE" w:rsidP="00740BDE">
            <w:pPr>
              <w:spacing w:line="276" w:lineRule="auto"/>
              <w:jc w:val="center"/>
              <w:rPr>
                <w:rFonts w:eastAsia="Ecofont_Spranq_eco_Sans"/>
                <w:sz w:val="22"/>
                <w:szCs w:val="22"/>
                <w:lang w:eastAsia="en-US"/>
              </w:rPr>
            </w:pPr>
            <w:r w:rsidRPr="005A0522">
              <w:rPr>
                <w:rFonts w:eastAsia="Ecofont_Spranq_eco_Sans"/>
                <w:b/>
                <w:sz w:val="22"/>
                <w:szCs w:val="22"/>
                <w:u w:val="single"/>
                <w:lang w:eastAsia="en-US"/>
              </w:rPr>
              <w:t>Veículo tipo Hatch, 0 km (zero quilômetro),</w:t>
            </w:r>
            <w:r w:rsidRPr="005A0522">
              <w:rPr>
                <w:rFonts w:eastAsia="Ecofont_Spranq_eco_Sans"/>
                <w:sz w:val="22"/>
                <w:szCs w:val="22"/>
                <w:lang w:eastAsia="en-US"/>
              </w:rPr>
              <w:t xml:space="preserve"> cinco passageiros ano não inferior a data de contratação, 05 portas, carroceria na cor preta, direção com assistência hidráulica, vidros elétricos nas janelas das portas dianteiras e traseiras, travas elétricas nas portas, jogo de tapete de borracha ou de material similar a carpete, motor 1.0, combustível gasolina, etanol ou bicombustível (flex), ar condicionado de fábrica. Todos os itens obrigatórios, conforme legislação vigente, documentação (emplacamento e licenciamento) em nome do ente federado, garantia mínima de 12 (doze) meses.</w:t>
            </w:r>
          </w:p>
        </w:tc>
        <w:tc>
          <w:tcPr>
            <w:tcW w:w="2693" w:type="dxa"/>
            <w:shd w:val="clear" w:color="auto" w:fill="auto"/>
            <w:vAlign w:val="center"/>
          </w:tcPr>
          <w:p w14:paraId="26F94FFF" w14:textId="77777777" w:rsidR="00740BDE" w:rsidRPr="005A0522" w:rsidRDefault="00740BDE" w:rsidP="00740BDE">
            <w:pPr>
              <w:spacing w:line="276" w:lineRule="auto"/>
              <w:jc w:val="center"/>
              <w:rPr>
                <w:rFonts w:eastAsia="Ecofont_Spranq_eco_Sans"/>
                <w:sz w:val="22"/>
                <w:szCs w:val="22"/>
                <w:lang w:eastAsia="en-US"/>
              </w:rPr>
            </w:pPr>
            <w:r w:rsidRPr="005A0522">
              <w:rPr>
                <w:rFonts w:eastAsia="Ecofont_Spranq_eco_Sans"/>
                <w:sz w:val="22"/>
                <w:szCs w:val="22"/>
                <w:lang w:eastAsia="en-US"/>
              </w:rPr>
              <w:t>02</w:t>
            </w:r>
          </w:p>
        </w:tc>
      </w:tr>
    </w:tbl>
    <w:p w14:paraId="2621AA6A" w14:textId="77777777" w:rsidR="00740BDE" w:rsidRPr="00740BDE" w:rsidRDefault="00740BDE" w:rsidP="00740BDE">
      <w:pPr>
        <w:spacing w:after="200" w:line="276" w:lineRule="auto"/>
        <w:jc w:val="both"/>
        <w:rPr>
          <w:rFonts w:eastAsia="Ecofont_Spranq_eco_Sans"/>
          <w:sz w:val="24"/>
          <w:szCs w:val="24"/>
          <w:lang w:eastAsia="en-US"/>
        </w:rPr>
      </w:pPr>
    </w:p>
    <w:p w14:paraId="74937235" w14:textId="77777777" w:rsidR="00740BDE" w:rsidRPr="005A0522" w:rsidRDefault="00740BDE" w:rsidP="005A0522">
      <w:pPr>
        <w:spacing w:after="200" w:line="360" w:lineRule="auto"/>
        <w:jc w:val="both"/>
        <w:rPr>
          <w:rFonts w:eastAsia="Ecofont_Spranq_eco_Sans"/>
          <w:sz w:val="22"/>
          <w:szCs w:val="22"/>
          <w:lang w:eastAsia="en-US"/>
        </w:rPr>
      </w:pPr>
      <w:r w:rsidRPr="005A0522">
        <w:rPr>
          <w:rFonts w:eastAsia="Ecofont_Spranq_eco_Sans"/>
          <w:sz w:val="22"/>
          <w:szCs w:val="22"/>
          <w:lang w:eastAsia="en-US"/>
        </w:rPr>
        <w:t>1.2.2 - Os itens objetos desta contratação são caracterizados como comuns, conforme art. 6º, inciso XIII, da Lei nº 14.133, de 2021.</w:t>
      </w:r>
    </w:p>
    <w:p w14:paraId="579142F4" w14:textId="77777777" w:rsidR="00740BDE" w:rsidRPr="005A0522" w:rsidRDefault="00740BDE" w:rsidP="005A0522">
      <w:pPr>
        <w:spacing w:after="200" w:line="360" w:lineRule="auto"/>
        <w:jc w:val="both"/>
        <w:rPr>
          <w:rFonts w:eastAsia="Ecofont_Spranq_eco_Sans"/>
          <w:sz w:val="22"/>
          <w:szCs w:val="22"/>
          <w:lang w:eastAsia="en-US"/>
        </w:rPr>
      </w:pPr>
      <w:r w:rsidRPr="005A0522">
        <w:rPr>
          <w:rFonts w:eastAsia="Ecofont_Spranq_eco_Sans"/>
          <w:sz w:val="22"/>
          <w:szCs w:val="22"/>
          <w:lang w:eastAsia="en-US"/>
        </w:rPr>
        <w:t>1.2.3 - O prazo de vigência da contratação será até 30/06/2026</w:t>
      </w:r>
      <w:r w:rsidRPr="005A0522">
        <w:rPr>
          <w:rFonts w:eastAsia="Ecofont_Spranq_eco_Sans"/>
          <w:color w:val="00B0F0"/>
          <w:sz w:val="22"/>
          <w:szCs w:val="22"/>
          <w:lang w:eastAsia="en-US"/>
        </w:rPr>
        <w:t xml:space="preserve">, </w:t>
      </w:r>
      <w:r w:rsidRPr="005A0522">
        <w:rPr>
          <w:rFonts w:eastAsia="Ecofont_Spranq_eco_Sans"/>
          <w:sz w:val="22"/>
          <w:szCs w:val="22"/>
          <w:lang w:eastAsia="en-US"/>
        </w:rPr>
        <w:t>na forma do artigo 105 da Lei n° 14.133, de 2021, sendo permitida a prorrogação, em conformidade com a legislação vigente.</w:t>
      </w:r>
    </w:p>
    <w:p w14:paraId="7AC27376" w14:textId="77777777" w:rsidR="00740BDE" w:rsidRPr="005A0522" w:rsidRDefault="00740BDE" w:rsidP="005A0522">
      <w:pPr>
        <w:spacing w:after="200" w:line="360" w:lineRule="auto"/>
        <w:jc w:val="both"/>
        <w:rPr>
          <w:rFonts w:eastAsia="Ecofont_Spranq_eco_Sans"/>
          <w:sz w:val="22"/>
          <w:szCs w:val="22"/>
          <w:lang w:eastAsia="en-US"/>
        </w:rPr>
      </w:pPr>
      <w:r w:rsidRPr="005A0522">
        <w:rPr>
          <w:rFonts w:eastAsia="Ecofont_Spranq_eco_Sans"/>
          <w:sz w:val="22"/>
          <w:szCs w:val="22"/>
          <w:lang w:eastAsia="en-US"/>
        </w:rPr>
        <w:t>1.2.4 - O contrato oferece maior detalhamento das regras que serão aplicadas em relação à vigência da contratação.</w:t>
      </w:r>
    </w:p>
    <w:p w14:paraId="10D47A7E"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1.3 - FUNDAMENTAÇÃO E DESCRIÇÃO DA NECESSIDADE DA CONTRATAÇÃO</w:t>
      </w:r>
    </w:p>
    <w:p w14:paraId="426BFA95" w14:textId="77777777" w:rsidR="00740BDE" w:rsidRPr="005A0522" w:rsidRDefault="00740BDE" w:rsidP="005A0522">
      <w:pPr>
        <w:spacing w:afterLines="120" w:after="288" w:line="360" w:lineRule="auto"/>
        <w:jc w:val="both"/>
        <w:rPr>
          <w:rFonts w:eastAsia="Dotum"/>
          <w:sz w:val="22"/>
          <w:szCs w:val="22"/>
        </w:rPr>
      </w:pPr>
      <w:r w:rsidRPr="005A0522">
        <w:rPr>
          <w:rFonts w:eastAsia="Dotum"/>
          <w:sz w:val="22"/>
          <w:szCs w:val="22"/>
        </w:rPr>
        <w:t>1.3.1 - A fundamentação e descrição da necessidade da contratação encontra-se pormenorizada em tópico específico dos Estudos Técnicos Preliminares, constante nos autos do Processo Administrativo nº. 6.288/2025.</w:t>
      </w:r>
    </w:p>
    <w:p w14:paraId="4378F28E"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1.3.2 - Justifica-se também a aquisição do veículo, através de recursos oriundos da Emenda Parlamentar n° 11867889000124001, recebida por este município no exercício vigente.</w:t>
      </w:r>
    </w:p>
    <w:p w14:paraId="11FE15EB"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lastRenderedPageBreak/>
        <w:t xml:space="preserve"> 2 - DESCRIÇÃO DA SOLUÇÃO COMO UM TODO CONSIDERADO O CICLO DE VIDA DO OBJETO</w:t>
      </w:r>
    </w:p>
    <w:p w14:paraId="5B9B942A" w14:textId="77777777" w:rsidR="00740BDE" w:rsidRPr="005A0522" w:rsidRDefault="00740BDE" w:rsidP="005A0522">
      <w:pPr>
        <w:spacing w:afterLines="120" w:after="288" w:line="360" w:lineRule="auto"/>
        <w:jc w:val="both"/>
        <w:rPr>
          <w:rFonts w:eastAsia="Dotum"/>
          <w:iCs/>
          <w:sz w:val="22"/>
          <w:szCs w:val="22"/>
        </w:rPr>
      </w:pPr>
      <w:bookmarkStart w:id="21" w:name="_Ref121236534"/>
      <w:r w:rsidRPr="005A0522">
        <w:rPr>
          <w:rFonts w:eastAsia="Dotum"/>
          <w:iCs/>
          <w:sz w:val="22"/>
          <w:szCs w:val="22"/>
        </w:rPr>
        <w:t>2.1 - A descrição da solução como um todo encontra-se pormenorizada em tópico específico dos Estudos Técnicos Preliminares, constante nos autos do Processo Administrativo nº. 6.288/2025.</w:t>
      </w:r>
      <w:bookmarkEnd w:id="21"/>
    </w:p>
    <w:p w14:paraId="7A8FE725"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2.2 – REQUISITOS DA CONTRATAÇÃO</w:t>
      </w:r>
    </w:p>
    <w:p w14:paraId="7DA3791D"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2.2.1 – Observância aos termos do instrumento convocatório da contratação e às legislações federal, estadual e municipal e normatizações relacionadas vigentes;</w:t>
      </w:r>
    </w:p>
    <w:p w14:paraId="036A4559"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2.2.2 – Observância às normas técnicas em geral, em especial às relacionadas com saúde operacional e segurança do trabalho;</w:t>
      </w:r>
    </w:p>
    <w:p w14:paraId="1EF32BE5"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2.2.3 – Combate ao trabalho infantil ilegal e ao trabalho escravo e análogo a escravo;</w:t>
      </w:r>
    </w:p>
    <w:p w14:paraId="71E7AB62"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2.2.4 – Comprometimento com o uso de produtos certificados e que não contenham potencial agressivo e prejudicial às pessoas, aos animais, ao meio ambiente e ao patrimônio;</w:t>
      </w:r>
    </w:p>
    <w:p w14:paraId="5FA6BB79"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2.2.5 – Compromisso com a redução do impacto ambiental negativo e com a proteção ao meio natural e antrópico;</w:t>
      </w:r>
    </w:p>
    <w:p w14:paraId="1A72E7F4"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2.2.6 – Adoção de requisitos que não limitem a competição e não deixe a requisitante dependente da Contratada;</w:t>
      </w:r>
    </w:p>
    <w:p w14:paraId="45392AB2" w14:textId="77777777" w:rsidR="00740BDE" w:rsidRPr="005A0522" w:rsidRDefault="00740BDE" w:rsidP="005A0522">
      <w:pPr>
        <w:spacing w:line="360" w:lineRule="auto"/>
        <w:ind w:left="426"/>
        <w:jc w:val="both"/>
        <w:rPr>
          <w:rFonts w:eastAsia="Ecofont_Spranq_eco_Sans"/>
          <w:color w:val="000000"/>
          <w:sz w:val="22"/>
          <w:szCs w:val="22"/>
          <w:lang w:eastAsia="en-US"/>
        </w:rPr>
      </w:pPr>
      <w:r w:rsidRPr="005A0522">
        <w:rPr>
          <w:rFonts w:eastAsia="Ecofont_Spranq_eco_Sans"/>
          <w:color w:val="000000"/>
          <w:sz w:val="22"/>
          <w:szCs w:val="22"/>
          <w:lang w:eastAsia="en-US"/>
        </w:rPr>
        <w:t>2.2.7 – Garantia da prevalência dos princípios da legalidade, isonomia, publicidade, probidade administrativa, julgamento objetivo e vinculação ao instrumento convocatório em todo o processo licitatório.</w:t>
      </w:r>
    </w:p>
    <w:p w14:paraId="3D27CB33"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Sustentabilidade</w:t>
      </w:r>
    </w:p>
    <w:p w14:paraId="3AAB49E1" w14:textId="77777777" w:rsidR="00740BDE" w:rsidRPr="005A0522" w:rsidRDefault="00740BDE" w:rsidP="005A0522">
      <w:pPr>
        <w:spacing w:line="360" w:lineRule="auto"/>
        <w:jc w:val="both"/>
        <w:rPr>
          <w:rFonts w:eastAsia="Ecofont_Spranq_eco_Sans"/>
          <w:iCs/>
          <w:sz w:val="22"/>
          <w:szCs w:val="22"/>
          <w:lang w:eastAsia="en-US"/>
        </w:rPr>
      </w:pPr>
      <w:r w:rsidRPr="005A0522">
        <w:rPr>
          <w:rFonts w:eastAsia="Ecofont_Spranq_eco_Sans"/>
          <w:iCs/>
          <w:sz w:val="22"/>
          <w:szCs w:val="22"/>
          <w:lang w:eastAsia="en-US"/>
        </w:rPr>
        <w:t>2.3 - Além dos critérios de sustentabilidade eventualmente inseridos na descrição do objeto, devem ser atendidos os seguintes requisitos, que se baseiam no Guia Nacional de Contratações Sustentáveis:</w:t>
      </w:r>
    </w:p>
    <w:p w14:paraId="583E1B39"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2.3.1- Como critérios e práticas de sustentabilidade, sob os aspectos socioambientais, socioeconômicos e socioculturais, deverão ser observadas, no que couber e quando aplicável, legislações como: Resolução CONTRAN nº 958//2022, Resolução CONAMA nº 418/2009, Resolução CONAMA nº 272/2000, Resolução CONAMA nº 17/1995, Resolução CONAMA nº 18/1986, Portaria INMETRO nº 377/2011, bem como legislação complementar, correlata e alterações supervenientes.</w:t>
      </w:r>
    </w:p>
    <w:p w14:paraId="61A7356B"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Subcontratação</w:t>
      </w:r>
    </w:p>
    <w:p w14:paraId="66B9304C"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2.4 - Não será admitida a subcontratação do objeto contratual.</w:t>
      </w:r>
    </w:p>
    <w:p w14:paraId="697EB90F"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Garantia da contratação</w:t>
      </w:r>
    </w:p>
    <w:p w14:paraId="3D8E726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2.5 – O prazo de garantia é aquele estabelecido na Lei nº 8.078, de 11 de setembro de 1990 (Código de Defesa do Consumidor).</w:t>
      </w:r>
    </w:p>
    <w:p w14:paraId="1CC7C039"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3 - EXECUÇÃO DO OBJETO</w:t>
      </w:r>
    </w:p>
    <w:p w14:paraId="3626064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3.1 – A forma de execução será DIRETA, com fornecimento único.</w:t>
      </w:r>
    </w:p>
    <w:p w14:paraId="6BCB94C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3.2 - A Administração emitirá por escrito ordem de fornecimento, com a quantidade e identificação do item que será entregue, o local de entrega, a identificação e assinatura do gestor responsável pela emissão da ordem e a identificação da pessoa jurídica a que se destina a ordem.</w:t>
      </w:r>
    </w:p>
    <w:p w14:paraId="7C177EF7"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 xml:space="preserve">3.2.1 – Os veículos deverão ser entregues em remessa única, em perfeito estado de funcionamento, 0km,  acompanhado dos manuais de manutenção operacionais, devidamente emplacados, com as taxas quitadas, em prazo máximo de 15 (quinze) dias úteis após o recebimento da ordem de fornecimento, no seguinte endereço: Praça Governador Roberto Silveira, 44, Centro, Bom Jardim / RJ, CEP 286660-000, de segunda a sexta-feira, das 09:30h às 16:30h, aos cuidados dos ficais e/ou da gestora do contrato, mediante agendamento prévio através do e-mail: </w:t>
      </w:r>
      <w:hyperlink r:id="rId45" w:history="1">
        <w:r w:rsidRPr="005A0522">
          <w:rPr>
            <w:rFonts w:eastAsia="Ecofont_Spranq_eco_Sans"/>
            <w:color w:val="000080"/>
            <w:sz w:val="22"/>
            <w:szCs w:val="22"/>
            <w:u w:val="single"/>
            <w:lang w:eastAsia="en-US"/>
          </w:rPr>
          <w:t>saúde.bjardim@gmail.com</w:t>
        </w:r>
      </w:hyperlink>
      <w:r w:rsidRPr="005A0522">
        <w:rPr>
          <w:rFonts w:eastAsia="Ecofont_Spranq_eco_Sans"/>
          <w:sz w:val="22"/>
          <w:szCs w:val="22"/>
          <w:lang w:eastAsia="en-US"/>
        </w:rPr>
        <w:t>.</w:t>
      </w:r>
    </w:p>
    <w:p w14:paraId="2C6EC07E"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4 - GESTÃO DO CONTRATO (art. 6º, XXIII, alínea “f”, da Lei nº 14.133/21)</w:t>
      </w:r>
    </w:p>
    <w:p w14:paraId="2FDB77DE"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4.1 - O contrato deverá ser executado fielmente pelas partes, de acordo com as cláusulas avençadas e as normas da Lei nº 14.133, de 2021, e cada parte responderá pelas consequências de sua inexecução total ou parcial (Lei nº 14.133/2021, art. 115, caput).</w:t>
      </w:r>
    </w:p>
    <w:p w14:paraId="11924E2D"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4.2 - Será gestora deste Contrato, a Secretaria Municipal de Saúde, representada pela secretária Simone Leal se Almeida Salles, Matrícula nº 41/7535, CPF nº 046.369.117-25.</w:t>
      </w:r>
    </w:p>
    <w:p w14:paraId="34CDD59C"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4.3 - Em caso de impedimento, ordem de paralisação ou suspensão do contrato, o cronograma de execução será prorrogado automaticamente pelo tempo correspondente, anotadas tais circunstâncias mediante simples apostila (Lei nº 14.133/2021, art. 115, §5º).</w:t>
      </w:r>
    </w:p>
    <w:p w14:paraId="5788A38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4.4 - As comunicações entre o órgão ou entidade e a contratada devem ser realizadas por escrito sempre que o ato exigir tal formalidade, admitindo-se, excepcionalmente, o uso de mensagem eletrônica para esse fim.</w:t>
      </w:r>
    </w:p>
    <w:p w14:paraId="2FF6546D"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4.5 - O órgão ou entidade poderá convocar representante da empresa para adoção de providências que devam ser cumpridas de imediato.</w:t>
      </w:r>
    </w:p>
    <w:p w14:paraId="1811A00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4.6 -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773522DA"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C86FE2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4.8 -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1D01845"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4.9 -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73FF89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C2FA2EC"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4.11 -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A8A262D"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4.12 -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0E78284"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4.13 - O gestor do contrato deverá enviar a documentação pertinente ao setor responsável para a formalização dos procedimentos de liquidação e pagamento, no valor dimensionado pela fiscalização e gestão nos termos do contrato.</w:t>
      </w:r>
    </w:p>
    <w:p w14:paraId="4C86A039"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5 - FISCAIS DE CONTRATO</w:t>
      </w:r>
    </w:p>
    <w:p w14:paraId="63BD933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5.1 - A execução do contrato deverá ser acompanhada e fiscalizada pelos fiscais do contrato, ou pelos respectivos substitutos (Lei nº 14.133/2021, art. 117, caput).</w:t>
      </w:r>
    </w:p>
    <w:p w14:paraId="7AC632A5"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5.2 - Serão responsáveis pelo acompanhamento e fiscalização do contrato os servidores abaixo indicados, que serão designados como fiscais da contratação, em momento oportuno, através de Portaria a ser publicada no órgão de imprensa oficial do Município:</w:t>
      </w:r>
    </w:p>
    <w:p w14:paraId="2091D995"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sz w:val="22"/>
          <w:szCs w:val="22"/>
          <w:lang w:eastAsia="en-US"/>
        </w:rPr>
        <w:t xml:space="preserve">- </w:t>
      </w:r>
      <w:r w:rsidRPr="005A0522">
        <w:rPr>
          <w:rFonts w:eastAsia="Ecofont_Spranq_eco_Sans"/>
          <w:b/>
          <w:sz w:val="22"/>
          <w:szCs w:val="22"/>
          <w:lang w:eastAsia="en-US"/>
        </w:rPr>
        <w:t>José Luiz Brasil, Matrícula nº 10/0245, CPF nº 743.617.917-91;</w:t>
      </w:r>
    </w:p>
    <w:p w14:paraId="1654E35A"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 Wilson Luiz Bongard Coelho, Matrícula nº 10/6234, CPF nº 073.742.017-02.</w:t>
      </w:r>
    </w:p>
    <w:p w14:paraId="51A2AC5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5.3 - O fiscal do contrato anotará em registro próprio todas as ocorrências relacionadas à execução do contrato, determinando o que for necessário para a regularização das faltas ou dos defeitos observados (Lei nº 14.133/2021, art. 117, §1º).</w:t>
      </w:r>
    </w:p>
    <w:p w14:paraId="68BA6BB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5.4 - O fiscal do contrato informará a seus superiores, em tempo hábil para a adoção das medidas convenientes, a situação que demandar decisão ou providência que ultrapasse sua competência (Lei nº 14.133/2021, art. 117, §2º).</w:t>
      </w:r>
    </w:p>
    <w:p w14:paraId="52C3D4E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5.5 - O fiscal do contrato acompanhará a execução do contrato, para que sejam cumpridas todas as condições estabelecidas no contrato, de modo a assegurar os melhores resultados para a Administração. (Decreto nº 11.246, de 2022, art. 22, VI);</w:t>
      </w:r>
    </w:p>
    <w:p w14:paraId="3DCA7D73"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5.5.1 - O fiscal do contrato anotará no histórico de gerenciamento do contrato todas as ocorrências</w:t>
      </w:r>
    </w:p>
    <w:p w14:paraId="1C3B8A15"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relacionadas à execução do contrato, com a descrição do que for necessário para a regularização das faltas ou dos defeitos observados. (Lei nº 14.133, de 2021, art. 117, §1º, e Decreto nº 11.246, de 2022, art. 22, II);</w:t>
      </w:r>
    </w:p>
    <w:p w14:paraId="332D1149"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5.5.2 - Identificada qualquer inexatidão ou irregularidade, o fiscal do contrato emitirá notificações para a correção da execução do contrato, determinando prazo para a correção. (Decreto nº 11.246, de 2022, art. 22, III);</w:t>
      </w:r>
    </w:p>
    <w:p w14:paraId="62FCE633"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5.5.3 -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1B1813B6"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5.5.4 - No caso de ocorrências que possam inviabilizar a execução do contrato nas datas aprazadas, o fiscal do contrato comunicará o fato imediatamente ao gestor do contrato. (Decreto nº 11.246, de 2022, art. 22, V).</w:t>
      </w:r>
    </w:p>
    <w:p w14:paraId="05B8F726"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5.5.5 - O fiscal do contrato comunicará ao gestor do contrato, em tempo hábil, o término do contrato sob sua responsabilidade, com vistas à renovação tempestiva ou à prorrogação contratual (Decreto nº 11.246, de 2022, art. 22, VII).</w:t>
      </w:r>
    </w:p>
    <w:p w14:paraId="23EE31F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5.6 -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FF9D50"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5.6.1 - Caso ocorra descumprimento das obrigações contratuais, o fiscal do contrato atuará tempestivamente na solução do problema, reportando ao gestor do contrato para que tome as providências cabíveis, quando ultrapassar a sua competência; (Decreto nº 11.246, de 2022, art. 23,IV).</w:t>
      </w:r>
    </w:p>
    <w:p w14:paraId="0042AB9B"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6 – CONDIÇÕES DE PAGAMENTO</w:t>
      </w:r>
    </w:p>
    <w:p w14:paraId="18BE0CDD"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 – Os documentos fiscais serão emitidos em nome do FUNDO MUNICIPAL DE SAÚDE, CNPJ nº 11.867.889/0001-25, situado à Praça Governador Roberto Silveira, 44 - Centro Bom Jardim, RJ - Brasil - CEP 28.660-000.</w:t>
      </w:r>
    </w:p>
    <w:p w14:paraId="4E002C9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6.2 - Deverá constar no documento fiscal a devida retenção do imposto de renda ou a sua não incidência conforme determinado no Decreto Municipal nº 4.619, de 20 de outubro de 2023, e Instrução Normativa RFB nº 1.234, de 12 de dezembro.</w:t>
      </w:r>
    </w:p>
    <w:p w14:paraId="77BA73F2"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Do recebimento</w:t>
      </w:r>
    </w:p>
    <w:p w14:paraId="46FF02F3"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6.3 -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020FDA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6.3 - Os bens poderão ser rejeitados, no todo ou em parte, inclusive antes do recebimento provisório, quando em desacordo com as especificações constantes no Termo de Referência e na proposta, devendo ser substituídos no prazo de 15 (quinze) dias úteis, a contar da notificação da contratada, às suas custas, sem prejuízo da aplicação das penalidades.</w:t>
      </w:r>
    </w:p>
    <w:p w14:paraId="4CB05759"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6.4 - O recebimento definitivo ocorrerá no prazo de 10 (dez) dias úteis, a contar do recebimento da nota fiscal ou instrumento de cobrança equivalente pela Administração, após a verificação da qualidade e quantidade do material e consequente aceitação.</w:t>
      </w:r>
    </w:p>
    <w:p w14:paraId="2413BD16"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6.5 - Para as contratações decorrentes de despesas cujos valores não ultrapassem o limite de que trata o inciso II do art. 75 da Lei nº 14.133, de 2021, o prazo máximo para o recebimento definitivo será de até 10(dez) dias úteis.</w:t>
      </w:r>
    </w:p>
    <w:p w14:paraId="2449C0F9"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6.6 - O prazo para recebimento definitivo poderá ser excepcionalmente prorrogado, de forma justificada, por igual período, quando houver necessidade de diligências para a aferição do atendimento das exigências contratuais.</w:t>
      </w:r>
    </w:p>
    <w:p w14:paraId="3C7CCAFA"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6.7 -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A83AD5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89DB84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 xml:space="preserve"> 6.9 - O recebimento provisório ou definitivo não excluirá a responsabilidade civil pela solidez e pela segurança dos bens nem a responsabilidade ético-profissional pela perfeita execução do contrato.</w:t>
      </w:r>
    </w:p>
    <w:p w14:paraId="65B23A54"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Liquidação</w:t>
      </w:r>
    </w:p>
    <w:p w14:paraId="01748282"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6.10 - Recebida a Nota Fiscal ou documento de cobrança equivalente, correrá o prazo de 10 (dez) dias úteis para fins de liquidação, na forma desta seção, prorrogáveis por igual período.</w:t>
      </w:r>
    </w:p>
    <w:p w14:paraId="6DBF6E78"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6.10.1 - O prazo de que trata o item anterior será reduzido à metade, mantendo-se a possibilidade de prorrogação, nos casos de contratações decorrentes de despesas cujos valores não ultrapassem o limite de que trata o inciso II do art. 75 da Lei nº 14.133, de 2021</w:t>
      </w:r>
    </w:p>
    <w:p w14:paraId="63FDE91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6.11 - Para fins de liquidação, o setor competente deve verificar se a Nota Fiscal ou Fatura apresentada expressa os elementos necessários e essenciais do documento, tais como:</w:t>
      </w:r>
    </w:p>
    <w:p w14:paraId="1EE48B4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a) O prazo de validade;</w:t>
      </w:r>
    </w:p>
    <w:p w14:paraId="40BED2F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b) A data da emissão;</w:t>
      </w:r>
    </w:p>
    <w:p w14:paraId="73AF4655"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c) Os dados do contrato e do órgão contratante;</w:t>
      </w:r>
    </w:p>
    <w:p w14:paraId="262A227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d) O período respectivo de execução do contrato;</w:t>
      </w:r>
    </w:p>
    <w:p w14:paraId="3979052D"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e) O valor a pagar; e</w:t>
      </w:r>
    </w:p>
    <w:p w14:paraId="72C84FEF"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f) Eventual destaque do valor de retenções tributárias cabíveis.</w:t>
      </w:r>
    </w:p>
    <w:p w14:paraId="09AF73B2"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F62E7C"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6.13 - A Nota Fiscal ou Fatura deverá ser obrigatoriamente acompanhada da comprovação da regularidade fiscal, ou mediante consulta aos sítios eletrônicos oficiais ou à documentação mencionada no art. 68 da Lei nº 14.133/2021.</w:t>
      </w:r>
    </w:p>
    <w:p w14:paraId="41621514"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6.14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ACF656C"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172D32D"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D1C314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6.17 – Persistindo a irregularidade, o contratante deverá adotar as medidas necessárias à rescisão contratual nos autos do processo administrativo correspondente, assegurada ao contratado a ampla defesa.</w:t>
      </w:r>
    </w:p>
    <w:p w14:paraId="5D9A3E2A"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6.18 - Havendo a efetiva execução do objeto, os pagamentos serão realizados normalmente, até que se decida pela rescisão do contrato, caso o contratado não regularize sua situação.</w:t>
      </w:r>
    </w:p>
    <w:p w14:paraId="014FA9E7"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Prazo de pagamento</w:t>
      </w:r>
    </w:p>
    <w:p w14:paraId="6835B1D2"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 xml:space="preserve">6.19 -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w:t>
      </w:r>
      <w:r w:rsidRPr="005A0522">
        <w:rPr>
          <w:rFonts w:eastAsia="Ecofont_Spranq_eco_Sans"/>
          <w:sz w:val="22"/>
          <w:szCs w:val="22"/>
          <w:lang w:eastAsia="en-US"/>
        </w:rPr>
        <w:lastRenderedPageBreak/>
        <w:t>pagamento que caracterizem inobservância da ordem cronológica estabelecidas no dispositivo citado.</w:t>
      </w:r>
    </w:p>
    <w:p w14:paraId="6EF3BA4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6.20 - O prazo de 30 (trinta) dias corridos, contados da data do recebimento definitivo dos bens, para realizar o pagamento, nas demais hipóteses.</w:t>
      </w:r>
    </w:p>
    <w:p w14:paraId="173D235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6.21 - No caso de atraso pelo Contratante, os valores devidos ao contratado serão atualizados monetariamente entre o termo final do prazo de pagamento até a data de sua efetiva realização, mediante aplicação do índice IPC-A de correção monetária.</w:t>
      </w:r>
    </w:p>
    <w:p w14:paraId="1F80637F"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Forma de pagamento</w:t>
      </w:r>
    </w:p>
    <w:p w14:paraId="1B75B1CA"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6.22 - O pagamento será realizado através de ordem bancária, para crédito em banco, agência e conta corrente indicados pelo contratado.</w:t>
      </w:r>
    </w:p>
    <w:p w14:paraId="0D326422"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6.23 - Será considerada data do pagamento o dia em que constar como emitida a ordem bancária para pagamento.</w:t>
      </w:r>
    </w:p>
    <w:p w14:paraId="6138265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6.24 – Quando do pagamento, será efetuada a retenção tributária prevista na legislação aplicável.</w:t>
      </w:r>
    </w:p>
    <w:p w14:paraId="4223EE70" w14:textId="77777777" w:rsidR="00740BDE" w:rsidRPr="005A0522" w:rsidRDefault="00740BDE" w:rsidP="005A0522">
      <w:pPr>
        <w:spacing w:line="360" w:lineRule="auto"/>
        <w:ind w:left="426"/>
        <w:jc w:val="both"/>
        <w:rPr>
          <w:rFonts w:eastAsia="Ecofont_Spranq_eco_Sans"/>
          <w:sz w:val="22"/>
          <w:szCs w:val="22"/>
          <w:lang w:eastAsia="en-US"/>
        </w:rPr>
      </w:pPr>
      <w:r w:rsidRPr="005A0522">
        <w:rPr>
          <w:rFonts w:eastAsia="Ecofont_Spranq_eco_Sans"/>
          <w:sz w:val="22"/>
          <w:szCs w:val="22"/>
          <w:lang w:eastAsia="en-US"/>
        </w:rPr>
        <w:t>6.24.1 - Independentemente do percentual de tributo inserido na planilha, quando houver, serão retidos na fonte, quando da realização do pagamento, os percentuais estabelecidos na legislação vigente.</w:t>
      </w:r>
    </w:p>
    <w:p w14:paraId="777F0AD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6.25-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CEBC61"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Antecipação de pagamento</w:t>
      </w:r>
    </w:p>
    <w:p w14:paraId="191DC7F5"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6.26 - A presente contratação não permite a antecipação de pagamento parcial ou total, conforme as regras previstas no presente tópico.</w:t>
      </w:r>
    </w:p>
    <w:p w14:paraId="268CB901"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7 - FORMA E CRITÉRIOS DE SELEÇÃO DO FORNECEDOR</w:t>
      </w:r>
    </w:p>
    <w:p w14:paraId="7FA21B46"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7.1 - O fornecedor será selecionado por meio da realização de procedimento de LICITAÇÃO, na modalidade PREGÃO, sob a forma ELETRÔNICA, com adoção do critério de julgamento pelo MENOR PREÇO UNITÁRIO.</w:t>
      </w:r>
    </w:p>
    <w:p w14:paraId="08FD4A50"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Exigências de habilitação</w:t>
      </w:r>
    </w:p>
    <w:p w14:paraId="7818988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7.2 - Para fins de habilitação, deverá o licitante comprovar os seguintes requisitos:</w:t>
      </w:r>
    </w:p>
    <w:p w14:paraId="62A07F75"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Habilitação jurídica</w:t>
      </w:r>
    </w:p>
    <w:p w14:paraId="4246947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7.3 - Pessoa física: cédula de identidade (RG) ou documento equivalente que, por força de lei, tenha validade para fins de identificação em todo o território nacional;</w:t>
      </w:r>
    </w:p>
    <w:p w14:paraId="28BAF885"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7.4 - Empresário individual: inscrição no Registro Público de Empresas Mercantis, a cargo da Junta Comercial da respectiva sede;</w:t>
      </w:r>
    </w:p>
    <w:p w14:paraId="27DCC4E2"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7.5 - Microempreendedor Individual - MEI: Certificado da Condição de Microempreendedor Individual - CCMEI, cuja aceitação ficará condicionada à verificação da autenticidade no sítio https://www.gov.br/empresas-e-negocios/pt-br/empreendedor;</w:t>
      </w:r>
    </w:p>
    <w:p w14:paraId="5B79DF4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7.6 -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D778414"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7.7 -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D12D294"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7.8 - Sociedade simples: inscrição do ato constitutivo no Registro Civil de Pessoas Jurídicas do local de sua sede, acompanhada de documento comprobatório de seus administradores;</w:t>
      </w:r>
    </w:p>
    <w:p w14:paraId="76252D09"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7.9 -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B3DB81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7.10 - Prova de inscrição no Cadastro Nacional de Pessoas Jurídicas ou no Cadastro de Pessoas Físicas, conforme o caso;</w:t>
      </w:r>
    </w:p>
    <w:p w14:paraId="59CC33EE"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9F108AE"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7.12 - Prova de regularidade com o Fundo de Garantia do Tempo de Serviço (FGTS);</w:t>
      </w:r>
    </w:p>
    <w:p w14:paraId="7EE6BF2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7.13 -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40CB2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7.14 - Prova de inscrição no cadastro de contribuintes Municipal relativo ao domicílio ou sede do fornecedor, pertinente ao seu ramo de atividade e compatível com o objeto contratual;</w:t>
      </w:r>
    </w:p>
    <w:p w14:paraId="51BEA502"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7.16 - Prova de Regularidade com a Fazenda Estadual e apresentação da Certidão de Regularidade Fiscal PGE, caso a empresa seja sediada no Estado do Rio de Janeiro.</w:t>
      </w:r>
    </w:p>
    <w:p w14:paraId="19CD11B9"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7.17 - Caso o fornecedor seja considerado isento dos tributos relacionados ao objeto contratual, deverá comprovar tal condição mediante a apresentação de declaração da Fazenda respectiva do seu domicílio ou sede, ou outra equivalente, na forma da lei.</w:t>
      </w:r>
    </w:p>
    <w:p w14:paraId="6B2DB16F"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7.18 -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2FCD740"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Qualificação Econômico-Financeira</w:t>
      </w:r>
    </w:p>
    <w:p w14:paraId="48DA89B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7.19 - Certidão negativa de insolvência civil expedida pelo distribuidor do domicílio ou sede do licitante, caso se trate de pessoa física, desde que admitida a sua participação na licitação, ou de sociedade simples;</w:t>
      </w:r>
    </w:p>
    <w:p w14:paraId="02E1242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7.20 - Certidão negativa de falência expedida pelo distribuidor da sede do fornecedor (Lei nº 14.133, de 2021, art. 69, caput, inciso II);</w:t>
      </w:r>
    </w:p>
    <w:p w14:paraId="1235496F"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7.21 - Balanço patrimonial, demonstração de resultado de exercício e demais demonstrações contábeis dos 2 (dois) últimos exercícios sociais, comprovando índices de Liquidez Geral (LG), Liquidez Corrente (LC), e Solvência Geral (SG) superiores a 1 (um).</w:t>
      </w:r>
    </w:p>
    <w:p w14:paraId="214EE991" w14:textId="77777777" w:rsidR="00740BDE" w:rsidRPr="005A0522" w:rsidRDefault="00740BDE" w:rsidP="005A0522">
      <w:pPr>
        <w:tabs>
          <w:tab w:val="left" w:pos="709"/>
          <w:tab w:val="left" w:pos="851"/>
          <w:tab w:val="left" w:pos="1045"/>
        </w:tabs>
        <w:spacing w:line="360" w:lineRule="auto"/>
        <w:ind w:right="117"/>
        <w:contextualSpacing/>
        <w:jc w:val="both"/>
        <w:rPr>
          <w:rFonts w:eastAsia="Ecofont_Spranq_eco_Sans"/>
          <w:sz w:val="22"/>
          <w:szCs w:val="22"/>
          <w:lang w:eastAsia="en-US"/>
        </w:rPr>
      </w:pPr>
      <w:r w:rsidRPr="005A0522">
        <w:rPr>
          <w:rFonts w:eastAsia="Ecofont_Spranq_eco_Sans"/>
          <w:sz w:val="22"/>
          <w:szCs w:val="22"/>
          <w:lang w:eastAsia="en-US"/>
        </w:rPr>
        <w:t>7.21.1 - A comprovação da situação financeira da empresa será constatada mediante obtenção de índices de Liquidez</w:t>
      </w:r>
      <w:r w:rsidRPr="005A0522">
        <w:rPr>
          <w:rFonts w:eastAsia="Ecofont_Spranq_eco_Sans"/>
          <w:spacing w:val="-4"/>
          <w:sz w:val="22"/>
          <w:szCs w:val="22"/>
          <w:lang w:eastAsia="en-US"/>
        </w:rPr>
        <w:t xml:space="preserve"> </w:t>
      </w:r>
      <w:r w:rsidRPr="005A0522">
        <w:rPr>
          <w:rFonts w:eastAsia="Ecofont_Spranq_eco_Sans"/>
          <w:sz w:val="22"/>
          <w:szCs w:val="22"/>
          <w:lang w:eastAsia="en-US"/>
        </w:rPr>
        <w:t>Geral</w:t>
      </w:r>
      <w:r w:rsidRPr="005A0522">
        <w:rPr>
          <w:rFonts w:eastAsia="Ecofont_Spranq_eco_Sans"/>
          <w:spacing w:val="-4"/>
          <w:sz w:val="22"/>
          <w:szCs w:val="22"/>
          <w:lang w:eastAsia="en-US"/>
        </w:rPr>
        <w:t xml:space="preserve"> </w:t>
      </w:r>
      <w:r w:rsidRPr="005A0522">
        <w:rPr>
          <w:rFonts w:eastAsia="Ecofont_Spranq_eco_Sans"/>
          <w:sz w:val="22"/>
          <w:szCs w:val="22"/>
          <w:lang w:eastAsia="en-US"/>
        </w:rPr>
        <w:t>(LG),</w:t>
      </w:r>
      <w:r w:rsidRPr="005A0522">
        <w:rPr>
          <w:rFonts w:eastAsia="Ecofont_Spranq_eco_Sans"/>
          <w:spacing w:val="-5"/>
          <w:sz w:val="22"/>
          <w:szCs w:val="22"/>
          <w:lang w:eastAsia="en-US"/>
        </w:rPr>
        <w:t xml:space="preserve"> </w:t>
      </w:r>
      <w:r w:rsidRPr="005A0522">
        <w:rPr>
          <w:rFonts w:eastAsia="Ecofont_Spranq_eco_Sans"/>
          <w:sz w:val="22"/>
          <w:szCs w:val="22"/>
          <w:lang w:eastAsia="en-US"/>
        </w:rPr>
        <w:t>Solvência</w:t>
      </w:r>
      <w:r w:rsidRPr="005A0522">
        <w:rPr>
          <w:rFonts w:eastAsia="Ecofont_Spranq_eco_Sans"/>
          <w:spacing w:val="-4"/>
          <w:sz w:val="22"/>
          <w:szCs w:val="22"/>
          <w:lang w:eastAsia="en-US"/>
        </w:rPr>
        <w:t xml:space="preserve"> </w:t>
      </w:r>
      <w:r w:rsidRPr="005A0522">
        <w:rPr>
          <w:rFonts w:eastAsia="Ecofont_Spranq_eco_Sans"/>
          <w:sz w:val="22"/>
          <w:szCs w:val="22"/>
          <w:lang w:eastAsia="en-US"/>
        </w:rPr>
        <w:t>Geral</w:t>
      </w:r>
      <w:r w:rsidRPr="005A0522">
        <w:rPr>
          <w:rFonts w:eastAsia="Ecofont_Spranq_eco_Sans"/>
          <w:spacing w:val="-6"/>
          <w:sz w:val="22"/>
          <w:szCs w:val="22"/>
          <w:lang w:eastAsia="en-US"/>
        </w:rPr>
        <w:t xml:space="preserve"> </w:t>
      </w:r>
      <w:r w:rsidRPr="005A0522">
        <w:rPr>
          <w:rFonts w:eastAsia="Ecofont_Spranq_eco_Sans"/>
          <w:sz w:val="22"/>
          <w:szCs w:val="22"/>
          <w:lang w:eastAsia="en-US"/>
        </w:rPr>
        <w:t>(SG)</w:t>
      </w:r>
      <w:r w:rsidRPr="005A0522">
        <w:rPr>
          <w:rFonts w:eastAsia="Ecofont_Spranq_eco_Sans"/>
          <w:spacing w:val="-4"/>
          <w:sz w:val="22"/>
          <w:szCs w:val="22"/>
          <w:lang w:eastAsia="en-US"/>
        </w:rPr>
        <w:t xml:space="preserve"> </w:t>
      </w:r>
      <w:r w:rsidRPr="005A0522">
        <w:rPr>
          <w:rFonts w:eastAsia="Ecofont_Spranq_eco_Sans"/>
          <w:sz w:val="22"/>
          <w:szCs w:val="22"/>
          <w:lang w:eastAsia="en-US"/>
        </w:rPr>
        <w:t>e</w:t>
      </w:r>
      <w:r w:rsidRPr="005A0522">
        <w:rPr>
          <w:rFonts w:eastAsia="Ecofont_Spranq_eco_Sans"/>
          <w:spacing w:val="-4"/>
          <w:sz w:val="22"/>
          <w:szCs w:val="22"/>
          <w:lang w:eastAsia="en-US"/>
        </w:rPr>
        <w:t xml:space="preserve"> </w:t>
      </w:r>
      <w:r w:rsidRPr="005A0522">
        <w:rPr>
          <w:rFonts w:eastAsia="Ecofont_Spranq_eco_Sans"/>
          <w:sz w:val="22"/>
          <w:szCs w:val="22"/>
          <w:lang w:eastAsia="en-US"/>
        </w:rPr>
        <w:t>Liquidez</w:t>
      </w:r>
      <w:r w:rsidRPr="005A0522">
        <w:rPr>
          <w:rFonts w:eastAsia="Ecofont_Spranq_eco_Sans"/>
          <w:spacing w:val="-7"/>
          <w:sz w:val="22"/>
          <w:szCs w:val="22"/>
          <w:lang w:eastAsia="en-US"/>
        </w:rPr>
        <w:t xml:space="preserve"> </w:t>
      </w:r>
      <w:r w:rsidRPr="005A0522">
        <w:rPr>
          <w:rFonts w:eastAsia="Ecofont_Spranq_eco_Sans"/>
          <w:sz w:val="22"/>
          <w:szCs w:val="22"/>
          <w:lang w:eastAsia="en-US"/>
        </w:rPr>
        <w:t>Corrente</w:t>
      </w:r>
      <w:r w:rsidRPr="005A0522">
        <w:rPr>
          <w:rFonts w:eastAsia="Ecofont_Spranq_eco_Sans"/>
          <w:spacing w:val="-7"/>
          <w:sz w:val="22"/>
          <w:szCs w:val="22"/>
          <w:lang w:eastAsia="en-US"/>
        </w:rPr>
        <w:t xml:space="preserve"> </w:t>
      </w:r>
      <w:r w:rsidRPr="005A0522">
        <w:rPr>
          <w:rFonts w:eastAsia="Ecofont_Spranq_eco_Sans"/>
          <w:sz w:val="22"/>
          <w:szCs w:val="22"/>
          <w:lang w:eastAsia="en-US"/>
        </w:rPr>
        <w:t>(LC),</w:t>
      </w:r>
      <w:r w:rsidRPr="005A0522">
        <w:rPr>
          <w:rFonts w:eastAsia="Ecofont_Spranq_eco_Sans"/>
          <w:spacing w:val="-7"/>
          <w:sz w:val="22"/>
          <w:szCs w:val="22"/>
          <w:lang w:eastAsia="en-US"/>
        </w:rPr>
        <w:t xml:space="preserve"> </w:t>
      </w:r>
      <w:r w:rsidRPr="005A0522">
        <w:rPr>
          <w:rFonts w:eastAsia="Ecofont_Spranq_eco_Sans"/>
          <w:sz w:val="22"/>
          <w:szCs w:val="22"/>
          <w:lang w:eastAsia="en-US"/>
        </w:rPr>
        <w:t>iguais</w:t>
      </w:r>
      <w:r w:rsidRPr="005A0522">
        <w:rPr>
          <w:rFonts w:eastAsia="Ecofont_Spranq_eco_Sans"/>
          <w:spacing w:val="-4"/>
          <w:sz w:val="22"/>
          <w:szCs w:val="22"/>
          <w:lang w:eastAsia="en-US"/>
        </w:rPr>
        <w:t xml:space="preserve"> </w:t>
      </w:r>
      <w:r w:rsidRPr="005A0522">
        <w:rPr>
          <w:rFonts w:eastAsia="Ecofont_Spranq_eco_Sans"/>
          <w:sz w:val="22"/>
          <w:szCs w:val="22"/>
          <w:lang w:eastAsia="en-US"/>
        </w:rPr>
        <w:t>ou</w:t>
      </w:r>
      <w:r w:rsidRPr="005A0522">
        <w:rPr>
          <w:rFonts w:eastAsia="Ecofont_Spranq_eco_Sans"/>
          <w:spacing w:val="-5"/>
          <w:sz w:val="22"/>
          <w:szCs w:val="22"/>
          <w:lang w:eastAsia="en-US"/>
        </w:rPr>
        <w:t xml:space="preserve"> </w:t>
      </w:r>
      <w:r w:rsidRPr="005A0522">
        <w:rPr>
          <w:rFonts w:eastAsia="Ecofont_Spranq_eco_Sans"/>
          <w:sz w:val="22"/>
          <w:szCs w:val="22"/>
          <w:lang w:eastAsia="en-US"/>
        </w:rPr>
        <w:t>superiores</w:t>
      </w:r>
      <w:r w:rsidRPr="005A0522">
        <w:rPr>
          <w:rFonts w:eastAsia="Ecofont_Spranq_eco_Sans"/>
          <w:spacing w:val="-4"/>
          <w:sz w:val="22"/>
          <w:szCs w:val="22"/>
          <w:lang w:eastAsia="en-US"/>
        </w:rPr>
        <w:t xml:space="preserve"> </w:t>
      </w:r>
      <w:r w:rsidRPr="005A0522">
        <w:rPr>
          <w:rFonts w:eastAsia="Ecofont_Spranq_eco_Sans"/>
          <w:sz w:val="22"/>
          <w:szCs w:val="22"/>
          <w:lang w:eastAsia="en-US"/>
        </w:rPr>
        <w:t>a</w:t>
      </w:r>
      <w:r w:rsidRPr="005A0522">
        <w:rPr>
          <w:rFonts w:eastAsia="Ecofont_Spranq_eco_Sans"/>
          <w:spacing w:val="-7"/>
          <w:sz w:val="22"/>
          <w:szCs w:val="22"/>
          <w:lang w:eastAsia="en-US"/>
        </w:rPr>
        <w:t xml:space="preserve"> </w:t>
      </w:r>
      <w:r w:rsidRPr="005A0522">
        <w:rPr>
          <w:rFonts w:eastAsia="Ecofont_Spranq_eco_Sans"/>
          <w:sz w:val="22"/>
          <w:szCs w:val="22"/>
          <w:lang w:eastAsia="en-US"/>
        </w:rPr>
        <w:t>1,0</w:t>
      </w:r>
      <w:r w:rsidRPr="005A0522">
        <w:rPr>
          <w:rFonts w:eastAsia="Ecofont_Spranq_eco_Sans"/>
          <w:spacing w:val="-5"/>
          <w:sz w:val="22"/>
          <w:szCs w:val="22"/>
          <w:lang w:eastAsia="en-US"/>
        </w:rPr>
        <w:t xml:space="preserve"> </w:t>
      </w:r>
      <w:r w:rsidRPr="005A0522">
        <w:rPr>
          <w:rFonts w:eastAsia="Ecofont_Spranq_eco_Sans"/>
          <w:sz w:val="22"/>
          <w:szCs w:val="22"/>
          <w:lang w:eastAsia="en-US"/>
        </w:rPr>
        <w:t xml:space="preserve">(hum)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14:paraId="6B6319AB" w14:textId="77777777" w:rsidR="00740BDE" w:rsidRPr="00740BDE" w:rsidRDefault="00740BDE" w:rsidP="00740BDE">
      <w:pPr>
        <w:tabs>
          <w:tab w:val="left" w:pos="709"/>
          <w:tab w:val="left" w:pos="851"/>
          <w:tab w:val="left" w:pos="1045"/>
        </w:tabs>
        <w:spacing w:after="120" w:line="276" w:lineRule="auto"/>
        <w:ind w:right="117"/>
        <w:contextualSpacing/>
        <w:jc w:val="both"/>
        <w:rPr>
          <w:rFonts w:eastAsia="Ecofont_Spranq_eco_Sans"/>
          <w:sz w:val="24"/>
          <w:szCs w:val="24"/>
          <w:lang w:eastAsia="en-US"/>
        </w:rPr>
      </w:pPr>
    </w:p>
    <w:p w14:paraId="53DCA596" w14:textId="77777777" w:rsidR="00740BDE" w:rsidRPr="00033CBC" w:rsidRDefault="00740BDE" w:rsidP="00740BDE">
      <w:pPr>
        <w:tabs>
          <w:tab w:val="left" w:pos="709"/>
          <w:tab w:val="left" w:pos="851"/>
          <w:tab w:val="left" w:pos="1045"/>
        </w:tabs>
        <w:spacing w:after="120" w:line="276" w:lineRule="auto"/>
        <w:ind w:right="117"/>
        <w:contextualSpacing/>
        <w:jc w:val="both"/>
        <w:rPr>
          <w:rFonts w:eastAsia="Ecofont_Spranq_eco_Sans"/>
          <w:sz w:val="24"/>
          <w:szCs w:val="24"/>
          <w:lang w:eastAsia="en-US"/>
        </w:rPr>
      </w:pPr>
    </w:p>
    <w:p w14:paraId="52C95E0F" w14:textId="77777777" w:rsidR="00740BDE" w:rsidRPr="00033CBC" w:rsidRDefault="00740BDE" w:rsidP="00740BDE">
      <w:pPr>
        <w:widowControl w:val="0"/>
        <w:tabs>
          <w:tab w:val="left" w:pos="2835"/>
        </w:tabs>
        <w:autoSpaceDE w:val="0"/>
        <w:autoSpaceDN w:val="0"/>
        <w:spacing w:before="25" w:line="158" w:lineRule="auto"/>
        <w:ind w:left="2835" w:right="2482" w:hanging="1007"/>
        <w:jc w:val="center"/>
        <w:rPr>
          <w:sz w:val="22"/>
          <w:szCs w:val="22"/>
          <w:lang w:val="pt-PT" w:eastAsia="en-US"/>
        </w:rPr>
      </w:pPr>
      <w:r w:rsidRPr="00033CBC">
        <w:rPr>
          <w:position w:val="-12"/>
          <w:sz w:val="22"/>
          <w:szCs w:val="22"/>
          <w:lang w:val="pt-PT" w:eastAsia="en-US"/>
        </w:rPr>
        <w:t>LG =</w:t>
      </w:r>
      <w:r w:rsidRPr="00033CBC">
        <w:rPr>
          <w:position w:val="-12"/>
          <w:sz w:val="22"/>
          <w:szCs w:val="22"/>
          <w:lang w:val="pt-PT" w:eastAsia="en-US"/>
        </w:rPr>
        <w:tab/>
      </w:r>
      <w:r w:rsidRPr="00033CBC">
        <w:rPr>
          <w:sz w:val="22"/>
          <w:szCs w:val="22"/>
          <w:u w:val="single"/>
          <w:lang w:val="pt-PT" w:eastAsia="en-US"/>
        </w:rPr>
        <w:t>Ativo</w:t>
      </w:r>
      <w:r w:rsidRPr="00033CBC">
        <w:rPr>
          <w:spacing w:val="-6"/>
          <w:sz w:val="22"/>
          <w:szCs w:val="22"/>
          <w:u w:val="single"/>
          <w:lang w:val="pt-PT" w:eastAsia="en-US"/>
        </w:rPr>
        <w:t xml:space="preserve"> </w:t>
      </w:r>
      <w:r w:rsidRPr="00033CBC">
        <w:rPr>
          <w:sz w:val="22"/>
          <w:szCs w:val="22"/>
          <w:u w:val="single"/>
          <w:lang w:val="pt-PT" w:eastAsia="en-US"/>
        </w:rPr>
        <w:t>Circulante</w:t>
      </w:r>
      <w:r w:rsidRPr="00033CBC">
        <w:rPr>
          <w:spacing w:val="-7"/>
          <w:sz w:val="22"/>
          <w:szCs w:val="22"/>
          <w:u w:val="single"/>
          <w:lang w:val="pt-PT" w:eastAsia="en-US"/>
        </w:rPr>
        <w:t xml:space="preserve"> </w:t>
      </w:r>
      <w:r w:rsidRPr="00033CBC">
        <w:rPr>
          <w:sz w:val="22"/>
          <w:szCs w:val="22"/>
          <w:u w:val="single"/>
          <w:lang w:val="pt-PT" w:eastAsia="en-US"/>
        </w:rPr>
        <w:t>+</w:t>
      </w:r>
      <w:r w:rsidRPr="00033CBC">
        <w:rPr>
          <w:spacing w:val="-6"/>
          <w:sz w:val="22"/>
          <w:szCs w:val="22"/>
          <w:u w:val="single"/>
          <w:lang w:val="pt-PT" w:eastAsia="en-US"/>
        </w:rPr>
        <w:t xml:space="preserve"> </w:t>
      </w:r>
      <w:r w:rsidRPr="00033CBC">
        <w:rPr>
          <w:sz w:val="22"/>
          <w:szCs w:val="22"/>
          <w:u w:val="single"/>
          <w:lang w:val="pt-PT" w:eastAsia="en-US"/>
        </w:rPr>
        <w:t>Realizável</w:t>
      </w:r>
      <w:r w:rsidRPr="00033CBC">
        <w:rPr>
          <w:spacing w:val="-5"/>
          <w:sz w:val="22"/>
          <w:szCs w:val="22"/>
          <w:u w:val="single"/>
          <w:lang w:val="pt-PT" w:eastAsia="en-US"/>
        </w:rPr>
        <w:t xml:space="preserve"> </w:t>
      </w:r>
      <w:r w:rsidRPr="00033CBC">
        <w:rPr>
          <w:sz w:val="22"/>
          <w:szCs w:val="22"/>
          <w:u w:val="single"/>
          <w:lang w:val="pt-PT" w:eastAsia="en-US"/>
        </w:rPr>
        <w:t>a</w:t>
      </w:r>
      <w:r w:rsidRPr="00033CBC">
        <w:rPr>
          <w:spacing w:val="-6"/>
          <w:sz w:val="22"/>
          <w:szCs w:val="22"/>
          <w:u w:val="single"/>
          <w:lang w:val="pt-PT" w:eastAsia="en-US"/>
        </w:rPr>
        <w:t xml:space="preserve"> </w:t>
      </w:r>
      <w:r w:rsidRPr="00033CBC">
        <w:rPr>
          <w:sz w:val="22"/>
          <w:szCs w:val="22"/>
          <w:u w:val="single"/>
          <w:lang w:val="pt-PT" w:eastAsia="en-US"/>
        </w:rPr>
        <w:t xml:space="preserve">Longo </w:t>
      </w:r>
      <w:r w:rsidRPr="00033CBC">
        <w:rPr>
          <w:spacing w:val="-6"/>
          <w:sz w:val="22"/>
          <w:szCs w:val="22"/>
          <w:u w:val="single"/>
          <w:lang w:val="pt-PT" w:eastAsia="en-US"/>
        </w:rPr>
        <w:t xml:space="preserve"> </w:t>
      </w:r>
      <w:r w:rsidRPr="00033CBC">
        <w:rPr>
          <w:sz w:val="22"/>
          <w:szCs w:val="22"/>
          <w:u w:val="single"/>
          <w:lang w:val="pt-PT" w:eastAsia="en-US"/>
        </w:rPr>
        <w:t>Prazo</w:t>
      </w:r>
      <w:r w:rsidRPr="00033CBC">
        <w:rPr>
          <w:sz w:val="22"/>
          <w:szCs w:val="22"/>
          <w:lang w:val="pt-PT" w:eastAsia="en-US"/>
        </w:rPr>
        <w:t xml:space="preserve"> Passivo</w:t>
      </w:r>
      <w:r w:rsidRPr="00033CBC">
        <w:rPr>
          <w:spacing w:val="-7"/>
          <w:sz w:val="22"/>
          <w:szCs w:val="22"/>
          <w:lang w:val="pt-PT" w:eastAsia="en-US"/>
        </w:rPr>
        <w:t xml:space="preserve"> </w:t>
      </w:r>
      <w:r w:rsidRPr="00033CBC">
        <w:rPr>
          <w:sz w:val="22"/>
          <w:szCs w:val="22"/>
          <w:lang w:val="pt-PT" w:eastAsia="en-US"/>
        </w:rPr>
        <w:t>Circulante</w:t>
      </w:r>
      <w:r w:rsidRPr="00033CBC">
        <w:rPr>
          <w:spacing w:val="-4"/>
          <w:sz w:val="22"/>
          <w:szCs w:val="22"/>
          <w:lang w:val="pt-PT" w:eastAsia="en-US"/>
        </w:rPr>
        <w:t xml:space="preserve"> </w:t>
      </w:r>
      <w:r w:rsidRPr="00033CBC">
        <w:rPr>
          <w:sz w:val="22"/>
          <w:szCs w:val="22"/>
          <w:lang w:val="pt-PT" w:eastAsia="en-US"/>
        </w:rPr>
        <w:t>+</w:t>
      </w:r>
      <w:r w:rsidRPr="00033CBC">
        <w:rPr>
          <w:spacing w:val="-6"/>
          <w:sz w:val="22"/>
          <w:szCs w:val="22"/>
          <w:lang w:val="pt-PT" w:eastAsia="en-US"/>
        </w:rPr>
        <w:t xml:space="preserve"> </w:t>
      </w:r>
      <w:r w:rsidRPr="00033CBC">
        <w:rPr>
          <w:sz w:val="22"/>
          <w:szCs w:val="22"/>
          <w:lang w:val="pt-PT" w:eastAsia="en-US"/>
        </w:rPr>
        <w:t>Passivo</w:t>
      </w:r>
      <w:r w:rsidRPr="00033CBC">
        <w:rPr>
          <w:spacing w:val="-4"/>
          <w:sz w:val="22"/>
          <w:szCs w:val="22"/>
          <w:lang w:val="pt-PT" w:eastAsia="en-US"/>
        </w:rPr>
        <w:t xml:space="preserve"> </w:t>
      </w:r>
      <w:r w:rsidRPr="00033CBC">
        <w:rPr>
          <w:sz w:val="22"/>
          <w:szCs w:val="22"/>
          <w:lang w:val="pt-PT" w:eastAsia="en-US"/>
        </w:rPr>
        <w:t>Não</w:t>
      </w:r>
      <w:r w:rsidRPr="00033CBC">
        <w:rPr>
          <w:spacing w:val="-4"/>
          <w:sz w:val="22"/>
          <w:szCs w:val="22"/>
          <w:lang w:val="pt-PT" w:eastAsia="en-US"/>
        </w:rPr>
        <w:t xml:space="preserve"> </w:t>
      </w:r>
      <w:r w:rsidRPr="00033CBC">
        <w:rPr>
          <w:spacing w:val="-2"/>
          <w:sz w:val="22"/>
          <w:szCs w:val="22"/>
          <w:lang w:val="pt-PT" w:eastAsia="en-US"/>
        </w:rPr>
        <w:t>Circulante</w:t>
      </w:r>
    </w:p>
    <w:p w14:paraId="122A34E0" w14:textId="77777777" w:rsidR="00740BDE" w:rsidRPr="00033CBC" w:rsidRDefault="00740BDE" w:rsidP="00740BDE">
      <w:pPr>
        <w:widowControl w:val="0"/>
        <w:autoSpaceDE w:val="0"/>
        <w:autoSpaceDN w:val="0"/>
        <w:spacing w:before="202"/>
        <w:ind w:left="1233"/>
        <w:jc w:val="center"/>
        <w:rPr>
          <w:sz w:val="22"/>
          <w:szCs w:val="22"/>
          <w:lang w:val="pt-PT" w:eastAsia="en-US"/>
        </w:rPr>
      </w:pPr>
      <w:r w:rsidRPr="00033CBC">
        <w:rPr>
          <w:sz w:val="22"/>
          <w:szCs w:val="22"/>
          <w:u w:val="single"/>
          <w:lang w:val="pt-PT" w:eastAsia="en-US"/>
        </w:rPr>
        <w:t>Ativo</w:t>
      </w:r>
      <w:r w:rsidRPr="00033CBC">
        <w:rPr>
          <w:spacing w:val="-4"/>
          <w:sz w:val="22"/>
          <w:szCs w:val="22"/>
          <w:u w:val="single"/>
          <w:lang w:val="pt-PT" w:eastAsia="en-US"/>
        </w:rPr>
        <w:t xml:space="preserve"> </w:t>
      </w:r>
      <w:r w:rsidRPr="00033CBC">
        <w:rPr>
          <w:spacing w:val="-2"/>
          <w:sz w:val="22"/>
          <w:szCs w:val="22"/>
          <w:u w:val="single"/>
          <w:lang w:val="pt-PT" w:eastAsia="en-US"/>
        </w:rPr>
        <w:t>Total</w:t>
      </w:r>
    </w:p>
    <w:p w14:paraId="783B3D87" w14:textId="77777777" w:rsidR="00740BDE" w:rsidRPr="00033CBC" w:rsidRDefault="00740BDE" w:rsidP="00740BDE">
      <w:pPr>
        <w:widowControl w:val="0"/>
        <w:tabs>
          <w:tab w:val="left" w:pos="3747"/>
        </w:tabs>
        <w:autoSpaceDE w:val="0"/>
        <w:autoSpaceDN w:val="0"/>
        <w:spacing w:line="252" w:lineRule="exact"/>
        <w:ind w:left="1819"/>
        <w:rPr>
          <w:sz w:val="22"/>
          <w:szCs w:val="22"/>
          <w:lang w:val="pt-PT" w:eastAsia="en-US"/>
        </w:rPr>
      </w:pPr>
      <w:r w:rsidRPr="00033CBC">
        <w:rPr>
          <w:sz w:val="22"/>
          <w:szCs w:val="22"/>
          <w:lang w:val="pt-PT" w:eastAsia="en-US"/>
        </w:rPr>
        <w:t>SG</w:t>
      </w:r>
      <w:r w:rsidRPr="00033CBC">
        <w:rPr>
          <w:spacing w:val="-5"/>
          <w:sz w:val="22"/>
          <w:szCs w:val="22"/>
          <w:lang w:val="pt-PT" w:eastAsia="en-US"/>
        </w:rPr>
        <w:t xml:space="preserve"> </w:t>
      </w:r>
      <w:r w:rsidRPr="00033CBC">
        <w:rPr>
          <w:spacing w:val="-10"/>
          <w:sz w:val="22"/>
          <w:szCs w:val="22"/>
          <w:lang w:val="pt-PT" w:eastAsia="en-US"/>
        </w:rPr>
        <w:t>=</w:t>
      </w:r>
      <w:r w:rsidRPr="00033CBC">
        <w:rPr>
          <w:sz w:val="22"/>
          <w:szCs w:val="22"/>
          <w:lang w:val="pt-PT" w:eastAsia="en-US"/>
        </w:rPr>
        <w:tab/>
        <w:t>Passivo</w:t>
      </w:r>
      <w:r w:rsidRPr="00033CBC">
        <w:rPr>
          <w:spacing w:val="-5"/>
          <w:sz w:val="22"/>
          <w:szCs w:val="22"/>
          <w:lang w:val="pt-PT" w:eastAsia="en-US"/>
        </w:rPr>
        <w:t xml:space="preserve"> </w:t>
      </w:r>
      <w:r w:rsidRPr="00033CBC">
        <w:rPr>
          <w:sz w:val="22"/>
          <w:szCs w:val="22"/>
          <w:lang w:val="pt-PT" w:eastAsia="en-US"/>
        </w:rPr>
        <w:t>Circulante</w:t>
      </w:r>
      <w:r w:rsidRPr="00033CBC">
        <w:rPr>
          <w:spacing w:val="-4"/>
          <w:sz w:val="22"/>
          <w:szCs w:val="22"/>
          <w:lang w:val="pt-PT" w:eastAsia="en-US"/>
        </w:rPr>
        <w:t xml:space="preserve"> </w:t>
      </w:r>
      <w:r w:rsidRPr="00033CBC">
        <w:rPr>
          <w:sz w:val="22"/>
          <w:szCs w:val="22"/>
          <w:lang w:val="pt-PT" w:eastAsia="en-US"/>
        </w:rPr>
        <w:t>+</w:t>
      </w:r>
      <w:r w:rsidRPr="00033CBC">
        <w:rPr>
          <w:spacing w:val="-6"/>
          <w:sz w:val="22"/>
          <w:szCs w:val="22"/>
          <w:lang w:val="pt-PT" w:eastAsia="en-US"/>
        </w:rPr>
        <w:t xml:space="preserve"> </w:t>
      </w:r>
      <w:r w:rsidRPr="00033CBC">
        <w:rPr>
          <w:sz w:val="22"/>
          <w:szCs w:val="22"/>
          <w:lang w:val="pt-PT" w:eastAsia="en-US"/>
        </w:rPr>
        <w:t>Passivo</w:t>
      </w:r>
      <w:r w:rsidRPr="00033CBC">
        <w:rPr>
          <w:spacing w:val="-4"/>
          <w:sz w:val="22"/>
          <w:szCs w:val="22"/>
          <w:lang w:val="pt-PT" w:eastAsia="en-US"/>
        </w:rPr>
        <w:t xml:space="preserve"> </w:t>
      </w:r>
      <w:r w:rsidRPr="00033CBC">
        <w:rPr>
          <w:sz w:val="22"/>
          <w:szCs w:val="22"/>
          <w:lang w:val="pt-PT" w:eastAsia="en-US"/>
        </w:rPr>
        <w:t>Não</w:t>
      </w:r>
      <w:r w:rsidRPr="00033CBC">
        <w:rPr>
          <w:spacing w:val="-4"/>
          <w:sz w:val="22"/>
          <w:szCs w:val="22"/>
          <w:lang w:val="pt-PT" w:eastAsia="en-US"/>
        </w:rPr>
        <w:t xml:space="preserve"> </w:t>
      </w:r>
      <w:r w:rsidRPr="00033CBC">
        <w:rPr>
          <w:spacing w:val="-2"/>
          <w:sz w:val="22"/>
          <w:szCs w:val="22"/>
          <w:lang w:val="pt-PT" w:eastAsia="en-US"/>
        </w:rPr>
        <w:t>Circulante</w:t>
      </w:r>
    </w:p>
    <w:p w14:paraId="13B4612D" w14:textId="77777777" w:rsidR="00740BDE" w:rsidRPr="00033CBC" w:rsidRDefault="00740BDE" w:rsidP="00740BDE">
      <w:pPr>
        <w:widowControl w:val="0"/>
        <w:autoSpaceDE w:val="0"/>
        <w:autoSpaceDN w:val="0"/>
        <w:spacing w:before="28"/>
        <w:rPr>
          <w:sz w:val="22"/>
          <w:szCs w:val="22"/>
          <w:lang w:val="pt-PT" w:eastAsia="en-US"/>
        </w:rPr>
      </w:pPr>
    </w:p>
    <w:p w14:paraId="1A4319A1" w14:textId="77777777" w:rsidR="00895EB0" w:rsidRPr="00033CBC" w:rsidRDefault="00740BDE" w:rsidP="00740BDE">
      <w:pPr>
        <w:widowControl w:val="0"/>
        <w:tabs>
          <w:tab w:val="left" w:pos="5005"/>
        </w:tabs>
        <w:autoSpaceDE w:val="0"/>
        <w:autoSpaceDN w:val="0"/>
        <w:spacing w:before="1" w:line="151" w:lineRule="auto"/>
        <w:ind w:left="1826"/>
        <w:rPr>
          <w:spacing w:val="-10"/>
          <w:position w:val="-12"/>
          <w:sz w:val="22"/>
          <w:szCs w:val="22"/>
          <w:lang w:val="pt-PT" w:eastAsia="en-US"/>
        </w:rPr>
      </w:pPr>
      <w:r w:rsidRPr="00033CBC">
        <w:rPr>
          <w:position w:val="-12"/>
          <w:sz w:val="22"/>
          <w:szCs w:val="22"/>
          <w:lang w:val="pt-PT" w:eastAsia="en-US"/>
        </w:rPr>
        <w:t>LC</w:t>
      </w:r>
      <w:r w:rsidRPr="00033CBC">
        <w:rPr>
          <w:spacing w:val="-2"/>
          <w:position w:val="-12"/>
          <w:sz w:val="22"/>
          <w:szCs w:val="22"/>
          <w:lang w:val="pt-PT" w:eastAsia="en-US"/>
        </w:rPr>
        <w:t xml:space="preserve"> </w:t>
      </w:r>
      <w:r w:rsidRPr="00033CBC">
        <w:rPr>
          <w:spacing w:val="-10"/>
          <w:position w:val="-12"/>
          <w:sz w:val="22"/>
          <w:szCs w:val="22"/>
          <w:lang w:val="pt-PT" w:eastAsia="en-US"/>
        </w:rPr>
        <w:t>=</w:t>
      </w:r>
    </w:p>
    <w:p w14:paraId="0A00BBDD" w14:textId="1B3B0657" w:rsidR="00740BDE" w:rsidRPr="00033CBC" w:rsidRDefault="00740BDE" w:rsidP="00895EB0">
      <w:pPr>
        <w:widowControl w:val="0"/>
        <w:tabs>
          <w:tab w:val="left" w:pos="5005"/>
        </w:tabs>
        <w:autoSpaceDE w:val="0"/>
        <w:autoSpaceDN w:val="0"/>
        <w:spacing w:before="1" w:line="151" w:lineRule="auto"/>
        <w:rPr>
          <w:sz w:val="22"/>
          <w:szCs w:val="22"/>
          <w:lang w:val="pt-PT" w:eastAsia="en-US"/>
        </w:rPr>
      </w:pPr>
      <w:r w:rsidRPr="00033CBC">
        <w:rPr>
          <w:position w:val="-12"/>
          <w:sz w:val="22"/>
          <w:szCs w:val="22"/>
          <w:lang w:val="pt-PT" w:eastAsia="en-US"/>
        </w:rPr>
        <w:tab/>
      </w:r>
      <w:r w:rsidRPr="00033CBC">
        <w:rPr>
          <w:sz w:val="22"/>
          <w:szCs w:val="22"/>
          <w:u w:val="single"/>
          <w:lang w:val="pt-PT" w:eastAsia="en-US"/>
        </w:rPr>
        <w:t>Ativo</w:t>
      </w:r>
      <w:r w:rsidRPr="00033CBC">
        <w:rPr>
          <w:spacing w:val="-2"/>
          <w:sz w:val="22"/>
          <w:szCs w:val="22"/>
          <w:u w:val="single"/>
          <w:lang w:val="pt-PT" w:eastAsia="en-US"/>
        </w:rPr>
        <w:t xml:space="preserve"> Circulante</w:t>
      </w:r>
    </w:p>
    <w:p w14:paraId="5933CFD2" w14:textId="77777777" w:rsidR="00740BDE" w:rsidRPr="00033CBC" w:rsidRDefault="00740BDE" w:rsidP="00740BDE">
      <w:pPr>
        <w:widowControl w:val="0"/>
        <w:autoSpaceDE w:val="0"/>
        <w:autoSpaceDN w:val="0"/>
        <w:spacing w:line="188" w:lineRule="exact"/>
        <w:ind w:left="1277"/>
        <w:jc w:val="center"/>
        <w:rPr>
          <w:sz w:val="22"/>
          <w:szCs w:val="22"/>
          <w:lang w:val="pt-PT" w:eastAsia="en-US"/>
        </w:rPr>
      </w:pPr>
      <w:r w:rsidRPr="00033CBC">
        <w:rPr>
          <w:sz w:val="22"/>
          <w:szCs w:val="22"/>
          <w:lang w:val="pt-PT" w:eastAsia="en-US"/>
        </w:rPr>
        <w:t xml:space="preserve">           Passivo</w:t>
      </w:r>
      <w:r w:rsidRPr="00033CBC">
        <w:rPr>
          <w:spacing w:val="-5"/>
          <w:sz w:val="22"/>
          <w:szCs w:val="22"/>
          <w:lang w:val="pt-PT" w:eastAsia="en-US"/>
        </w:rPr>
        <w:t xml:space="preserve"> </w:t>
      </w:r>
      <w:r w:rsidRPr="00033CBC">
        <w:rPr>
          <w:spacing w:val="-2"/>
          <w:sz w:val="22"/>
          <w:szCs w:val="22"/>
          <w:lang w:val="pt-PT" w:eastAsia="en-US"/>
        </w:rPr>
        <w:t>Circulante</w:t>
      </w:r>
    </w:p>
    <w:p w14:paraId="33B89085" w14:textId="77777777" w:rsidR="00740BDE" w:rsidRPr="005A0522" w:rsidRDefault="00740BDE" w:rsidP="00740BDE">
      <w:pPr>
        <w:spacing w:after="200" w:line="276" w:lineRule="auto"/>
        <w:jc w:val="both"/>
        <w:rPr>
          <w:rFonts w:eastAsia="Ecofont_Spranq_eco_Sans"/>
          <w:color w:val="FF0000"/>
          <w:sz w:val="24"/>
          <w:szCs w:val="24"/>
          <w:lang w:eastAsia="en-US"/>
        </w:rPr>
      </w:pPr>
    </w:p>
    <w:p w14:paraId="4A8D010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7.22 - As empresas criadas no exercício financeiro da licitação deverão atender a todas as exigências da habilitação e poderão substituir os demonstrativos contábeis pelo balanço de abertura. (Lei nº 14.133, de 2021, art. 65, §1º).</w:t>
      </w:r>
    </w:p>
    <w:p w14:paraId="1E6C502B"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 xml:space="preserve"> 7.23 - Os documentos referidos acima limitar-se-ão ao último exercício no caso de a pessoa jurídica ter sido constituída há menos de 2 (dois) anos.</w:t>
      </w:r>
    </w:p>
    <w:p w14:paraId="3C4C3C1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7.24 - Os documentos referidos acima deverão ser exigidos conforme definido pela Receita Federal do Brasil para transmissão da Escrituração Contábil Digital - ECD ao Sped.</w:t>
      </w:r>
    </w:p>
    <w:p w14:paraId="53A925BA"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7.25 -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B192A56"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7.26 - As empresas criadas no exercício financeiro da licitação deverão atender a todas as exigências da habilitação e poderão substituir os demonstrativos contábeis pelo balanço de abertura. (Lei nº 14.133, de 2021, art. 65, §1º)</w:t>
      </w:r>
    </w:p>
    <w:p w14:paraId="2F79EFF2"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Qualificação Técnica</w:t>
      </w:r>
    </w:p>
    <w:p w14:paraId="73F6F46C"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7.27 - 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veículos em prazo, características e quantidades compatíveis os descritos no instrumento convocatório e seus anexos.</w:t>
      </w:r>
    </w:p>
    <w:p w14:paraId="640BC772"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8 – OBRIGAÇÕES DA CONTRATADA</w:t>
      </w:r>
    </w:p>
    <w:p w14:paraId="32EF5621"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8.1 – A CONTRATADA deve cumprir todas as obrigações constantes no instrumento convocatório, seus anexos e sua proposta, assumindo como exclusivamente seus os riscos e as despesas decorrentes da boa execução do objeto e, ainda:</w:t>
      </w:r>
    </w:p>
    <w:p w14:paraId="22C7F12E"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8.1.1 – Efetuar a entrega dos bens em perfeitas condições, conforme especificações, prazo e local constantes no Termo de Referência e seus anexos, acompanhado da respectiva nota fiscal na qual constarão as indicações referentes a: marca, fabricante, prazo de garantia que deverá ser no mínimo de 12 (doze) meses, além de incluir a revisão preventiva do veículo quando completar 10.000 (dez mil) km rodados.</w:t>
      </w:r>
    </w:p>
    <w:p w14:paraId="6B7C263C"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8.1.2 – Responsabilizar-se pelos vícios e danos decorrentes do objeto, de acordo com o Código de Defesa do Consumidor (Lei nº 8.078/1990);</w:t>
      </w:r>
    </w:p>
    <w:p w14:paraId="14D3B24D"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8.1.3 – Substituir, em até 05 (cinco) dias úteis, o item que apresentar incompatibilidade com a descrição do bem, estiverem danificados.</w:t>
      </w:r>
    </w:p>
    <w:p w14:paraId="186BFA09"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8.1.4 – Comunicar à Administração, com antecedência mínima de 07 dias uteis, que antecede a data da entrega, os motivos que impossibilitem o cumprimento do prazo previsto, com a devida comprovação;</w:t>
      </w:r>
    </w:p>
    <w:p w14:paraId="0163D861"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8.1.5 – Manter, durante toda a execução do contrato, em compatibilidade com as obrigações assumidas, todas as condições de habilitação e qualificação exigidas na licitação;</w:t>
      </w:r>
    </w:p>
    <w:p w14:paraId="6E70C20C"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8.1.6 – Indicar preposto para representá-la durante a execução do contrato;</w:t>
      </w:r>
    </w:p>
    <w:p w14:paraId="76D14B21"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8.1.7 – Comunicar à Administração sobre qualquer alteração no endereço, conta bancária ou outros dados necessários para recebimento de correspondência, enquanto perdurar os efeitos da contratação;</w:t>
      </w:r>
    </w:p>
    <w:p w14:paraId="563C37A2"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lastRenderedPageBreak/>
        <w:t>8.1.8 – Receber as comunicações da Administração e respondê-las ou atendê-las nos prazos específicos constantes da comunicação;</w:t>
      </w:r>
    </w:p>
    <w:p w14:paraId="5F2F2B6D"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8.1.9 – Arcar com todas as despesas diretas e indiretas decorrentes do objeto, tais como tributos, encargos sociais e trabalhistas, transporte, depósito e entrega dos objetos.</w:t>
      </w:r>
    </w:p>
    <w:p w14:paraId="2FA1CBD1"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8.1.10 – Assegurar durante o período da garantia de 12 (doze) meses, às suas expensas, e após a garantia, pelo prazo mínimo 60 (sessenta)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6D14D4E2"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8.1.11 – Responsabilizar-se pelas despesas referentes ao primeiro emplacamento e licenciamento dos veículos faturados em nome do FUNDO MUNICIPAL DE SAÚDE, inscrito no CNPJ sob o nº. 11.867.889/0001-25.</w:t>
      </w:r>
    </w:p>
    <w:p w14:paraId="5337D8A3"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8.1.12 – Responsabilizar-se pelas despesas referentes ao Certificado de Registro do Veículo – CRV e Certificado do Registro e Licenciamento do Veículo – CRLV, e seguro DPVAT do exercício atual.</w:t>
      </w:r>
    </w:p>
    <w:p w14:paraId="207ECCB1"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8.1.13 – Apresentar no momento da assinatura do contrato, caso seja Fundação, junto ao ato constitutivo, a Certidão de Regularidade expedida pelo Ministério Público do Rio de Janeiro, Promotoria de Justiça das Fundações, conforme determina a Resolução Complementar nº 15/2005;</w:t>
      </w:r>
    </w:p>
    <w:p w14:paraId="3B7F7639" w14:textId="77777777" w:rsidR="00740BDE" w:rsidRPr="005A0522" w:rsidRDefault="00740BDE" w:rsidP="005A0522">
      <w:pPr>
        <w:spacing w:line="360" w:lineRule="auto"/>
        <w:ind w:left="284"/>
        <w:jc w:val="both"/>
        <w:rPr>
          <w:rFonts w:eastAsia="Ecofont_Spranq_eco_Sans"/>
          <w:b/>
          <w:sz w:val="22"/>
          <w:szCs w:val="22"/>
          <w:lang w:eastAsia="en-US"/>
        </w:rPr>
      </w:pPr>
      <w:r w:rsidRPr="005A0522">
        <w:rPr>
          <w:rFonts w:eastAsia="Ecofont_Spranq_eco_Sans"/>
          <w:sz w:val="22"/>
          <w:szCs w:val="22"/>
          <w:lang w:eastAsia="en-US"/>
        </w:rPr>
        <w:t>8.1.14 – Responsabilizar-se pela entrega dos veículos com todos os equipamentos legais e manuais de instrução.</w:t>
      </w:r>
    </w:p>
    <w:p w14:paraId="23E72CF8"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9 – OBRIGAÇÕES DA ADMINISTRAÇÃO</w:t>
      </w:r>
    </w:p>
    <w:p w14:paraId="76B4EBC6"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9.1 – A Administração está sujeita às seguintes obrigações:</w:t>
      </w:r>
    </w:p>
    <w:p w14:paraId="15C6084A"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9.1.1 – Emitir a ordem de fornecimento e receber o objeto no prazo e condições estabelecidas no instrumento convocatório e seus anexos;</w:t>
      </w:r>
    </w:p>
    <w:p w14:paraId="6938AE03"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9.1.2 – Verificar minuciosamente, no prazo fixado, a conformidade dos bens recebidos provisoriamente com as especificações constantes do instrumento convocatório e da proposta, para fins de aceitação e recebimento definitivo;</w:t>
      </w:r>
    </w:p>
    <w:p w14:paraId="3E788C98"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9.1.3 – Comunicar à CONTRATADA, por escrito, sobre imperfeições, falhas ou irregularidades verificadas no objeto fornecido, para que seja substituído, reparado ou corrigido;</w:t>
      </w:r>
    </w:p>
    <w:p w14:paraId="31B68573"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9.1.4 – Acompanhar e fiscalizar o cumprimento das obrigações da CONTRATADA, através de comissão ou servidor especialmente designado para tanto, aplicando sanções administrativas em caso de descumprimento das obrigações sem justificativa;</w:t>
      </w:r>
    </w:p>
    <w:p w14:paraId="422A6BA3" w14:textId="77777777" w:rsidR="00740BDE" w:rsidRPr="005A0522" w:rsidRDefault="00740BDE" w:rsidP="005A0522">
      <w:pPr>
        <w:spacing w:line="360" w:lineRule="auto"/>
        <w:ind w:left="284"/>
        <w:jc w:val="both"/>
        <w:rPr>
          <w:rFonts w:eastAsia="Ecofont_Spranq_eco_Sans"/>
          <w:sz w:val="22"/>
          <w:szCs w:val="22"/>
          <w:lang w:eastAsia="en-US"/>
        </w:rPr>
      </w:pPr>
      <w:r w:rsidRPr="005A0522">
        <w:rPr>
          <w:rFonts w:eastAsia="Ecofont_Spranq_eco_Sans"/>
          <w:sz w:val="22"/>
          <w:szCs w:val="22"/>
          <w:lang w:eastAsia="en-US"/>
        </w:rPr>
        <w:t>9.1.5 – Efetuar o pagamento à CONTRATADA no valor correspondente aos bens entregues, no prazo e forma estabelecidos no instrumento convocatório e seus anexos.</w:t>
      </w:r>
    </w:p>
    <w:p w14:paraId="7070246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lastRenderedPageBreak/>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9317B9B"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10 - ESTIMATIVAS DO VALOR DA CONTRATAÇÃO</w:t>
      </w:r>
    </w:p>
    <w:p w14:paraId="1A5FAA46"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10.1 - O custo estimado total da contratação será apresentado após pesquisa de mercado apresentada pelo setor de compras.</w:t>
      </w:r>
    </w:p>
    <w:p w14:paraId="63140569" w14:textId="77777777" w:rsidR="00740BDE" w:rsidRPr="005A0522" w:rsidRDefault="00740BDE" w:rsidP="005A0522">
      <w:pPr>
        <w:spacing w:line="360" w:lineRule="auto"/>
        <w:jc w:val="both"/>
        <w:rPr>
          <w:rFonts w:eastAsia="Ecofont_Spranq_eco_Sans"/>
          <w:b/>
          <w:sz w:val="22"/>
          <w:szCs w:val="22"/>
          <w:lang w:eastAsia="en-US"/>
        </w:rPr>
      </w:pPr>
      <w:r w:rsidRPr="005A0522">
        <w:rPr>
          <w:rFonts w:eastAsia="Ecofont_Spranq_eco_Sans"/>
          <w:b/>
          <w:sz w:val="22"/>
          <w:szCs w:val="22"/>
          <w:lang w:eastAsia="en-US"/>
        </w:rPr>
        <w:t>11 - ADEQUAÇÃO ORÇAMENTÁRIA</w:t>
      </w:r>
    </w:p>
    <w:p w14:paraId="12208003"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11.1 - As despesas decorrentes da presente contratação correrão à conta de recursos específicos consignados no Orçamento Geral do Município, através do FUNDO MUNICIPAL DE SAÚDE.</w:t>
      </w:r>
    </w:p>
    <w:p w14:paraId="03DBB807"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11.2 – Parte do recurso que custeará a aquisição é oriundo da Emenda Parlamentar n°. 11867889000124001.</w:t>
      </w:r>
    </w:p>
    <w:p w14:paraId="1F2F9C38" w14:textId="77777777" w:rsidR="00740BDE" w:rsidRPr="005A0522" w:rsidRDefault="00740BDE" w:rsidP="005A0522">
      <w:pPr>
        <w:spacing w:line="360" w:lineRule="auto"/>
        <w:jc w:val="both"/>
        <w:rPr>
          <w:rFonts w:eastAsia="Ecofont_Spranq_eco_Sans"/>
          <w:sz w:val="22"/>
          <w:szCs w:val="22"/>
          <w:lang w:eastAsia="en-US"/>
        </w:rPr>
      </w:pPr>
      <w:r w:rsidRPr="005A0522">
        <w:rPr>
          <w:rFonts w:eastAsia="Ecofont_Spranq_eco_Sans"/>
          <w:sz w:val="22"/>
          <w:szCs w:val="22"/>
          <w:lang w:eastAsia="en-US"/>
        </w:rPr>
        <w:t>11.3 - A licitação será regida pela Lei Federal nº 14.133/2021.</w:t>
      </w:r>
    </w:p>
    <w:p w14:paraId="0088C240" w14:textId="77777777" w:rsidR="00740BDE" w:rsidRPr="00740BDE" w:rsidRDefault="00740BDE" w:rsidP="00740BDE">
      <w:pPr>
        <w:spacing w:after="200" w:line="276" w:lineRule="auto"/>
        <w:jc w:val="both"/>
        <w:rPr>
          <w:rFonts w:eastAsia="Ecofont_Spranq_eco_Sans"/>
          <w:sz w:val="24"/>
          <w:szCs w:val="24"/>
          <w:lang w:eastAsia="en-US"/>
        </w:rPr>
      </w:pPr>
    </w:p>
    <w:p w14:paraId="1990C3AE" w14:textId="77777777" w:rsidR="00740BDE" w:rsidRPr="005A0522" w:rsidRDefault="00740BDE" w:rsidP="00740BDE">
      <w:pPr>
        <w:spacing w:after="200" w:line="276" w:lineRule="auto"/>
        <w:jc w:val="both"/>
        <w:rPr>
          <w:rFonts w:eastAsia="Ecofont_Spranq_eco_Sans"/>
          <w:sz w:val="22"/>
          <w:szCs w:val="22"/>
          <w:lang w:eastAsia="en-US"/>
        </w:rPr>
      </w:pPr>
    </w:p>
    <w:p w14:paraId="61AFA70D" w14:textId="77777777" w:rsidR="00740BDE" w:rsidRPr="005A0522" w:rsidRDefault="00740BDE" w:rsidP="00740BDE">
      <w:pPr>
        <w:jc w:val="center"/>
        <w:rPr>
          <w:rFonts w:eastAsia="Ecofont_Spranq_eco_Sans"/>
          <w:b/>
          <w:sz w:val="22"/>
          <w:szCs w:val="22"/>
          <w:lang w:eastAsia="en-US"/>
        </w:rPr>
      </w:pPr>
      <w:r w:rsidRPr="005A0522">
        <w:rPr>
          <w:rFonts w:eastAsia="Ecofont_Spranq_eco_Sans"/>
          <w:b/>
          <w:sz w:val="22"/>
          <w:szCs w:val="22"/>
          <w:lang w:eastAsia="en-US"/>
        </w:rPr>
        <w:t>Lucas Fachin Corrêa</w:t>
      </w:r>
    </w:p>
    <w:p w14:paraId="2AA895F2" w14:textId="77777777" w:rsidR="00740BDE" w:rsidRPr="005A0522" w:rsidRDefault="00740BDE" w:rsidP="00740BDE">
      <w:pPr>
        <w:jc w:val="center"/>
        <w:rPr>
          <w:rFonts w:eastAsia="Ecofont_Spranq_eco_Sans"/>
          <w:b/>
          <w:sz w:val="22"/>
          <w:szCs w:val="22"/>
          <w:lang w:eastAsia="en-US"/>
        </w:rPr>
      </w:pPr>
      <w:r w:rsidRPr="005A0522">
        <w:rPr>
          <w:rFonts w:eastAsia="Ecofont_Spranq_eco_Sans"/>
          <w:b/>
          <w:sz w:val="22"/>
          <w:szCs w:val="22"/>
          <w:lang w:eastAsia="en-US"/>
        </w:rPr>
        <w:t>Coordenador de planejamento</w:t>
      </w:r>
    </w:p>
    <w:p w14:paraId="208D3C95" w14:textId="7723A520" w:rsidR="00740BDE" w:rsidRPr="005A0522" w:rsidRDefault="00740BDE" w:rsidP="00740BDE">
      <w:pPr>
        <w:jc w:val="center"/>
        <w:rPr>
          <w:rFonts w:eastAsia="Ecofont_Spranq_eco_Sans"/>
          <w:b/>
          <w:sz w:val="22"/>
          <w:szCs w:val="22"/>
          <w:lang w:eastAsia="en-US"/>
        </w:rPr>
      </w:pPr>
      <w:r w:rsidRPr="005A0522">
        <w:rPr>
          <w:rFonts w:eastAsia="Ecofont_Spranq_eco_Sans"/>
          <w:b/>
          <w:sz w:val="22"/>
          <w:szCs w:val="22"/>
          <w:lang w:eastAsia="en-US"/>
        </w:rPr>
        <w:t>Matrícula nº 41/7583</w:t>
      </w:r>
      <w:r w:rsidR="005A0522">
        <w:rPr>
          <w:rFonts w:eastAsia="Ecofont_Spranq_eco_Sans"/>
          <w:b/>
          <w:sz w:val="22"/>
          <w:szCs w:val="22"/>
          <w:lang w:eastAsia="en-US"/>
        </w:rPr>
        <w:t xml:space="preserve"> - SMS</w:t>
      </w:r>
    </w:p>
    <w:p w14:paraId="6559E789" w14:textId="77777777" w:rsidR="00740BDE" w:rsidRPr="005A0522" w:rsidRDefault="00740BDE" w:rsidP="00740BDE">
      <w:pPr>
        <w:jc w:val="center"/>
        <w:rPr>
          <w:rFonts w:eastAsia="Ecofont_Spranq_eco_Sans"/>
          <w:b/>
          <w:sz w:val="22"/>
          <w:szCs w:val="22"/>
          <w:lang w:eastAsia="en-US"/>
        </w:rPr>
      </w:pPr>
      <w:r w:rsidRPr="005A0522">
        <w:rPr>
          <w:rFonts w:eastAsia="Ecofont_Spranq_eco_Sans"/>
          <w:b/>
          <w:sz w:val="22"/>
          <w:szCs w:val="22"/>
          <w:lang w:eastAsia="en-US"/>
        </w:rPr>
        <w:t>Responsável pela elaboração do Termo de Referência</w:t>
      </w:r>
    </w:p>
    <w:p w14:paraId="45145094" w14:textId="77777777" w:rsidR="00740BDE" w:rsidRPr="00740BDE" w:rsidRDefault="00740BDE" w:rsidP="00740BDE">
      <w:pPr>
        <w:spacing w:after="200" w:line="276" w:lineRule="auto"/>
        <w:jc w:val="center"/>
        <w:rPr>
          <w:rFonts w:eastAsia="Ecofont_Spranq_eco_Sans"/>
          <w:b/>
          <w:sz w:val="24"/>
          <w:szCs w:val="24"/>
          <w:lang w:eastAsia="en-US"/>
        </w:rPr>
      </w:pPr>
    </w:p>
    <w:p w14:paraId="3764277E" w14:textId="77777777" w:rsidR="00740BDE" w:rsidRPr="00740BDE" w:rsidRDefault="00740BDE" w:rsidP="00740BDE">
      <w:pPr>
        <w:spacing w:line="276" w:lineRule="auto"/>
        <w:jc w:val="center"/>
        <w:rPr>
          <w:rFonts w:eastAsia="Ecofont_Spranq_eco_Sans"/>
          <w:sz w:val="24"/>
          <w:szCs w:val="24"/>
          <w:lang w:eastAsia="en-US"/>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EAB6B5B"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2142663D"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0B590662"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7156975E"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21F9F314"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0CEEF865"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46BC0206"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35A67706"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4E30E8A9"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455A802C"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3BF3FD96"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1A544906"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2E822361"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5193FC8E"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354CB5E5"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5AEAD1A8"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7D79EE19"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49B02DA4"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06D3D076"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06F0F738"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6548C33C" w14:textId="77777777" w:rsidR="00977FC7" w:rsidRDefault="00977FC7"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A0522" w:rsidRPr="00CF54FF" w:rsidRDefault="005A0522"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5A0522" w:rsidRPr="00CF54FF" w:rsidRDefault="005A0522"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26B07492"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353260">
        <w:rPr>
          <w:b/>
          <w:sz w:val="24"/>
          <w:szCs w:val="24"/>
        </w:rPr>
        <w:t>6.288/2025</w:t>
      </w:r>
    </w:p>
    <w:p w14:paraId="31230C61" w14:textId="3748519C"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033CBC">
        <w:rPr>
          <w:b/>
          <w:sz w:val="24"/>
          <w:szCs w:val="24"/>
        </w:rPr>
        <w:t>073</w:t>
      </w:r>
      <w:r w:rsidRPr="0040679E">
        <w:rPr>
          <w:b/>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F285A">
      <w:pPr>
        <w:pStyle w:val="PargrafodaLista"/>
        <w:widowControl w:val="0"/>
        <w:numPr>
          <w:ilvl w:val="0"/>
          <w:numId w:val="26"/>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Empresa:</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Endereço:</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Cidade:</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Telefone:</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Sócio</w:t>
            </w:r>
            <w:r w:rsidRPr="00DC30EA">
              <w:rPr>
                <w:rFonts w:ascii="Times New Roman" w:hAnsi="Times New Roman" w:cs="Times New Roman"/>
                <w:spacing w:val="-2"/>
                <w:sz w:val="24"/>
                <w:szCs w:val="24"/>
              </w:rPr>
              <w:t xml:space="preserve"> </w:t>
            </w:r>
            <w:r w:rsidRPr="00DC30EA">
              <w:rPr>
                <w:rFonts w:ascii="Times New Roman" w:hAnsi="Times New Roman" w:cs="Times New Roman"/>
                <w:sz w:val="24"/>
                <w:szCs w:val="24"/>
              </w:rPr>
              <w:t>Proprietário:</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5A0522">
      <w:pPr>
        <w:pStyle w:val="PargrafodaLista"/>
        <w:widowControl w:val="0"/>
        <w:numPr>
          <w:ilvl w:val="0"/>
          <w:numId w:val="26"/>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5A0522">
      <w:pPr>
        <w:spacing w:before="120" w:after="120"/>
        <w:ind w:left="302"/>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10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723"/>
        <w:gridCol w:w="1701"/>
        <w:gridCol w:w="1479"/>
        <w:gridCol w:w="1560"/>
        <w:gridCol w:w="1216"/>
      </w:tblGrid>
      <w:tr w:rsidR="006A6BEE" w:rsidRPr="00740BDE" w14:paraId="65244E40" w14:textId="77777777" w:rsidTr="006A6BEE">
        <w:trPr>
          <w:trHeight w:val="404"/>
          <w:jc w:val="center"/>
        </w:trPr>
        <w:tc>
          <w:tcPr>
            <w:tcW w:w="1101" w:type="dxa"/>
            <w:shd w:val="clear" w:color="auto" w:fill="auto"/>
            <w:vAlign w:val="center"/>
          </w:tcPr>
          <w:p w14:paraId="490E0ABE" w14:textId="77777777" w:rsidR="006A6BEE" w:rsidRPr="005A0522" w:rsidRDefault="006A6BEE" w:rsidP="005A0522">
            <w:pPr>
              <w:spacing w:line="276" w:lineRule="auto"/>
              <w:jc w:val="center"/>
              <w:rPr>
                <w:rFonts w:eastAsia="Ecofont_Spranq_eco_Sans"/>
                <w:sz w:val="18"/>
                <w:szCs w:val="18"/>
                <w:lang w:eastAsia="en-US"/>
              </w:rPr>
            </w:pPr>
            <w:r w:rsidRPr="005A0522">
              <w:rPr>
                <w:rFonts w:eastAsia="Ecofont_Spranq_eco_Sans"/>
                <w:sz w:val="18"/>
                <w:szCs w:val="18"/>
                <w:lang w:eastAsia="en-US"/>
              </w:rPr>
              <w:t>ITEM</w:t>
            </w:r>
          </w:p>
        </w:tc>
        <w:tc>
          <w:tcPr>
            <w:tcW w:w="3723" w:type="dxa"/>
            <w:shd w:val="clear" w:color="auto" w:fill="auto"/>
            <w:vAlign w:val="center"/>
          </w:tcPr>
          <w:p w14:paraId="3ABEE9EC" w14:textId="77777777" w:rsidR="006A6BEE" w:rsidRPr="005A0522" w:rsidRDefault="006A6BEE" w:rsidP="005A0522">
            <w:pPr>
              <w:spacing w:line="276" w:lineRule="auto"/>
              <w:jc w:val="center"/>
              <w:rPr>
                <w:rFonts w:eastAsia="Ecofont_Spranq_eco_Sans"/>
                <w:sz w:val="18"/>
                <w:szCs w:val="18"/>
                <w:lang w:eastAsia="en-US"/>
              </w:rPr>
            </w:pPr>
            <w:r w:rsidRPr="005A0522">
              <w:rPr>
                <w:rFonts w:eastAsia="Ecofont_Spranq_eco_Sans"/>
                <w:sz w:val="18"/>
                <w:szCs w:val="18"/>
                <w:lang w:eastAsia="en-US"/>
              </w:rPr>
              <w:t>ESPECIFICAÇÃO</w:t>
            </w:r>
          </w:p>
        </w:tc>
        <w:tc>
          <w:tcPr>
            <w:tcW w:w="1701" w:type="dxa"/>
            <w:shd w:val="clear" w:color="auto" w:fill="auto"/>
            <w:vAlign w:val="center"/>
          </w:tcPr>
          <w:p w14:paraId="4920E6D7" w14:textId="77777777" w:rsidR="006A6BEE" w:rsidRPr="005A0522" w:rsidRDefault="006A6BEE" w:rsidP="005A0522">
            <w:pPr>
              <w:spacing w:line="276" w:lineRule="auto"/>
              <w:jc w:val="center"/>
              <w:rPr>
                <w:rFonts w:eastAsia="Ecofont_Spranq_eco_Sans"/>
                <w:sz w:val="18"/>
                <w:szCs w:val="18"/>
                <w:lang w:eastAsia="en-US"/>
              </w:rPr>
            </w:pPr>
            <w:r w:rsidRPr="005A0522">
              <w:rPr>
                <w:rFonts w:eastAsia="Ecofont_Spranq_eco_Sans"/>
                <w:sz w:val="18"/>
                <w:szCs w:val="18"/>
                <w:lang w:eastAsia="en-US"/>
              </w:rPr>
              <w:t>QUANTIDADE</w:t>
            </w:r>
          </w:p>
        </w:tc>
        <w:tc>
          <w:tcPr>
            <w:tcW w:w="1479" w:type="dxa"/>
          </w:tcPr>
          <w:p w14:paraId="5A8E2E8F" w14:textId="4311BF49" w:rsidR="006A6BEE" w:rsidRPr="005A0522" w:rsidRDefault="006A6BEE" w:rsidP="005A0522">
            <w:pPr>
              <w:spacing w:line="276" w:lineRule="auto"/>
              <w:jc w:val="center"/>
              <w:rPr>
                <w:rFonts w:eastAsia="Ecofont_Spranq_eco_Sans"/>
                <w:sz w:val="18"/>
                <w:szCs w:val="18"/>
                <w:lang w:eastAsia="en-US"/>
              </w:rPr>
            </w:pPr>
            <w:r w:rsidRPr="005A0522">
              <w:rPr>
                <w:rFonts w:eastAsia="Ecofont_Spranq_eco_Sans"/>
                <w:sz w:val="18"/>
                <w:szCs w:val="18"/>
                <w:lang w:eastAsia="en-US"/>
              </w:rPr>
              <w:t>MARCA</w:t>
            </w:r>
          </w:p>
        </w:tc>
        <w:tc>
          <w:tcPr>
            <w:tcW w:w="1560" w:type="dxa"/>
          </w:tcPr>
          <w:p w14:paraId="0E44935C" w14:textId="784718C5" w:rsidR="006A6BEE" w:rsidRPr="005A0522" w:rsidRDefault="006A6BEE" w:rsidP="005A0522">
            <w:pPr>
              <w:spacing w:line="276" w:lineRule="auto"/>
              <w:jc w:val="center"/>
              <w:rPr>
                <w:rFonts w:eastAsia="Ecofont_Spranq_eco_Sans"/>
                <w:sz w:val="18"/>
                <w:szCs w:val="18"/>
                <w:lang w:eastAsia="en-US"/>
              </w:rPr>
            </w:pPr>
            <w:r w:rsidRPr="005A0522">
              <w:rPr>
                <w:rFonts w:eastAsia="Ecofont_Spranq_eco_Sans"/>
                <w:sz w:val="18"/>
                <w:szCs w:val="18"/>
                <w:lang w:eastAsia="en-US"/>
              </w:rPr>
              <w:t>VALOR UNITÁRIO (R$)</w:t>
            </w:r>
          </w:p>
        </w:tc>
        <w:tc>
          <w:tcPr>
            <w:tcW w:w="1216" w:type="dxa"/>
          </w:tcPr>
          <w:p w14:paraId="77D5EE4F" w14:textId="77777777" w:rsidR="006A6BEE" w:rsidRPr="005A0522" w:rsidRDefault="006A6BEE" w:rsidP="005A0522">
            <w:pPr>
              <w:spacing w:line="276" w:lineRule="auto"/>
              <w:jc w:val="center"/>
              <w:rPr>
                <w:rFonts w:eastAsia="Ecofont_Spranq_eco_Sans"/>
                <w:sz w:val="18"/>
                <w:szCs w:val="18"/>
                <w:lang w:eastAsia="en-US"/>
              </w:rPr>
            </w:pPr>
            <w:r w:rsidRPr="005A0522">
              <w:rPr>
                <w:rFonts w:eastAsia="Ecofont_Spranq_eco_Sans"/>
                <w:sz w:val="18"/>
                <w:szCs w:val="18"/>
                <w:lang w:eastAsia="en-US"/>
              </w:rPr>
              <w:t xml:space="preserve"> VALOR TOTAL (R$)</w:t>
            </w:r>
          </w:p>
        </w:tc>
      </w:tr>
      <w:tr w:rsidR="006A6BEE" w:rsidRPr="00740BDE" w14:paraId="05C48D7D" w14:textId="77777777" w:rsidTr="006A6BEE">
        <w:trPr>
          <w:jc w:val="center"/>
        </w:trPr>
        <w:tc>
          <w:tcPr>
            <w:tcW w:w="1101" w:type="dxa"/>
            <w:shd w:val="clear" w:color="auto" w:fill="auto"/>
            <w:vAlign w:val="center"/>
          </w:tcPr>
          <w:p w14:paraId="3CDAC956" w14:textId="77777777" w:rsidR="006A6BEE" w:rsidRPr="00740BDE" w:rsidRDefault="006A6BEE"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01</w:t>
            </w:r>
          </w:p>
        </w:tc>
        <w:tc>
          <w:tcPr>
            <w:tcW w:w="3723" w:type="dxa"/>
            <w:shd w:val="clear" w:color="auto" w:fill="auto"/>
            <w:vAlign w:val="center"/>
          </w:tcPr>
          <w:p w14:paraId="306ACB26" w14:textId="77777777" w:rsidR="006A6BEE" w:rsidRPr="005A0522" w:rsidRDefault="006A6BEE" w:rsidP="005A0522">
            <w:pPr>
              <w:spacing w:line="276" w:lineRule="auto"/>
              <w:jc w:val="center"/>
              <w:rPr>
                <w:rFonts w:eastAsia="Ecofont_Spranq_eco_Sans"/>
                <w:sz w:val="20"/>
                <w:lang w:eastAsia="en-US"/>
              </w:rPr>
            </w:pPr>
            <w:r w:rsidRPr="005A0522">
              <w:rPr>
                <w:rFonts w:eastAsia="Ecofont_Spranq_eco_Sans"/>
                <w:b/>
                <w:sz w:val="20"/>
                <w:u w:val="single"/>
                <w:lang w:eastAsia="en-US"/>
              </w:rPr>
              <w:t>Veículo tipo Hatch, 0 km (zero quilômetro),</w:t>
            </w:r>
            <w:r w:rsidRPr="005A0522">
              <w:rPr>
                <w:rFonts w:eastAsia="Ecofont_Spranq_eco_Sans"/>
                <w:sz w:val="20"/>
                <w:lang w:eastAsia="en-US"/>
              </w:rPr>
              <w:t xml:space="preserve"> cinco passageiros ano não inferior a data de contratação, 05 portas, carroceria na cor preta, direção com assistência hidráulica, vidros elétricos nas janelas das portas dianteiras e traseiras, travas elétricas nas portas, jogo de tapete de borracha ou de material similar a carpete, motor 1.0, combustível gasolina, etanol ou bicombustível (flex), ar condicionado de fábrica. Todos os itens obrigatórios, conforme legislação vigente, documentação (emplacamento e licenciamento) em nome do ente federado, garantia mínima de 12 (doze) meses.</w:t>
            </w:r>
          </w:p>
        </w:tc>
        <w:tc>
          <w:tcPr>
            <w:tcW w:w="1701" w:type="dxa"/>
            <w:shd w:val="clear" w:color="auto" w:fill="auto"/>
            <w:vAlign w:val="center"/>
          </w:tcPr>
          <w:p w14:paraId="0C0041A8" w14:textId="77777777" w:rsidR="006A6BEE" w:rsidRPr="00740BDE" w:rsidRDefault="006A6BEE" w:rsidP="005A0522">
            <w:pPr>
              <w:spacing w:line="276" w:lineRule="auto"/>
              <w:jc w:val="center"/>
              <w:rPr>
                <w:rFonts w:eastAsia="Ecofont_Spranq_eco_Sans"/>
                <w:sz w:val="22"/>
                <w:szCs w:val="22"/>
                <w:lang w:eastAsia="en-US"/>
              </w:rPr>
            </w:pPr>
            <w:r w:rsidRPr="00740BDE">
              <w:rPr>
                <w:rFonts w:eastAsia="Ecofont_Spranq_eco_Sans"/>
                <w:sz w:val="22"/>
                <w:szCs w:val="22"/>
                <w:lang w:eastAsia="en-US"/>
              </w:rPr>
              <w:t>02</w:t>
            </w:r>
          </w:p>
        </w:tc>
        <w:tc>
          <w:tcPr>
            <w:tcW w:w="1479" w:type="dxa"/>
          </w:tcPr>
          <w:p w14:paraId="704285BE" w14:textId="77777777" w:rsidR="006A6BEE" w:rsidRPr="00400F98" w:rsidRDefault="006A6BEE" w:rsidP="005A0522">
            <w:pPr>
              <w:spacing w:line="276" w:lineRule="auto"/>
              <w:jc w:val="center"/>
              <w:rPr>
                <w:rFonts w:eastAsia="Ecofont_Spranq_eco_Sans"/>
                <w:b/>
                <w:sz w:val="22"/>
                <w:szCs w:val="22"/>
                <w:lang w:eastAsia="en-US"/>
              </w:rPr>
            </w:pPr>
          </w:p>
        </w:tc>
        <w:tc>
          <w:tcPr>
            <w:tcW w:w="1560" w:type="dxa"/>
          </w:tcPr>
          <w:p w14:paraId="00E37D23" w14:textId="1B9CFA7E" w:rsidR="006A6BEE" w:rsidRPr="00400F98" w:rsidRDefault="006A6BEE" w:rsidP="005A0522">
            <w:pPr>
              <w:spacing w:line="276" w:lineRule="auto"/>
              <w:jc w:val="center"/>
              <w:rPr>
                <w:rFonts w:eastAsia="Ecofont_Spranq_eco_Sans"/>
                <w:b/>
                <w:sz w:val="22"/>
                <w:szCs w:val="22"/>
                <w:lang w:eastAsia="en-US"/>
              </w:rPr>
            </w:pPr>
          </w:p>
          <w:p w14:paraId="3244568C" w14:textId="77777777" w:rsidR="006A6BEE" w:rsidRPr="00400F98" w:rsidRDefault="006A6BEE" w:rsidP="005A0522">
            <w:pPr>
              <w:spacing w:line="276" w:lineRule="auto"/>
              <w:jc w:val="center"/>
              <w:rPr>
                <w:rFonts w:eastAsia="Ecofont_Spranq_eco_Sans"/>
                <w:b/>
                <w:sz w:val="22"/>
                <w:szCs w:val="22"/>
                <w:lang w:eastAsia="en-US"/>
              </w:rPr>
            </w:pPr>
          </w:p>
          <w:p w14:paraId="02B9007F" w14:textId="77777777" w:rsidR="006A6BEE" w:rsidRPr="00400F98" w:rsidRDefault="006A6BEE" w:rsidP="005A0522">
            <w:pPr>
              <w:spacing w:line="276" w:lineRule="auto"/>
              <w:jc w:val="center"/>
              <w:rPr>
                <w:rFonts w:eastAsia="Ecofont_Spranq_eco_Sans"/>
                <w:b/>
                <w:sz w:val="22"/>
                <w:szCs w:val="22"/>
                <w:lang w:eastAsia="en-US"/>
              </w:rPr>
            </w:pPr>
          </w:p>
          <w:p w14:paraId="0E54B9A1" w14:textId="77777777" w:rsidR="006A6BEE" w:rsidRPr="00400F98" w:rsidRDefault="006A6BEE" w:rsidP="005A0522">
            <w:pPr>
              <w:spacing w:line="276" w:lineRule="auto"/>
              <w:jc w:val="center"/>
              <w:rPr>
                <w:rFonts w:eastAsia="Ecofont_Spranq_eco_Sans"/>
                <w:b/>
                <w:sz w:val="22"/>
                <w:szCs w:val="22"/>
                <w:lang w:eastAsia="en-US"/>
              </w:rPr>
            </w:pPr>
          </w:p>
          <w:p w14:paraId="63621B22" w14:textId="77777777" w:rsidR="006A6BEE" w:rsidRPr="00400F98" w:rsidRDefault="006A6BEE" w:rsidP="005A0522">
            <w:pPr>
              <w:spacing w:line="276" w:lineRule="auto"/>
              <w:jc w:val="center"/>
              <w:rPr>
                <w:rFonts w:eastAsia="Ecofont_Spranq_eco_Sans"/>
                <w:b/>
                <w:sz w:val="22"/>
                <w:szCs w:val="22"/>
                <w:lang w:eastAsia="en-US"/>
              </w:rPr>
            </w:pPr>
          </w:p>
          <w:p w14:paraId="45B7E50B" w14:textId="6074B034" w:rsidR="006A6BEE" w:rsidRPr="00400F98" w:rsidRDefault="006A6BEE" w:rsidP="005A0522">
            <w:pPr>
              <w:spacing w:line="276" w:lineRule="auto"/>
              <w:jc w:val="center"/>
              <w:rPr>
                <w:rFonts w:eastAsia="Ecofont_Spranq_eco_Sans"/>
                <w:b/>
                <w:sz w:val="22"/>
                <w:szCs w:val="22"/>
                <w:lang w:eastAsia="en-US"/>
              </w:rPr>
            </w:pPr>
          </w:p>
        </w:tc>
        <w:tc>
          <w:tcPr>
            <w:tcW w:w="1216" w:type="dxa"/>
          </w:tcPr>
          <w:p w14:paraId="3ADAB8A1" w14:textId="77777777" w:rsidR="006A6BEE" w:rsidRPr="00400F98" w:rsidRDefault="006A6BEE" w:rsidP="005A0522">
            <w:pPr>
              <w:spacing w:line="276" w:lineRule="auto"/>
              <w:jc w:val="center"/>
              <w:rPr>
                <w:rFonts w:eastAsia="Ecofont_Spranq_eco_Sans"/>
                <w:b/>
                <w:sz w:val="22"/>
                <w:szCs w:val="22"/>
                <w:lang w:eastAsia="en-US"/>
              </w:rPr>
            </w:pPr>
          </w:p>
          <w:p w14:paraId="73E9C5F6" w14:textId="77777777" w:rsidR="006A6BEE" w:rsidRPr="00400F98" w:rsidRDefault="006A6BEE" w:rsidP="005A0522">
            <w:pPr>
              <w:spacing w:line="276" w:lineRule="auto"/>
              <w:jc w:val="center"/>
              <w:rPr>
                <w:rFonts w:eastAsia="Ecofont_Spranq_eco_Sans"/>
                <w:b/>
                <w:sz w:val="22"/>
                <w:szCs w:val="22"/>
                <w:lang w:eastAsia="en-US"/>
              </w:rPr>
            </w:pPr>
          </w:p>
          <w:p w14:paraId="6A5C6786" w14:textId="77777777" w:rsidR="006A6BEE" w:rsidRPr="00400F98" w:rsidRDefault="006A6BEE" w:rsidP="005A0522">
            <w:pPr>
              <w:spacing w:line="276" w:lineRule="auto"/>
              <w:jc w:val="center"/>
              <w:rPr>
                <w:rFonts w:eastAsia="Ecofont_Spranq_eco_Sans"/>
                <w:b/>
                <w:sz w:val="22"/>
                <w:szCs w:val="22"/>
                <w:lang w:eastAsia="en-US"/>
              </w:rPr>
            </w:pPr>
          </w:p>
          <w:p w14:paraId="75FC74F1" w14:textId="77777777" w:rsidR="006A6BEE" w:rsidRPr="00400F98" w:rsidRDefault="006A6BEE" w:rsidP="005A0522">
            <w:pPr>
              <w:spacing w:line="276" w:lineRule="auto"/>
              <w:jc w:val="center"/>
              <w:rPr>
                <w:rFonts w:eastAsia="Ecofont_Spranq_eco_Sans"/>
                <w:b/>
                <w:sz w:val="22"/>
                <w:szCs w:val="22"/>
                <w:lang w:eastAsia="en-US"/>
              </w:rPr>
            </w:pPr>
          </w:p>
          <w:p w14:paraId="711F25A7" w14:textId="77777777" w:rsidR="006A6BEE" w:rsidRPr="00400F98" w:rsidRDefault="006A6BEE" w:rsidP="005A0522">
            <w:pPr>
              <w:spacing w:line="276" w:lineRule="auto"/>
              <w:jc w:val="center"/>
              <w:rPr>
                <w:rFonts w:eastAsia="Ecofont_Spranq_eco_Sans"/>
                <w:b/>
                <w:sz w:val="22"/>
                <w:szCs w:val="22"/>
                <w:lang w:eastAsia="en-US"/>
              </w:rPr>
            </w:pPr>
          </w:p>
          <w:p w14:paraId="52F46B48" w14:textId="1AE437B4" w:rsidR="006A6BEE" w:rsidRPr="00400F98" w:rsidRDefault="006A6BEE" w:rsidP="005A0522">
            <w:pPr>
              <w:spacing w:line="276" w:lineRule="auto"/>
              <w:jc w:val="center"/>
              <w:rPr>
                <w:rFonts w:eastAsia="Ecofont_Spranq_eco_Sans"/>
                <w:b/>
                <w:sz w:val="22"/>
                <w:szCs w:val="22"/>
                <w:lang w:eastAsia="en-US"/>
              </w:rPr>
            </w:pPr>
          </w:p>
        </w:tc>
      </w:tr>
    </w:tbl>
    <w:p w14:paraId="26B3E3D9" w14:textId="77777777" w:rsidR="005A0522" w:rsidRDefault="005A0522" w:rsidP="005A0522">
      <w:pPr>
        <w:spacing w:line="360" w:lineRule="auto"/>
        <w:jc w:val="both"/>
        <w:rPr>
          <w:sz w:val="22"/>
          <w:szCs w:val="22"/>
        </w:rPr>
      </w:pPr>
    </w:p>
    <w:p w14:paraId="41930CDB" w14:textId="4291DE50" w:rsidR="00737E83" w:rsidRPr="005A0522" w:rsidRDefault="00737E83" w:rsidP="005A0522">
      <w:pPr>
        <w:spacing w:line="360" w:lineRule="auto"/>
        <w:jc w:val="both"/>
        <w:rPr>
          <w:sz w:val="22"/>
          <w:szCs w:val="22"/>
        </w:rPr>
      </w:pPr>
      <w:r w:rsidRPr="005A0522">
        <w:rPr>
          <w:sz w:val="22"/>
          <w:szCs w:val="22"/>
        </w:rPr>
        <w:t>3</w:t>
      </w:r>
      <w:r w:rsidR="000E59EE" w:rsidRPr="005A0522">
        <w:rPr>
          <w:sz w:val="22"/>
          <w:szCs w:val="22"/>
        </w:rPr>
        <w:t xml:space="preserve"> </w:t>
      </w:r>
      <w:r w:rsidR="000E59EE" w:rsidRPr="005A0522">
        <w:rPr>
          <w:b/>
          <w:sz w:val="22"/>
          <w:szCs w:val="22"/>
        </w:rPr>
        <w:t>–</w:t>
      </w:r>
      <w:r w:rsidRPr="005A0522">
        <w:rPr>
          <w:sz w:val="22"/>
          <w:szCs w:val="22"/>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5E38C69C" w14:textId="77777777" w:rsidR="005A0522" w:rsidRDefault="005A0522" w:rsidP="005A0522">
      <w:pPr>
        <w:spacing w:line="360" w:lineRule="auto"/>
        <w:jc w:val="both"/>
        <w:rPr>
          <w:b/>
          <w:sz w:val="22"/>
          <w:szCs w:val="22"/>
        </w:rPr>
      </w:pPr>
    </w:p>
    <w:p w14:paraId="1F032297" w14:textId="77777777" w:rsidR="00321F41" w:rsidRPr="005A0522" w:rsidRDefault="00737E83" w:rsidP="005A0522">
      <w:pPr>
        <w:spacing w:line="360" w:lineRule="auto"/>
        <w:jc w:val="both"/>
        <w:rPr>
          <w:b/>
          <w:sz w:val="22"/>
          <w:szCs w:val="22"/>
        </w:rPr>
      </w:pPr>
      <w:r w:rsidRPr="005A0522">
        <w:rPr>
          <w:b/>
          <w:sz w:val="22"/>
          <w:szCs w:val="22"/>
        </w:rPr>
        <w:t>4</w:t>
      </w:r>
      <w:r w:rsidR="000E59EE" w:rsidRPr="005A0522">
        <w:rPr>
          <w:b/>
          <w:sz w:val="22"/>
          <w:szCs w:val="22"/>
        </w:rPr>
        <w:t xml:space="preserve"> – </w:t>
      </w:r>
      <w:r w:rsidRPr="005A0522">
        <w:rPr>
          <w:b/>
          <w:sz w:val="22"/>
          <w:szCs w:val="22"/>
        </w:rPr>
        <w:t xml:space="preserve">CONDIÇÕES GERAIS </w:t>
      </w:r>
    </w:p>
    <w:p w14:paraId="41610D9E" w14:textId="261B24C9" w:rsidR="00737E83" w:rsidRPr="005A0522" w:rsidRDefault="00737E83" w:rsidP="005A0522">
      <w:pPr>
        <w:spacing w:line="360" w:lineRule="auto"/>
        <w:jc w:val="both"/>
        <w:rPr>
          <w:sz w:val="22"/>
          <w:szCs w:val="22"/>
        </w:rPr>
      </w:pPr>
      <w:r w:rsidRPr="005A0522">
        <w:rPr>
          <w:sz w:val="22"/>
          <w:szCs w:val="22"/>
        </w:rPr>
        <w:t>A proponente declara conhecer os termos do instrumento convocatório que rege a presente licitação, bem como de seus anexo</w:t>
      </w:r>
      <w:r w:rsidR="00AD7676" w:rsidRPr="005A0522">
        <w:rPr>
          <w:sz w:val="22"/>
          <w:szCs w:val="22"/>
        </w:rPr>
        <w:t>s</w:t>
      </w:r>
      <w:r w:rsidRPr="005A0522">
        <w:rPr>
          <w:sz w:val="22"/>
          <w:szCs w:val="22"/>
        </w:rPr>
        <w:t xml:space="preserve">. </w:t>
      </w:r>
    </w:p>
    <w:p w14:paraId="43283327" w14:textId="77777777" w:rsidR="005A0522" w:rsidRDefault="005A0522" w:rsidP="005A0522">
      <w:pPr>
        <w:spacing w:line="360" w:lineRule="auto"/>
        <w:jc w:val="both"/>
        <w:rPr>
          <w:sz w:val="22"/>
          <w:szCs w:val="22"/>
        </w:rPr>
      </w:pPr>
    </w:p>
    <w:p w14:paraId="11F4977C" w14:textId="2A10CF35" w:rsidR="00321F41" w:rsidRPr="005A0522" w:rsidRDefault="00737E83" w:rsidP="005A0522">
      <w:pPr>
        <w:spacing w:line="360" w:lineRule="auto"/>
        <w:jc w:val="both"/>
        <w:rPr>
          <w:b/>
          <w:sz w:val="22"/>
          <w:szCs w:val="22"/>
        </w:rPr>
      </w:pPr>
      <w:r w:rsidRPr="005A0522">
        <w:rPr>
          <w:b/>
          <w:sz w:val="22"/>
          <w:szCs w:val="22"/>
        </w:rPr>
        <w:t>5</w:t>
      </w:r>
      <w:r w:rsidR="000E59EE" w:rsidRPr="005A0522">
        <w:rPr>
          <w:b/>
          <w:sz w:val="22"/>
          <w:szCs w:val="22"/>
        </w:rPr>
        <w:t xml:space="preserve"> –</w:t>
      </w:r>
      <w:r w:rsidRPr="005A0522">
        <w:rPr>
          <w:b/>
          <w:sz w:val="22"/>
          <w:szCs w:val="22"/>
        </w:rPr>
        <w:t xml:space="preserve"> LOCAL E PRAZO </w:t>
      </w:r>
      <w:r w:rsidR="005A0522">
        <w:rPr>
          <w:b/>
          <w:sz w:val="22"/>
          <w:szCs w:val="22"/>
        </w:rPr>
        <w:t>DE ENTREGA</w:t>
      </w:r>
    </w:p>
    <w:p w14:paraId="6087A0E8" w14:textId="6F64289D" w:rsidR="00800086" w:rsidRPr="005A0522" w:rsidRDefault="00737E83" w:rsidP="005A0522">
      <w:pPr>
        <w:spacing w:line="360" w:lineRule="auto"/>
        <w:jc w:val="both"/>
        <w:rPr>
          <w:sz w:val="22"/>
          <w:szCs w:val="22"/>
        </w:rPr>
      </w:pPr>
      <w:r w:rsidRPr="005A0522">
        <w:rPr>
          <w:sz w:val="22"/>
          <w:szCs w:val="22"/>
        </w:rPr>
        <w:lastRenderedPageBreak/>
        <w:t xml:space="preserve">De acordo com o especificado no Termo de Referência, deste Edital. </w:t>
      </w:r>
    </w:p>
    <w:p w14:paraId="43543AFE" w14:textId="724F1FE6" w:rsidR="00737E83" w:rsidRPr="005A0522" w:rsidRDefault="00737E83" w:rsidP="005A0522">
      <w:pPr>
        <w:spacing w:line="360" w:lineRule="auto"/>
        <w:jc w:val="both"/>
        <w:rPr>
          <w:sz w:val="22"/>
          <w:szCs w:val="22"/>
        </w:rPr>
      </w:pPr>
      <w:r w:rsidRPr="005A0522">
        <w:rPr>
          <w:sz w:val="22"/>
          <w:szCs w:val="22"/>
        </w:rPr>
        <w:t>Validade da Proposta: Conter</w:t>
      </w:r>
      <w:r w:rsidRPr="005A0522">
        <w:rPr>
          <w:spacing w:val="27"/>
          <w:sz w:val="22"/>
          <w:szCs w:val="22"/>
        </w:rPr>
        <w:t xml:space="preserve"> </w:t>
      </w:r>
      <w:r w:rsidRPr="005A0522">
        <w:rPr>
          <w:sz w:val="22"/>
          <w:szCs w:val="22"/>
        </w:rPr>
        <w:t>o</w:t>
      </w:r>
      <w:r w:rsidRPr="005A0522">
        <w:rPr>
          <w:spacing w:val="28"/>
          <w:sz w:val="22"/>
          <w:szCs w:val="22"/>
        </w:rPr>
        <w:t xml:space="preserve"> </w:t>
      </w:r>
      <w:r w:rsidRPr="005A0522">
        <w:rPr>
          <w:sz w:val="22"/>
          <w:szCs w:val="22"/>
        </w:rPr>
        <w:t>prazo</w:t>
      </w:r>
      <w:r w:rsidRPr="005A0522">
        <w:rPr>
          <w:spacing w:val="28"/>
          <w:sz w:val="22"/>
          <w:szCs w:val="22"/>
        </w:rPr>
        <w:t xml:space="preserve"> </w:t>
      </w:r>
      <w:r w:rsidRPr="005A0522">
        <w:rPr>
          <w:sz w:val="22"/>
          <w:szCs w:val="22"/>
        </w:rPr>
        <w:t>de</w:t>
      </w:r>
      <w:r w:rsidRPr="005A0522">
        <w:rPr>
          <w:spacing w:val="27"/>
          <w:sz w:val="22"/>
          <w:szCs w:val="22"/>
        </w:rPr>
        <w:t xml:space="preserve"> </w:t>
      </w:r>
      <w:r w:rsidRPr="005A0522">
        <w:rPr>
          <w:sz w:val="22"/>
          <w:szCs w:val="22"/>
        </w:rPr>
        <w:t>validade</w:t>
      </w:r>
      <w:r w:rsidRPr="005A0522">
        <w:rPr>
          <w:spacing w:val="27"/>
          <w:sz w:val="22"/>
          <w:szCs w:val="22"/>
        </w:rPr>
        <w:t xml:space="preserve"> </w:t>
      </w:r>
      <w:r w:rsidRPr="005A0522">
        <w:rPr>
          <w:sz w:val="22"/>
          <w:szCs w:val="22"/>
        </w:rPr>
        <w:t>da</w:t>
      </w:r>
      <w:r w:rsidRPr="005A0522">
        <w:rPr>
          <w:spacing w:val="27"/>
          <w:sz w:val="22"/>
          <w:szCs w:val="22"/>
        </w:rPr>
        <w:t xml:space="preserve"> </w:t>
      </w:r>
      <w:r w:rsidRPr="005A0522">
        <w:rPr>
          <w:sz w:val="22"/>
          <w:szCs w:val="22"/>
        </w:rPr>
        <w:t>proposta</w:t>
      </w:r>
      <w:r w:rsidRPr="005A0522">
        <w:rPr>
          <w:spacing w:val="27"/>
          <w:sz w:val="22"/>
          <w:szCs w:val="22"/>
        </w:rPr>
        <w:t xml:space="preserve"> </w:t>
      </w:r>
      <w:r w:rsidRPr="005A0522">
        <w:rPr>
          <w:sz w:val="22"/>
          <w:szCs w:val="22"/>
        </w:rPr>
        <w:t>de</w:t>
      </w:r>
      <w:r w:rsidRPr="005A0522">
        <w:rPr>
          <w:spacing w:val="27"/>
          <w:sz w:val="22"/>
          <w:szCs w:val="22"/>
        </w:rPr>
        <w:t xml:space="preserve"> </w:t>
      </w:r>
      <w:r w:rsidRPr="005A0522">
        <w:rPr>
          <w:sz w:val="22"/>
          <w:szCs w:val="22"/>
        </w:rPr>
        <w:t>no</w:t>
      </w:r>
      <w:r w:rsidRPr="005A0522">
        <w:rPr>
          <w:spacing w:val="29"/>
          <w:sz w:val="22"/>
          <w:szCs w:val="22"/>
        </w:rPr>
        <w:t xml:space="preserve"> </w:t>
      </w:r>
      <w:r w:rsidRPr="005A0522">
        <w:rPr>
          <w:sz w:val="22"/>
          <w:szCs w:val="22"/>
        </w:rPr>
        <w:t>mínimo</w:t>
      </w:r>
      <w:r w:rsidRPr="005A0522">
        <w:rPr>
          <w:spacing w:val="28"/>
          <w:sz w:val="22"/>
          <w:szCs w:val="22"/>
        </w:rPr>
        <w:t xml:space="preserve"> </w:t>
      </w:r>
      <w:r w:rsidRPr="005A0522">
        <w:rPr>
          <w:sz w:val="22"/>
          <w:szCs w:val="22"/>
        </w:rPr>
        <w:t>60</w:t>
      </w:r>
      <w:r w:rsidRPr="005A0522">
        <w:rPr>
          <w:spacing w:val="28"/>
          <w:sz w:val="22"/>
          <w:szCs w:val="22"/>
        </w:rPr>
        <w:t xml:space="preserve"> </w:t>
      </w:r>
      <w:r w:rsidRPr="005A0522">
        <w:rPr>
          <w:sz w:val="22"/>
          <w:szCs w:val="22"/>
        </w:rPr>
        <w:t>(sessenta)</w:t>
      </w:r>
      <w:r w:rsidRPr="005A0522">
        <w:rPr>
          <w:spacing w:val="27"/>
          <w:sz w:val="22"/>
          <w:szCs w:val="22"/>
        </w:rPr>
        <w:t xml:space="preserve"> </w:t>
      </w:r>
      <w:r w:rsidRPr="005A0522">
        <w:rPr>
          <w:sz w:val="22"/>
          <w:szCs w:val="22"/>
        </w:rPr>
        <w:t>dias</w:t>
      </w:r>
      <w:r w:rsidRPr="005A0522">
        <w:rPr>
          <w:spacing w:val="28"/>
          <w:sz w:val="22"/>
          <w:szCs w:val="22"/>
        </w:rPr>
        <w:t xml:space="preserve"> </w:t>
      </w:r>
      <w:r w:rsidRPr="005A0522">
        <w:rPr>
          <w:sz w:val="22"/>
          <w:szCs w:val="22"/>
        </w:rPr>
        <w:t>contados</w:t>
      </w:r>
      <w:r w:rsidRPr="005A0522">
        <w:rPr>
          <w:spacing w:val="28"/>
          <w:sz w:val="22"/>
          <w:szCs w:val="22"/>
        </w:rPr>
        <w:t xml:space="preserve"> </w:t>
      </w:r>
      <w:r w:rsidRPr="005A0522">
        <w:rPr>
          <w:sz w:val="22"/>
          <w:szCs w:val="22"/>
        </w:rPr>
        <w:t>da</w:t>
      </w:r>
      <w:r w:rsidRPr="005A0522">
        <w:rPr>
          <w:spacing w:val="27"/>
          <w:sz w:val="22"/>
          <w:szCs w:val="22"/>
        </w:rPr>
        <w:t xml:space="preserve"> </w:t>
      </w:r>
      <w:r w:rsidRPr="005A0522">
        <w:rPr>
          <w:sz w:val="22"/>
          <w:szCs w:val="22"/>
        </w:rPr>
        <w:t>data-</w:t>
      </w:r>
      <w:r w:rsidRPr="005A0522">
        <w:rPr>
          <w:spacing w:val="-57"/>
          <w:sz w:val="22"/>
          <w:szCs w:val="22"/>
        </w:rPr>
        <w:t xml:space="preserve"> </w:t>
      </w:r>
      <w:r w:rsidRPr="005A0522">
        <w:rPr>
          <w:sz w:val="22"/>
          <w:szCs w:val="22"/>
        </w:rPr>
        <w:t>limite</w:t>
      </w:r>
      <w:r w:rsidRPr="005A0522">
        <w:rPr>
          <w:spacing w:val="-1"/>
          <w:sz w:val="22"/>
          <w:szCs w:val="22"/>
        </w:rPr>
        <w:t xml:space="preserve"> </w:t>
      </w:r>
      <w:r w:rsidRPr="005A0522">
        <w:rPr>
          <w:sz w:val="22"/>
          <w:szCs w:val="22"/>
        </w:rPr>
        <w:t>prevista</w:t>
      </w:r>
      <w:r w:rsidRPr="005A0522">
        <w:rPr>
          <w:spacing w:val="-1"/>
          <w:sz w:val="22"/>
          <w:szCs w:val="22"/>
        </w:rPr>
        <w:t xml:space="preserve"> </w:t>
      </w:r>
      <w:r w:rsidRPr="005A0522">
        <w:rPr>
          <w:sz w:val="22"/>
          <w:szCs w:val="22"/>
        </w:rPr>
        <w:t>para</w:t>
      </w:r>
      <w:r w:rsidRPr="005A0522">
        <w:rPr>
          <w:spacing w:val="-2"/>
          <w:sz w:val="22"/>
          <w:szCs w:val="22"/>
        </w:rPr>
        <w:t xml:space="preserve"> </w:t>
      </w:r>
      <w:r w:rsidRPr="005A0522">
        <w:rPr>
          <w:sz w:val="22"/>
          <w:szCs w:val="22"/>
        </w:rPr>
        <w:t>entrega</w:t>
      </w:r>
      <w:r w:rsidRPr="005A0522">
        <w:rPr>
          <w:spacing w:val="-2"/>
          <w:sz w:val="22"/>
          <w:szCs w:val="22"/>
        </w:rPr>
        <w:t xml:space="preserve"> </w:t>
      </w:r>
      <w:r w:rsidRPr="005A0522">
        <w:rPr>
          <w:sz w:val="22"/>
          <w:szCs w:val="22"/>
        </w:rPr>
        <w:t>das propostas, conforme art.</w:t>
      </w:r>
      <w:r w:rsidRPr="005A0522">
        <w:rPr>
          <w:spacing w:val="-1"/>
          <w:sz w:val="22"/>
          <w:szCs w:val="22"/>
        </w:rPr>
        <w:t xml:space="preserve"> </w:t>
      </w:r>
      <w:r w:rsidRPr="005A0522">
        <w:rPr>
          <w:sz w:val="22"/>
          <w:szCs w:val="22"/>
        </w:rPr>
        <w:t>90, § 3º</w:t>
      </w:r>
      <w:r w:rsidRPr="005A0522">
        <w:rPr>
          <w:spacing w:val="-1"/>
          <w:sz w:val="22"/>
          <w:szCs w:val="22"/>
        </w:rPr>
        <w:t xml:space="preserve"> </w:t>
      </w:r>
      <w:r w:rsidRPr="005A0522">
        <w:rPr>
          <w:sz w:val="22"/>
          <w:szCs w:val="22"/>
        </w:rPr>
        <w:t>da Lei nº</w:t>
      </w:r>
      <w:r w:rsidRPr="005A0522">
        <w:rPr>
          <w:spacing w:val="2"/>
          <w:sz w:val="22"/>
          <w:szCs w:val="22"/>
        </w:rPr>
        <w:t xml:space="preserve"> </w:t>
      </w:r>
      <w:r w:rsidRPr="005A0522">
        <w:rPr>
          <w:sz w:val="22"/>
          <w:szCs w:val="22"/>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521487">
        <w:rPr>
          <w:b/>
          <w:sz w:val="24"/>
          <w:szCs w:val="24"/>
        </w:rPr>
        <w:t xml:space="preserve">ENDEREÇO DO SITEMA DE PREGÃO ELETRÔNICO: </w:t>
      </w:r>
      <w:r w:rsidRPr="004563F6">
        <w:rPr>
          <w:sz w:val="24"/>
          <w:szCs w:val="24"/>
        </w:rPr>
        <w:t xml:space="preserve">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521487" w:rsidRDefault="00737E83" w:rsidP="00280E5C">
      <w:pPr>
        <w:spacing w:before="3"/>
        <w:jc w:val="both"/>
        <w:rPr>
          <w:b/>
          <w:sz w:val="24"/>
          <w:szCs w:val="24"/>
        </w:rPr>
      </w:pPr>
      <w:r w:rsidRPr="00521487">
        <w:rPr>
          <w:b/>
          <w:sz w:val="24"/>
          <w:szCs w:val="24"/>
        </w:rPr>
        <w:t xml:space="preserve">INFORMAÇÕES FINANCEIRAS: </w:t>
      </w:r>
    </w:p>
    <w:p w14:paraId="606B3699" w14:textId="77777777" w:rsidR="00737E83" w:rsidRPr="004563F6" w:rsidRDefault="00737E83" w:rsidP="00280E5C">
      <w:pPr>
        <w:spacing w:before="3"/>
        <w:jc w:val="both"/>
        <w:rPr>
          <w:sz w:val="24"/>
          <w:szCs w:val="24"/>
        </w:rPr>
      </w:pPr>
      <w:r w:rsidRPr="004563F6">
        <w:rPr>
          <w:sz w:val="24"/>
          <w:szCs w:val="24"/>
        </w:rPr>
        <w:t xml:space="preserve">BANCO :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5A0522">
          <w:headerReference w:type="default" r:id="rId46"/>
          <w:footerReference w:type="default" r:id="rId47"/>
          <w:pgSz w:w="11910" w:h="16840"/>
          <w:pgMar w:top="1417" w:right="1701" w:bottom="1417" w:left="1701" w:header="567" w:footer="558" w:gutter="0"/>
          <w:cols w:space="720"/>
          <w:docGrid w:linePitch="381"/>
        </w:sectPr>
      </w:pPr>
    </w:p>
    <w:p w14:paraId="5F8C2112" w14:textId="6C6F9D3E" w:rsidR="00353260" w:rsidRPr="00521487" w:rsidRDefault="00353260" w:rsidP="00353260">
      <w:pPr>
        <w:spacing w:line="360" w:lineRule="auto"/>
        <w:jc w:val="center"/>
        <w:rPr>
          <w:b/>
          <w:sz w:val="22"/>
          <w:szCs w:val="22"/>
        </w:rPr>
      </w:pPr>
      <w:r w:rsidRPr="00521487">
        <w:rPr>
          <w:b/>
          <w:spacing w:val="-2"/>
          <w:sz w:val="22"/>
          <w:szCs w:val="22"/>
        </w:rPr>
        <w:lastRenderedPageBreak/>
        <w:t>EDITAL</w:t>
      </w:r>
    </w:p>
    <w:p w14:paraId="1DDD90B9" w14:textId="6FF4EDFC" w:rsidR="00353260" w:rsidRPr="00521487" w:rsidRDefault="00353260" w:rsidP="00353260">
      <w:pPr>
        <w:spacing w:line="360" w:lineRule="auto"/>
        <w:jc w:val="center"/>
        <w:rPr>
          <w:b/>
          <w:sz w:val="22"/>
          <w:szCs w:val="22"/>
        </w:rPr>
      </w:pPr>
      <w:r w:rsidRPr="00521487">
        <w:rPr>
          <w:b/>
          <w:sz w:val="22"/>
          <w:szCs w:val="22"/>
        </w:rPr>
        <w:t>PREGÃO</w:t>
      </w:r>
      <w:r w:rsidRPr="00521487">
        <w:rPr>
          <w:b/>
          <w:spacing w:val="-12"/>
          <w:sz w:val="22"/>
          <w:szCs w:val="22"/>
        </w:rPr>
        <w:t xml:space="preserve"> </w:t>
      </w:r>
      <w:r w:rsidRPr="00521487">
        <w:rPr>
          <w:b/>
          <w:sz w:val="22"/>
          <w:szCs w:val="22"/>
        </w:rPr>
        <w:t>ELETRÔNICO</w:t>
      </w:r>
      <w:r w:rsidRPr="00521487">
        <w:rPr>
          <w:b/>
          <w:spacing w:val="-11"/>
          <w:sz w:val="22"/>
          <w:szCs w:val="22"/>
        </w:rPr>
        <w:t xml:space="preserve"> </w:t>
      </w:r>
      <w:r w:rsidRPr="00521487">
        <w:rPr>
          <w:b/>
          <w:sz w:val="22"/>
          <w:szCs w:val="22"/>
        </w:rPr>
        <w:t>Nº</w:t>
      </w:r>
      <w:r w:rsidRPr="00521487">
        <w:rPr>
          <w:b/>
          <w:spacing w:val="-12"/>
          <w:sz w:val="22"/>
          <w:szCs w:val="22"/>
        </w:rPr>
        <w:t xml:space="preserve"> </w:t>
      </w:r>
      <w:r w:rsidR="00033CBC">
        <w:rPr>
          <w:b/>
          <w:sz w:val="22"/>
          <w:szCs w:val="22"/>
        </w:rPr>
        <w:t>073</w:t>
      </w:r>
      <w:r w:rsidRPr="00521487">
        <w:rPr>
          <w:b/>
          <w:sz w:val="22"/>
          <w:szCs w:val="22"/>
        </w:rPr>
        <w:t xml:space="preserve">/2025 </w:t>
      </w:r>
    </w:p>
    <w:p w14:paraId="5805D33C" w14:textId="77777777" w:rsidR="00353260" w:rsidRPr="00521487" w:rsidRDefault="00353260" w:rsidP="00353260">
      <w:pPr>
        <w:spacing w:line="360" w:lineRule="auto"/>
        <w:jc w:val="center"/>
        <w:rPr>
          <w:b/>
          <w:sz w:val="22"/>
          <w:szCs w:val="22"/>
        </w:rPr>
      </w:pPr>
      <w:r w:rsidRPr="00521487">
        <w:rPr>
          <w:b/>
          <w:sz w:val="22"/>
          <w:szCs w:val="22"/>
        </w:rPr>
        <w:t>ANEXO IV</w:t>
      </w:r>
    </w:p>
    <w:p w14:paraId="72859051" w14:textId="7E67DBA1" w:rsidR="00353260" w:rsidRPr="00521487" w:rsidRDefault="006A6BEE" w:rsidP="006A6BEE">
      <w:pPr>
        <w:pStyle w:val="Ttulo1"/>
        <w:spacing w:before="0" w:line="360" w:lineRule="auto"/>
        <w:ind w:left="567"/>
        <w:rPr>
          <w:rFonts w:ascii="Times New Roman" w:hAnsi="Times New Roman"/>
          <w:sz w:val="22"/>
          <w:szCs w:val="22"/>
        </w:rPr>
      </w:pPr>
      <w:r w:rsidRPr="00521487">
        <w:rPr>
          <w:rFonts w:ascii="Times New Roman" w:hAnsi="Times New Roman"/>
          <w:sz w:val="22"/>
          <w:szCs w:val="22"/>
        </w:rPr>
        <w:t xml:space="preserve">                                                    </w:t>
      </w:r>
      <w:r w:rsidR="00353260" w:rsidRPr="00521487">
        <w:rPr>
          <w:rFonts w:ascii="Times New Roman" w:hAnsi="Times New Roman"/>
          <w:sz w:val="22"/>
          <w:szCs w:val="22"/>
        </w:rPr>
        <w:t>DECLARAÇÃO</w:t>
      </w:r>
      <w:r w:rsidR="00353260" w:rsidRPr="00521487">
        <w:rPr>
          <w:rFonts w:ascii="Times New Roman" w:hAnsi="Times New Roman"/>
          <w:spacing w:val="-2"/>
          <w:sz w:val="22"/>
          <w:szCs w:val="22"/>
        </w:rPr>
        <w:t xml:space="preserve"> </w:t>
      </w:r>
      <w:r w:rsidR="00353260" w:rsidRPr="00521487">
        <w:rPr>
          <w:rFonts w:ascii="Times New Roman" w:hAnsi="Times New Roman"/>
          <w:spacing w:val="-4"/>
          <w:sz w:val="22"/>
          <w:szCs w:val="22"/>
        </w:rPr>
        <w:t>ÚNICA</w:t>
      </w:r>
    </w:p>
    <w:p w14:paraId="41E31AD1" w14:textId="77777777" w:rsidR="006A6BEE" w:rsidRPr="00521487" w:rsidRDefault="006A6BEE" w:rsidP="00521487">
      <w:pPr>
        <w:pStyle w:val="Corpodetexto"/>
        <w:tabs>
          <w:tab w:val="left" w:pos="9639"/>
        </w:tabs>
        <w:spacing w:before="118" w:line="360" w:lineRule="auto"/>
        <w:ind w:left="285"/>
        <w:jc w:val="both"/>
        <w:rPr>
          <w:spacing w:val="-2"/>
          <w:sz w:val="22"/>
          <w:szCs w:val="22"/>
        </w:rPr>
      </w:pPr>
      <w:r w:rsidRPr="00521487">
        <w:rPr>
          <w:sz w:val="22"/>
          <w:szCs w:val="22"/>
        </w:rPr>
        <w:t>DECLARAMOS,</w:t>
      </w:r>
      <w:r w:rsidRPr="00521487">
        <w:rPr>
          <w:spacing w:val="-1"/>
          <w:sz w:val="22"/>
          <w:szCs w:val="22"/>
        </w:rPr>
        <w:t xml:space="preserve"> </w:t>
      </w:r>
      <w:r w:rsidRPr="00521487">
        <w:rPr>
          <w:sz w:val="22"/>
          <w:szCs w:val="22"/>
        </w:rPr>
        <w:t>sob</w:t>
      </w:r>
      <w:r w:rsidRPr="00521487">
        <w:rPr>
          <w:spacing w:val="-1"/>
          <w:sz w:val="22"/>
          <w:szCs w:val="22"/>
        </w:rPr>
        <w:t xml:space="preserve"> </w:t>
      </w:r>
      <w:r w:rsidRPr="00521487">
        <w:rPr>
          <w:sz w:val="22"/>
          <w:szCs w:val="22"/>
        </w:rPr>
        <w:t>as</w:t>
      </w:r>
      <w:r w:rsidRPr="00521487">
        <w:rPr>
          <w:spacing w:val="1"/>
          <w:sz w:val="22"/>
          <w:szCs w:val="22"/>
        </w:rPr>
        <w:t xml:space="preserve"> </w:t>
      </w:r>
      <w:r w:rsidRPr="00521487">
        <w:rPr>
          <w:sz w:val="22"/>
          <w:szCs w:val="22"/>
        </w:rPr>
        <w:t>penas</w:t>
      </w:r>
      <w:r w:rsidRPr="00521487">
        <w:rPr>
          <w:spacing w:val="-1"/>
          <w:sz w:val="22"/>
          <w:szCs w:val="22"/>
        </w:rPr>
        <w:t xml:space="preserve"> </w:t>
      </w:r>
      <w:r w:rsidRPr="00521487">
        <w:rPr>
          <w:sz w:val="22"/>
          <w:szCs w:val="22"/>
        </w:rPr>
        <w:t>da</w:t>
      </w:r>
      <w:r w:rsidRPr="00521487">
        <w:rPr>
          <w:spacing w:val="-5"/>
          <w:sz w:val="22"/>
          <w:szCs w:val="22"/>
        </w:rPr>
        <w:t xml:space="preserve"> </w:t>
      </w:r>
      <w:r w:rsidRPr="00521487">
        <w:rPr>
          <w:sz w:val="22"/>
          <w:szCs w:val="22"/>
        </w:rPr>
        <w:t>lei,</w:t>
      </w:r>
      <w:r w:rsidRPr="00521487">
        <w:rPr>
          <w:spacing w:val="-6"/>
          <w:sz w:val="22"/>
          <w:szCs w:val="22"/>
        </w:rPr>
        <w:t xml:space="preserve"> </w:t>
      </w:r>
      <w:r w:rsidRPr="00521487">
        <w:rPr>
          <w:sz w:val="22"/>
          <w:szCs w:val="22"/>
        </w:rPr>
        <w:t>em</w:t>
      </w:r>
      <w:r w:rsidRPr="00521487">
        <w:rPr>
          <w:spacing w:val="-2"/>
          <w:sz w:val="22"/>
          <w:szCs w:val="22"/>
        </w:rPr>
        <w:t xml:space="preserve"> </w:t>
      </w:r>
      <w:r w:rsidRPr="00521487">
        <w:rPr>
          <w:sz w:val="22"/>
          <w:szCs w:val="22"/>
        </w:rPr>
        <w:t>especial</w:t>
      </w:r>
      <w:r w:rsidRPr="00521487">
        <w:rPr>
          <w:spacing w:val="1"/>
          <w:sz w:val="22"/>
          <w:szCs w:val="22"/>
        </w:rPr>
        <w:t xml:space="preserve"> </w:t>
      </w:r>
      <w:r w:rsidRPr="00521487">
        <w:rPr>
          <w:sz w:val="22"/>
          <w:szCs w:val="22"/>
        </w:rPr>
        <w:t>o</w:t>
      </w:r>
      <w:r w:rsidRPr="00521487">
        <w:rPr>
          <w:spacing w:val="-1"/>
          <w:sz w:val="22"/>
          <w:szCs w:val="22"/>
        </w:rPr>
        <w:t xml:space="preserve"> </w:t>
      </w:r>
      <w:r w:rsidRPr="00521487">
        <w:rPr>
          <w:sz w:val="22"/>
          <w:szCs w:val="22"/>
        </w:rPr>
        <w:t>art.</w:t>
      </w:r>
      <w:r w:rsidRPr="00521487">
        <w:rPr>
          <w:spacing w:val="-6"/>
          <w:sz w:val="22"/>
          <w:szCs w:val="22"/>
        </w:rPr>
        <w:t xml:space="preserve"> </w:t>
      </w:r>
      <w:r w:rsidRPr="00521487">
        <w:rPr>
          <w:sz w:val="22"/>
          <w:szCs w:val="22"/>
        </w:rPr>
        <w:t>299</w:t>
      </w:r>
      <w:r w:rsidRPr="00521487">
        <w:rPr>
          <w:spacing w:val="-2"/>
          <w:sz w:val="22"/>
          <w:szCs w:val="22"/>
        </w:rPr>
        <w:t xml:space="preserve"> </w:t>
      </w:r>
      <w:r w:rsidRPr="00521487">
        <w:rPr>
          <w:sz w:val="22"/>
          <w:szCs w:val="22"/>
        </w:rPr>
        <w:t>do</w:t>
      </w:r>
      <w:r w:rsidRPr="00521487">
        <w:rPr>
          <w:spacing w:val="-1"/>
          <w:sz w:val="22"/>
          <w:szCs w:val="22"/>
        </w:rPr>
        <w:t xml:space="preserve"> </w:t>
      </w:r>
      <w:r w:rsidRPr="00521487">
        <w:rPr>
          <w:sz w:val="22"/>
          <w:szCs w:val="22"/>
        </w:rPr>
        <w:t>Código</w:t>
      </w:r>
      <w:r w:rsidRPr="00521487">
        <w:rPr>
          <w:spacing w:val="-4"/>
          <w:sz w:val="22"/>
          <w:szCs w:val="22"/>
        </w:rPr>
        <w:t xml:space="preserve"> </w:t>
      </w:r>
      <w:r w:rsidRPr="00521487">
        <w:rPr>
          <w:sz w:val="22"/>
          <w:szCs w:val="22"/>
        </w:rPr>
        <w:t xml:space="preserve">Penal </w:t>
      </w:r>
      <w:r w:rsidRPr="00521487">
        <w:rPr>
          <w:spacing w:val="-2"/>
          <w:sz w:val="22"/>
          <w:szCs w:val="22"/>
        </w:rPr>
        <w:t>Brasileiro:</w:t>
      </w:r>
    </w:p>
    <w:p w14:paraId="40889406" w14:textId="77777777" w:rsidR="006A6BEE" w:rsidRPr="00521487" w:rsidRDefault="006A6BEE" w:rsidP="006A6BEE">
      <w:pPr>
        <w:pStyle w:val="Corpodetexto"/>
        <w:widowControl w:val="0"/>
        <w:numPr>
          <w:ilvl w:val="0"/>
          <w:numId w:val="46"/>
        </w:numPr>
        <w:autoSpaceDE w:val="0"/>
        <w:autoSpaceDN w:val="0"/>
        <w:spacing w:before="118" w:line="360" w:lineRule="auto"/>
        <w:jc w:val="both"/>
        <w:rPr>
          <w:sz w:val="22"/>
          <w:szCs w:val="22"/>
        </w:rPr>
      </w:pPr>
      <w:r w:rsidRPr="00521487">
        <w:rPr>
          <w:sz w:val="22"/>
          <w:szCs w:val="22"/>
        </w:rPr>
        <w:t>a</w:t>
      </w:r>
      <w:r w:rsidRPr="00521487">
        <w:rPr>
          <w:spacing w:val="-12"/>
          <w:sz w:val="22"/>
          <w:szCs w:val="22"/>
        </w:rPr>
        <w:t xml:space="preserve"> </w:t>
      </w:r>
      <w:r w:rsidRPr="00521487">
        <w:rPr>
          <w:sz w:val="22"/>
          <w:szCs w:val="22"/>
        </w:rPr>
        <w:t>inexistência</w:t>
      </w:r>
      <w:r w:rsidRPr="00521487">
        <w:rPr>
          <w:spacing w:val="-11"/>
          <w:sz w:val="22"/>
          <w:szCs w:val="22"/>
        </w:rPr>
        <w:t xml:space="preserve"> </w:t>
      </w:r>
      <w:r w:rsidRPr="00521487">
        <w:rPr>
          <w:sz w:val="22"/>
          <w:szCs w:val="22"/>
        </w:rPr>
        <w:t>de</w:t>
      </w:r>
      <w:r w:rsidRPr="00521487">
        <w:rPr>
          <w:spacing w:val="-11"/>
          <w:sz w:val="22"/>
          <w:szCs w:val="22"/>
        </w:rPr>
        <w:t xml:space="preserve"> </w:t>
      </w:r>
      <w:r w:rsidRPr="00521487">
        <w:rPr>
          <w:sz w:val="22"/>
          <w:szCs w:val="22"/>
        </w:rPr>
        <w:t>fato</w:t>
      </w:r>
      <w:r w:rsidRPr="00521487">
        <w:rPr>
          <w:spacing w:val="-8"/>
          <w:sz w:val="22"/>
          <w:szCs w:val="22"/>
        </w:rPr>
        <w:t xml:space="preserve"> </w:t>
      </w:r>
      <w:r w:rsidRPr="00521487">
        <w:rPr>
          <w:sz w:val="22"/>
          <w:szCs w:val="22"/>
        </w:rPr>
        <w:t>impeditivo</w:t>
      </w:r>
      <w:r w:rsidRPr="00521487">
        <w:rPr>
          <w:spacing w:val="-10"/>
          <w:sz w:val="22"/>
          <w:szCs w:val="22"/>
        </w:rPr>
        <w:t xml:space="preserve"> </w:t>
      </w:r>
      <w:r w:rsidRPr="00521487">
        <w:rPr>
          <w:sz w:val="22"/>
          <w:szCs w:val="22"/>
        </w:rPr>
        <w:t>para</w:t>
      </w:r>
      <w:r w:rsidRPr="00521487">
        <w:rPr>
          <w:spacing w:val="-12"/>
          <w:sz w:val="22"/>
          <w:szCs w:val="22"/>
        </w:rPr>
        <w:t xml:space="preserve"> </w:t>
      </w:r>
      <w:r w:rsidRPr="00521487">
        <w:rPr>
          <w:sz w:val="22"/>
          <w:szCs w:val="22"/>
        </w:rPr>
        <w:t>licitar</w:t>
      </w:r>
      <w:r w:rsidRPr="00521487">
        <w:rPr>
          <w:spacing w:val="-11"/>
          <w:sz w:val="22"/>
          <w:szCs w:val="22"/>
        </w:rPr>
        <w:t xml:space="preserve"> </w:t>
      </w:r>
      <w:r w:rsidRPr="00521487">
        <w:rPr>
          <w:sz w:val="22"/>
          <w:szCs w:val="22"/>
        </w:rPr>
        <w:t>ou</w:t>
      </w:r>
      <w:r w:rsidRPr="00521487">
        <w:rPr>
          <w:spacing w:val="-11"/>
          <w:sz w:val="22"/>
          <w:szCs w:val="22"/>
        </w:rPr>
        <w:t xml:space="preserve"> </w:t>
      </w:r>
      <w:r w:rsidRPr="00521487">
        <w:rPr>
          <w:sz w:val="22"/>
          <w:szCs w:val="22"/>
        </w:rPr>
        <w:t>contratar</w:t>
      </w:r>
      <w:r w:rsidRPr="00521487">
        <w:rPr>
          <w:spacing w:val="-11"/>
          <w:sz w:val="22"/>
          <w:szCs w:val="22"/>
        </w:rPr>
        <w:t xml:space="preserve"> </w:t>
      </w:r>
      <w:r w:rsidRPr="00521487">
        <w:rPr>
          <w:sz w:val="22"/>
          <w:szCs w:val="22"/>
        </w:rPr>
        <w:t>com</w:t>
      </w:r>
      <w:r w:rsidRPr="00521487">
        <w:rPr>
          <w:spacing w:val="-8"/>
          <w:sz w:val="22"/>
          <w:szCs w:val="22"/>
        </w:rPr>
        <w:t xml:space="preserve"> </w:t>
      </w:r>
      <w:r w:rsidRPr="00521487">
        <w:rPr>
          <w:sz w:val="22"/>
          <w:szCs w:val="22"/>
        </w:rPr>
        <w:t>a</w:t>
      </w:r>
      <w:r w:rsidRPr="00521487">
        <w:rPr>
          <w:spacing w:val="-10"/>
          <w:sz w:val="22"/>
          <w:szCs w:val="22"/>
        </w:rPr>
        <w:t xml:space="preserve"> </w:t>
      </w:r>
      <w:r w:rsidRPr="00521487">
        <w:rPr>
          <w:sz w:val="22"/>
          <w:szCs w:val="22"/>
        </w:rPr>
        <w:t>Administração</w:t>
      </w:r>
      <w:r w:rsidRPr="00521487">
        <w:rPr>
          <w:spacing w:val="-9"/>
          <w:sz w:val="22"/>
          <w:szCs w:val="22"/>
        </w:rPr>
        <w:t xml:space="preserve"> </w:t>
      </w:r>
      <w:r w:rsidRPr="00521487">
        <w:rPr>
          <w:spacing w:val="-2"/>
          <w:sz w:val="22"/>
          <w:szCs w:val="22"/>
        </w:rPr>
        <w:t>Pública;</w:t>
      </w:r>
    </w:p>
    <w:p w14:paraId="52A38AB0" w14:textId="77777777" w:rsidR="006A6BEE" w:rsidRPr="00521487" w:rsidRDefault="006A6BEE" w:rsidP="006A6BEE">
      <w:pPr>
        <w:pStyle w:val="PargrafodaLista"/>
        <w:widowControl w:val="0"/>
        <w:numPr>
          <w:ilvl w:val="0"/>
          <w:numId w:val="46"/>
        </w:numPr>
        <w:tabs>
          <w:tab w:val="left" w:pos="566"/>
        </w:tabs>
        <w:suppressAutoHyphens w:val="0"/>
        <w:autoSpaceDE w:val="0"/>
        <w:autoSpaceDN w:val="0"/>
        <w:spacing w:before="41" w:line="360" w:lineRule="auto"/>
        <w:ind w:right="281"/>
        <w:jc w:val="both"/>
        <w:rPr>
          <w:sz w:val="22"/>
          <w:szCs w:val="22"/>
        </w:rPr>
      </w:pPr>
      <w:r w:rsidRPr="00521487">
        <w:rPr>
          <w:sz w:val="22"/>
          <w:szCs w:val="22"/>
        </w:rPr>
        <w:t>o</w:t>
      </w:r>
      <w:r w:rsidRPr="00521487">
        <w:rPr>
          <w:spacing w:val="40"/>
          <w:sz w:val="22"/>
          <w:szCs w:val="22"/>
        </w:rPr>
        <w:t xml:space="preserve"> </w:t>
      </w:r>
      <w:r w:rsidRPr="00521487">
        <w:rPr>
          <w:sz w:val="22"/>
          <w:szCs w:val="22"/>
        </w:rPr>
        <w:t>pleno</w:t>
      </w:r>
      <w:r w:rsidRPr="00521487">
        <w:rPr>
          <w:spacing w:val="40"/>
          <w:sz w:val="22"/>
          <w:szCs w:val="22"/>
        </w:rPr>
        <w:t xml:space="preserve"> </w:t>
      </w:r>
      <w:r w:rsidRPr="00521487">
        <w:rPr>
          <w:sz w:val="22"/>
          <w:szCs w:val="22"/>
        </w:rPr>
        <w:t>conhecimento</w:t>
      </w:r>
      <w:r w:rsidRPr="00521487">
        <w:rPr>
          <w:spacing w:val="40"/>
          <w:sz w:val="22"/>
          <w:szCs w:val="22"/>
        </w:rPr>
        <w:t xml:space="preserve"> </w:t>
      </w:r>
      <w:r w:rsidRPr="00521487">
        <w:rPr>
          <w:sz w:val="22"/>
          <w:szCs w:val="22"/>
        </w:rPr>
        <w:t>e</w:t>
      </w:r>
      <w:r w:rsidRPr="00521487">
        <w:rPr>
          <w:spacing w:val="40"/>
          <w:sz w:val="22"/>
          <w:szCs w:val="22"/>
        </w:rPr>
        <w:t xml:space="preserve"> </w:t>
      </w:r>
      <w:r w:rsidRPr="00521487">
        <w:rPr>
          <w:sz w:val="22"/>
          <w:szCs w:val="22"/>
        </w:rPr>
        <w:t>aceitação</w:t>
      </w:r>
      <w:r w:rsidRPr="00521487">
        <w:rPr>
          <w:spacing w:val="40"/>
          <w:sz w:val="22"/>
          <w:szCs w:val="22"/>
        </w:rPr>
        <w:t xml:space="preserve"> </w:t>
      </w:r>
      <w:r w:rsidRPr="00521487">
        <w:rPr>
          <w:sz w:val="22"/>
          <w:szCs w:val="22"/>
        </w:rPr>
        <w:t>das</w:t>
      </w:r>
      <w:r w:rsidRPr="00521487">
        <w:rPr>
          <w:spacing w:val="40"/>
          <w:sz w:val="22"/>
          <w:szCs w:val="22"/>
        </w:rPr>
        <w:t xml:space="preserve"> </w:t>
      </w:r>
      <w:r w:rsidRPr="00521487">
        <w:rPr>
          <w:sz w:val="22"/>
          <w:szCs w:val="22"/>
        </w:rPr>
        <w:t>regras</w:t>
      </w:r>
      <w:r w:rsidRPr="00521487">
        <w:rPr>
          <w:spacing w:val="40"/>
          <w:sz w:val="22"/>
          <w:szCs w:val="22"/>
        </w:rPr>
        <w:t xml:space="preserve"> </w:t>
      </w:r>
      <w:r w:rsidRPr="00521487">
        <w:rPr>
          <w:sz w:val="22"/>
          <w:szCs w:val="22"/>
        </w:rPr>
        <w:t>e</w:t>
      </w:r>
      <w:r w:rsidRPr="00521487">
        <w:rPr>
          <w:spacing w:val="40"/>
          <w:sz w:val="22"/>
          <w:szCs w:val="22"/>
        </w:rPr>
        <w:t xml:space="preserve"> </w:t>
      </w:r>
      <w:r w:rsidRPr="00521487">
        <w:rPr>
          <w:sz w:val="22"/>
          <w:szCs w:val="22"/>
        </w:rPr>
        <w:t>das</w:t>
      </w:r>
      <w:r w:rsidRPr="00521487">
        <w:rPr>
          <w:spacing w:val="40"/>
          <w:sz w:val="22"/>
          <w:szCs w:val="22"/>
        </w:rPr>
        <w:t xml:space="preserve"> </w:t>
      </w:r>
      <w:r w:rsidRPr="00521487">
        <w:rPr>
          <w:sz w:val="22"/>
          <w:szCs w:val="22"/>
        </w:rPr>
        <w:t>condições</w:t>
      </w:r>
      <w:r w:rsidRPr="00521487">
        <w:rPr>
          <w:spacing w:val="40"/>
          <w:sz w:val="22"/>
          <w:szCs w:val="22"/>
        </w:rPr>
        <w:t xml:space="preserve"> </w:t>
      </w:r>
      <w:r w:rsidRPr="00521487">
        <w:rPr>
          <w:sz w:val="22"/>
          <w:szCs w:val="22"/>
        </w:rPr>
        <w:t>gerais</w:t>
      </w:r>
      <w:r w:rsidRPr="00521487">
        <w:rPr>
          <w:spacing w:val="67"/>
          <w:sz w:val="22"/>
          <w:szCs w:val="22"/>
        </w:rPr>
        <w:t xml:space="preserve"> </w:t>
      </w:r>
      <w:r w:rsidRPr="00521487">
        <w:rPr>
          <w:sz w:val="22"/>
          <w:szCs w:val="22"/>
        </w:rPr>
        <w:t>da</w:t>
      </w:r>
      <w:r w:rsidRPr="00521487">
        <w:rPr>
          <w:spacing w:val="40"/>
          <w:sz w:val="22"/>
          <w:szCs w:val="22"/>
        </w:rPr>
        <w:t xml:space="preserve"> </w:t>
      </w:r>
      <w:r w:rsidRPr="00521487">
        <w:rPr>
          <w:sz w:val="22"/>
          <w:szCs w:val="22"/>
        </w:rPr>
        <w:t>contratação,</w:t>
      </w:r>
      <w:r w:rsidRPr="00521487">
        <w:rPr>
          <w:spacing w:val="40"/>
          <w:sz w:val="22"/>
          <w:szCs w:val="22"/>
        </w:rPr>
        <w:t xml:space="preserve"> </w:t>
      </w:r>
      <w:r w:rsidRPr="00521487">
        <w:rPr>
          <w:sz w:val="22"/>
          <w:szCs w:val="22"/>
        </w:rPr>
        <w:t>definidas do Edital;a</w:t>
      </w:r>
      <w:r w:rsidRPr="00521487">
        <w:rPr>
          <w:spacing w:val="-5"/>
          <w:sz w:val="22"/>
          <w:szCs w:val="22"/>
        </w:rPr>
        <w:t xml:space="preserve"> </w:t>
      </w:r>
      <w:r w:rsidRPr="00521487">
        <w:rPr>
          <w:sz w:val="22"/>
          <w:szCs w:val="22"/>
        </w:rPr>
        <w:t>responsabilidade</w:t>
      </w:r>
      <w:r w:rsidRPr="00521487">
        <w:rPr>
          <w:spacing w:val="-2"/>
          <w:sz w:val="22"/>
          <w:szCs w:val="22"/>
        </w:rPr>
        <w:t xml:space="preserve"> </w:t>
      </w:r>
      <w:r w:rsidRPr="00521487">
        <w:rPr>
          <w:sz w:val="22"/>
          <w:szCs w:val="22"/>
        </w:rPr>
        <w:t>pelas transações</w:t>
      </w:r>
      <w:r w:rsidRPr="00521487">
        <w:rPr>
          <w:spacing w:val="-1"/>
          <w:sz w:val="22"/>
          <w:szCs w:val="22"/>
        </w:rPr>
        <w:t xml:space="preserve"> </w:t>
      </w:r>
      <w:r w:rsidRPr="00521487">
        <w:rPr>
          <w:sz w:val="22"/>
          <w:szCs w:val="22"/>
        </w:rPr>
        <w:t>que</w:t>
      </w:r>
      <w:r w:rsidRPr="00521487">
        <w:rPr>
          <w:spacing w:val="-2"/>
          <w:sz w:val="22"/>
          <w:szCs w:val="22"/>
        </w:rPr>
        <w:t xml:space="preserve"> </w:t>
      </w:r>
      <w:r w:rsidRPr="00521487">
        <w:rPr>
          <w:sz w:val="22"/>
          <w:szCs w:val="22"/>
        </w:rPr>
        <w:t>forem</w:t>
      </w:r>
      <w:r w:rsidRPr="00521487">
        <w:rPr>
          <w:spacing w:val="-1"/>
          <w:sz w:val="22"/>
          <w:szCs w:val="22"/>
        </w:rPr>
        <w:t xml:space="preserve"> </w:t>
      </w:r>
      <w:r w:rsidRPr="00521487">
        <w:rPr>
          <w:sz w:val="22"/>
          <w:szCs w:val="22"/>
        </w:rPr>
        <w:t>efetuadas</w:t>
      </w:r>
      <w:r w:rsidRPr="00521487">
        <w:rPr>
          <w:spacing w:val="-2"/>
          <w:sz w:val="22"/>
          <w:szCs w:val="22"/>
        </w:rPr>
        <w:t xml:space="preserve"> </w:t>
      </w:r>
      <w:r w:rsidRPr="00521487">
        <w:rPr>
          <w:sz w:val="22"/>
          <w:szCs w:val="22"/>
        </w:rPr>
        <w:t>no</w:t>
      </w:r>
      <w:r w:rsidRPr="00521487">
        <w:rPr>
          <w:spacing w:val="-1"/>
          <w:sz w:val="22"/>
          <w:szCs w:val="22"/>
        </w:rPr>
        <w:t xml:space="preserve"> </w:t>
      </w:r>
      <w:r w:rsidRPr="00521487">
        <w:rPr>
          <w:spacing w:val="-2"/>
          <w:sz w:val="22"/>
          <w:szCs w:val="22"/>
        </w:rPr>
        <w:t>sistema;</w:t>
      </w:r>
    </w:p>
    <w:p w14:paraId="670C59FA" w14:textId="77777777" w:rsidR="006A6BEE" w:rsidRPr="00521487" w:rsidRDefault="006A6BEE" w:rsidP="006A6BEE">
      <w:pPr>
        <w:pStyle w:val="PargrafodaLista"/>
        <w:widowControl w:val="0"/>
        <w:numPr>
          <w:ilvl w:val="0"/>
          <w:numId w:val="46"/>
        </w:numPr>
        <w:tabs>
          <w:tab w:val="left" w:pos="991"/>
        </w:tabs>
        <w:suppressAutoHyphens w:val="0"/>
        <w:autoSpaceDE w:val="0"/>
        <w:autoSpaceDN w:val="0"/>
        <w:spacing w:before="41" w:line="360" w:lineRule="auto"/>
        <w:ind w:right="278"/>
        <w:jc w:val="both"/>
        <w:rPr>
          <w:sz w:val="22"/>
          <w:szCs w:val="22"/>
        </w:rPr>
      </w:pPr>
      <w:r w:rsidRPr="00521487">
        <w:rPr>
          <w:sz w:val="22"/>
          <w:szCs w:val="22"/>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521487">
        <w:rPr>
          <w:spacing w:val="40"/>
          <w:sz w:val="22"/>
          <w:szCs w:val="22"/>
        </w:rPr>
        <w:t xml:space="preserve"> </w:t>
      </w:r>
      <w:r w:rsidRPr="00521487">
        <w:rPr>
          <w:sz w:val="22"/>
          <w:szCs w:val="22"/>
        </w:rPr>
        <w:t>na data de entrega das propostas.</w:t>
      </w:r>
    </w:p>
    <w:p w14:paraId="5FE4B611" w14:textId="77777777" w:rsidR="006A6BEE" w:rsidRPr="00521487" w:rsidRDefault="006A6BEE" w:rsidP="006A6BEE">
      <w:pPr>
        <w:pStyle w:val="PargrafodaLista"/>
        <w:widowControl w:val="0"/>
        <w:numPr>
          <w:ilvl w:val="0"/>
          <w:numId w:val="46"/>
        </w:numPr>
        <w:tabs>
          <w:tab w:val="left" w:pos="566"/>
        </w:tabs>
        <w:suppressAutoHyphens w:val="0"/>
        <w:autoSpaceDE w:val="0"/>
        <w:autoSpaceDN w:val="0"/>
        <w:spacing w:line="360" w:lineRule="auto"/>
        <w:ind w:right="277"/>
        <w:jc w:val="both"/>
        <w:rPr>
          <w:sz w:val="22"/>
          <w:szCs w:val="22"/>
        </w:rPr>
      </w:pPr>
      <w:r w:rsidRPr="00521487">
        <w:rPr>
          <w:sz w:val="22"/>
          <w:szCs w:val="22"/>
        </w:rPr>
        <w:t>que cumpre os requisitos de habilitação e que as declarações informadas são verídicas,</w:t>
      </w:r>
      <w:r w:rsidRPr="00521487">
        <w:rPr>
          <w:spacing w:val="-15"/>
          <w:sz w:val="22"/>
          <w:szCs w:val="22"/>
        </w:rPr>
        <w:t xml:space="preserve"> </w:t>
      </w:r>
      <w:r w:rsidRPr="00521487">
        <w:rPr>
          <w:sz w:val="22"/>
          <w:szCs w:val="22"/>
        </w:rPr>
        <w:t>de acordo com os dispositivos legais;</w:t>
      </w:r>
    </w:p>
    <w:p w14:paraId="642999BE" w14:textId="77777777" w:rsidR="006A6BEE" w:rsidRPr="00521487" w:rsidRDefault="006A6BEE" w:rsidP="006A6BEE">
      <w:pPr>
        <w:pStyle w:val="PargrafodaLista"/>
        <w:widowControl w:val="0"/>
        <w:numPr>
          <w:ilvl w:val="0"/>
          <w:numId w:val="46"/>
        </w:numPr>
        <w:tabs>
          <w:tab w:val="left" w:pos="566"/>
        </w:tabs>
        <w:suppressAutoHyphens w:val="0"/>
        <w:autoSpaceDE w:val="0"/>
        <w:autoSpaceDN w:val="0"/>
        <w:spacing w:line="360" w:lineRule="auto"/>
        <w:ind w:right="278"/>
        <w:jc w:val="both"/>
        <w:rPr>
          <w:sz w:val="22"/>
          <w:szCs w:val="22"/>
        </w:rPr>
      </w:pPr>
      <w:r w:rsidRPr="00521487">
        <w:rPr>
          <w:sz w:val="22"/>
          <w:szCs w:val="22"/>
        </w:rPr>
        <w:t>que não emprega menor de 18 anos em trabalho noturno, perigoso ou insalubre e não emprega menor de 16 anos, salvo menor, a partir de 14 anos, na condição de aprendiz, nos termos do artigo 7°, XXXIII, da Constituição;</w:t>
      </w:r>
    </w:p>
    <w:p w14:paraId="2AFBF99F" w14:textId="77777777" w:rsidR="006A6BEE" w:rsidRPr="00521487" w:rsidRDefault="006A6BEE" w:rsidP="006A6BEE">
      <w:pPr>
        <w:pStyle w:val="PargrafodaLista"/>
        <w:widowControl w:val="0"/>
        <w:numPr>
          <w:ilvl w:val="0"/>
          <w:numId w:val="46"/>
        </w:numPr>
        <w:tabs>
          <w:tab w:val="left" w:pos="991"/>
        </w:tabs>
        <w:suppressAutoHyphens w:val="0"/>
        <w:autoSpaceDE w:val="0"/>
        <w:autoSpaceDN w:val="0"/>
        <w:spacing w:line="360" w:lineRule="auto"/>
        <w:ind w:right="277"/>
        <w:jc w:val="both"/>
        <w:rPr>
          <w:sz w:val="22"/>
          <w:szCs w:val="22"/>
        </w:rPr>
      </w:pPr>
      <w:r w:rsidRPr="00521487">
        <w:rPr>
          <w:sz w:val="22"/>
          <w:szCs w:val="22"/>
        </w:rPr>
        <w:t>que não possui, em sua cadeia produtiva, empregados executando trabalho degradante ou forçado, observando o disposto nos incisos III e IV do art. 1º e no inciso III</w:t>
      </w:r>
      <w:r w:rsidRPr="00521487">
        <w:rPr>
          <w:spacing w:val="-15"/>
          <w:sz w:val="22"/>
          <w:szCs w:val="22"/>
        </w:rPr>
        <w:t xml:space="preserve"> </w:t>
      </w:r>
      <w:r w:rsidRPr="00521487">
        <w:rPr>
          <w:sz w:val="22"/>
          <w:szCs w:val="22"/>
        </w:rPr>
        <w:t>do art. 5º da Constituição Federal;</w:t>
      </w:r>
    </w:p>
    <w:p w14:paraId="1FA41C4F" w14:textId="77777777" w:rsidR="006A6BEE" w:rsidRPr="00521487" w:rsidRDefault="006A6BEE" w:rsidP="006A6BEE">
      <w:pPr>
        <w:pStyle w:val="PargrafodaLista"/>
        <w:widowControl w:val="0"/>
        <w:numPr>
          <w:ilvl w:val="0"/>
          <w:numId w:val="46"/>
        </w:numPr>
        <w:tabs>
          <w:tab w:val="left" w:pos="990"/>
        </w:tabs>
        <w:suppressAutoHyphens w:val="0"/>
        <w:autoSpaceDE w:val="0"/>
        <w:autoSpaceDN w:val="0"/>
        <w:spacing w:before="1" w:line="360" w:lineRule="auto"/>
        <w:ind w:right="276"/>
        <w:jc w:val="both"/>
        <w:rPr>
          <w:sz w:val="22"/>
          <w:szCs w:val="22"/>
        </w:rPr>
      </w:pPr>
      <w:r w:rsidRPr="00521487">
        <w:rPr>
          <w:sz w:val="22"/>
          <w:szCs w:val="22"/>
        </w:rPr>
        <w:t>a inexistência no quadro da empresa, de sócios ou representantes com vínculo de parentesco em linha reta, colateral ou por afinidade até o terceiro grau, de gestores públicos (servidores</w:t>
      </w:r>
      <w:r w:rsidRPr="00521487">
        <w:rPr>
          <w:spacing w:val="-7"/>
          <w:sz w:val="22"/>
          <w:szCs w:val="22"/>
        </w:rPr>
        <w:t xml:space="preserve"> </w:t>
      </w:r>
      <w:r w:rsidRPr="00521487">
        <w:rPr>
          <w:sz w:val="22"/>
          <w:szCs w:val="22"/>
        </w:rPr>
        <w:t>e agentes políticos) ocupantes do quadro da Prefeitura Municipal de</w:t>
      </w:r>
      <w:r w:rsidRPr="00521487">
        <w:rPr>
          <w:spacing w:val="-15"/>
          <w:sz w:val="22"/>
          <w:szCs w:val="22"/>
        </w:rPr>
        <w:t xml:space="preserve"> </w:t>
      </w:r>
      <w:r w:rsidRPr="00521487">
        <w:rPr>
          <w:sz w:val="22"/>
          <w:szCs w:val="22"/>
        </w:rPr>
        <w:t>Bom Jardim – RJ, envolvidos no procedimento licitatório.</w:t>
      </w:r>
    </w:p>
    <w:p w14:paraId="75DECA7A" w14:textId="77777777" w:rsidR="006A6BEE" w:rsidRPr="00521487" w:rsidRDefault="006A6BEE" w:rsidP="006A6BEE">
      <w:pPr>
        <w:pStyle w:val="PargrafodaLista"/>
        <w:widowControl w:val="0"/>
        <w:numPr>
          <w:ilvl w:val="0"/>
          <w:numId w:val="46"/>
        </w:numPr>
        <w:tabs>
          <w:tab w:val="left" w:pos="991"/>
        </w:tabs>
        <w:suppressAutoHyphens w:val="0"/>
        <w:autoSpaceDE w:val="0"/>
        <w:autoSpaceDN w:val="0"/>
        <w:spacing w:line="360" w:lineRule="auto"/>
        <w:ind w:right="277"/>
        <w:jc w:val="both"/>
        <w:rPr>
          <w:sz w:val="22"/>
          <w:szCs w:val="22"/>
        </w:rPr>
      </w:pPr>
      <w:r w:rsidRPr="00521487">
        <w:rPr>
          <w:sz w:val="22"/>
          <w:szCs w:val="22"/>
        </w:rPr>
        <w:t>que não fomos declarados inidôneos para licitar ou contratar com o Poder Público Municipal</w:t>
      </w:r>
      <w:r w:rsidRPr="00521487">
        <w:rPr>
          <w:spacing w:val="-1"/>
          <w:sz w:val="22"/>
          <w:szCs w:val="22"/>
        </w:rPr>
        <w:t xml:space="preserve"> </w:t>
      </w:r>
      <w:r w:rsidRPr="00521487">
        <w:rPr>
          <w:sz w:val="22"/>
          <w:szCs w:val="22"/>
        </w:rPr>
        <w:t>de</w:t>
      </w:r>
      <w:r w:rsidRPr="00521487">
        <w:rPr>
          <w:spacing w:val="-2"/>
          <w:sz w:val="22"/>
          <w:szCs w:val="22"/>
        </w:rPr>
        <w:t xml:space="preserve"> </w:t>
      </w:r>
      <w:r w:rsidRPr="00521487">
        <w:rPr>
          <w:sz w:val="22"/>
          <w:szCs w:val="22"/>
        </w:rPr>
        <w:t>Bom</w:t>
      </w:r>
      <w:r w:rsidRPr="00521487">
        <w:rPr>
          <w:spacing w:val="-3"/>
          <w:sz w:val="22"/>
          <w:szCs w:val="22"/>
        </w:rPr>
        <w:t xml:space="preserve"> </w:t>
      </w:r>
      <w:r w:rsidRPr="00521487">
        <w:rPr>
          <w:sz w:val="22"/>
          <w:szCs w:val="22"/>
        </w:rPr>
        <w:t>Jardim/RJ,</w:t>
      </w:r>
      <w:r w:rsidRPr="00521487">
        <w:rPr>
          <w:spacing w:val="-1"/>
          <w:sz w:val="22"/>
          <w:szCs w:val="22"/>
        </w:rPr>
        <w:t xml:space="preserve"> </w:t>
      </w:r>
      <w:r w:rsidRPr="00521487">
        <w:rPr>
          <w:sz w:val="22"/>
          <w:szCs w:val="22"/>
        </w:rPr>
        <w:t>bem</w:t>
      </w:r>
      <w:r w:rsidRPr="00521487">
        <w:rPr>
          <w:spacing w:val="-3"/>
          <w:sz w:val="22"/>
          <w:szCs w:val="22"/>
        </w:rPr>
        <w:t xml:space="preserve"> </w:t>
      </w:r>
      <w:r w:rsidRPr="00521487">
        <w:rPr>
          <w:sz w:val="22"/>
          <w:szCs w:val="22"/>
        </w:rPr>
        <w:t>como</w:t>
      </w:r>
      <w:r w:rsidRPr="00521487">
        <w:rPr>
          <w:spacing w:val="-1"/>
          <w:sz w:val="22"/>
          <w:szCs w:val="22"/>
        </w:rPr>
        <w:t xml:space="preserve"> </w:t>
      </w:r>
      <w:r w:rsidRPr="00521487">
        <w:rPr>
          <w:sz w:val="22"/>
          <w:szCs w:val="22"/>
        </w:rPr>
        <w:t>não</w:t>
      </w:r>
      <w:r w:rsidRPr="00521487">
        <w:rPr>
          <w:spacing w:val="-1"/>
          <w:sz w:val="22"/>
          <w:szCs w:val="22"/>
        </w:rPr>
        <w:t xml:space="preserve"> </w:t>
      </w:r>
      <w:r w:rsidRPr="00521487">
        <w:rPr>
          <w:sz w:val="22"/>
          <w:szCs w:val="22"/>
        </w:rPr>
        <w:t>foi</w:t>
      </w:r>
      <w:r w:rsidRPr="00521487">
        <w:rPr>
          <w:spacing w:val="-3"/>
          <w:sz w:val="22"/>
          <w:szCs w:val="22"/>
        </w:rPr>
        <w:t xml:space="preserve"> </w:t>
      </w:r>
      <w:r w:rsidRPr="00521487">
        <w:rPr>
          <w:sz w:val="22"/>
          <w:szCs w:val="22"/>
        </w:rPr>
        <w:t>declarada INIDÔNEA</w:t>
      </w:r>
      <w:r w:rsidRPr="00521487">
        <w:rPr>
          <w:spacing w:val="-15"/>
          <w:sz w:val="22"/>
          <w:szCs w:val="22"/>
        </w:rPr>
        <w:t xml:space="preserve"> </w:t>
      </w:r>
      <w:r w:rsidRPr="00521487">
        <w:rPr>
          <w:sz w:val="22"/>
          <w:szCs w:val="22"/>
        </w:rPr>
        <w:t>para</w:t>
      </w:r>
      <w:r w:rsidRPr="00521487">
        <w:rPr>
          <w:spacing w:val="-3"/>
          <w:sz w:val="22"/>
          <w:szCs w:val="22"/>
        </w:rPr>
        <w:t xml:space="preserve"> </w:t>
      </w:r>
      <w:r w:rsidRPr="00521487">
        <w:rPr>
          <w:sz w:val="22"/>
          <w:szCs w:val="22"/>
        </w:rPr>
        <w:t>licitar</w:t>
      </w:r>
      <w:r w:rsidRPr="00521487">
        <w:rPr>
          <w:spacing w:val="-2"/>
          <w:sz w:val="22"/>
          <w:szCs w:val="22"/>
        </w:rPr>
        <w:t xml:space="preserve"> </w:t>
      </w:r>
      <w:r w:rsidRPr="00521487">
        <w:rPr>
          <w:sz w:val="22"/>
          <w:szCs w:val="22"/>
        </w:rPr>
        <w:t>ou contratar com</w:t>
      </w:r>
      <w:r w:rsidRPr="00521487">
        <w:rPr>
          <w:spacing w:val="-1"/>
          <w:sz w:val="22"/>
          <w:szCs w:val="22"/>
        </w:rPr>
        <w:t xml:space="preserve"> </w:t>
      </w:r>
      <w:r w:rsidRPr="00521487">
        <w:rPr>
          <w:sz w:val="22"/>
          <w:szCs w:val="22"/>
        </w:rPr>
        <w:t>a</w:t>
      </w:r>
      <w:r w:rsidRPr="00521487">
        <w:rPr>
          <w:spacing w:val="-15"/>
          <w:sz w:val="22"/>
          <w:szCs w:val="22"/>
        </w:rPr>
        <w:t xml:space="preserve"> </w:t>
      </w:r>
      <w:r w:rsidRPr="00521487">
        <w:rPr>
          <w:sz w:val="22"/>
          <w:szCs w:val="22"/>
        </w:rPr>
        <w:t>Administração</w:t>
      </w:r>
      <w:r w:rsidRPr="00521487">
        <w:rPr>
          <w:spacing w:val="-1"/>
          <w:sz w:val="22"/>
          <w:szCs w:val="22"/>
        </w:rPr>
        <w:t xml:space="preserve"> </w:t>
      </w:r>
      <w:r w:rsidRPr="00521487">
        <w:rPr>
          <w:sz w:val="22"/>
          <w:szCs w:val="22"/>
        </w:rPr>
        <w:t>Pública,</w:t>
      </w:r>
      <w:r w:rsidRPr="00521487">
        <w:rPr>
          <w:spacing w:val="-1"/>
          <w:sz w:val="22"/>
          <w:szCs w:val="22"/>
        </w:rPr>
        <w:t xml:space="preserve"> </w:t>
      </w:r>
      <w:r w:rsidRPr="00521487">
        <w:rPr>
          <w:sz w:val="22"/>
          <w:szCs w:val="22"/>
        </w:rPr>
        <w:t>nos</w:t>
      </w:r>
      <w:r w:rsidRPr="00521487">
        <w:rPr>
          <w:spacing w:val="-1"/>
          <w:sz w:val="22"/>
          <w:szCs w:val="22"/>
        </w:rPr>
        <w:t xml:space="preserve"> </w:t>
      </w:r>
      <w:r w:rsidRPr="00521487">
        <w:rPr>
          <w:sz w:val="22"/>
          <w:szCs w:val="22"/>
        </w:rPr>
        <w:t>termos</w:t>
      </w:r>
      <w:r w:rsidRPr="00521487">
        <w:rPr>
          <w:spacing w:val="-1"/>
          <w:sz w:val="22"/>
          <w:szCs w:val="22"/>
        </w:rPr>
        <w:t xml:space="preserve"> </w:t>
      </w:r>
      <w:r w:rsidRPr="00521487">
        <w:rPr>
          <w:sz w:val="22"/>
          <w:szCs w:val="22"/>
        </w:rPr>
        <w:t>da Lei Federal</w:t>
      </w:r>
      <w:r w:rsidRPr="00521487">
        <w:rPr>
          <w:spacing w:val="-1"/>
          <w:sz w:val="22"/>
          <w:szCs w:val="22"/>
        </w:rPr>
        <w:t xml:space="preserve"> </w:t>
      </w:r>
      <w:r w:rsidRPr="00521487">
        <w:rPr>
          <w:sz w:val="22"/>
          <w:szCs w:val="22"/>
        </w:rPr>
        <w:t>n</w:t>
      </w:r>
      <w:r w:rsidRPr="00521487">
        <w:rPr>
          <w:spacing w:val="-1"/>
          <w:sz w:val="22"/>
          <w:szCs w:val="22"/>
        </w:rPr>
        <w:t xml:space="preserve"> </w:t>
      </w:r>
      <w:r w:rsidRPr="00521487">
        <w:rPr>
          <w:sz w:val="22"/>
          <w:szCs w:val="22"/>
        </w:rPr>
        <w:t>o 14.133/21</w:t>
      </w:r>
      <w:r w:rsidRPr="00521487">
        <w:rPr>
          <w:spacing w:val="-1"/>
          <w:sz w:val="22"/>
          <w:szCs w:val="22"/>
        </w:rPr>
        <w:t xml:space="preserve"> </w:t>
      </w:r>
      <w:r w:rsidRPr="00521487">
        <w:rPr>
          <w:sz w:val="22"/>
          <w:szCs w:val="22"/>
        </w:rPr>
        <w:t>e alterações</w:t>
      </w:r>
      <w:r w:rsidRPr="00521487">
        <w:rPr>
          <w:spacing w:val="-1"/>
          <w:sz w:val="22"/>
          <w:szCs w:val="22"/>
        </w:rPr>
        <w:t xml:space="preserve"> </w:t>
      </w:r>
      <w:r w:rsidRPr="00521487">
        <w:rPr>
          <w:sz w:val="22"/>
          <w:szCs w:val="22"/>
        </w:rPr>
        <w:t>posteriores, assim comunicarei qualquer fato ou evento superveniente à entrega dos documentos de habilitação que venha alterar a atual situaçãoquanto à capacidade jurídica, técnica, regularidade fiscal e idoneidade econômico- financeira.</w:t>
      </w:r>
    </w:p>
    <w:p w14:paraId="7F0AAAF8" w14:textId="77777777" w:rsidR="006A6BEE" w:rsidRPr="00521487" w:rsidRDefault="006A6BEE" w:rsidP="006A6BEE">
      <w:pPr>
        <w:pStyle w:val="PargrafodaLista"/>
        <w:widowControl w:val="0"/>
        <w:numPr>
          <w:ilvl w:val="0"/>
          <w:numId w:val="46"/>
        </w:numPr>
        <w:tabs>
          <w:tab w:val="left" w:pos="566"/>
        </w:tabs>
        <w:suppressAutoHyphens w:val="0"/>
        <w:autoSpaceDE w:val="0"/>
        <w:autoSpaceDN w:val="0"/>
        <w:spacing w:line="360" w:lineRule="auto"/>
        <w:ind w:right="277"/>
        <w:jc w:val="both"/>
        <w:rPr>
          <w:sz w:val="22"/>
          <w:szCs w:val="22"/>
        </w:rPr>
      </w:pPr>
      <w:r w:rsidRPr="00521487">
        <w:rPr>
          <w:sz w:val="22"/>
          <w:szCs w:val="22"/>
        </w:rPr>
        <w:t>Declaro ainda que a proposta apresentada para participar do Processo Eletrônico, foi elaborada</w:t>
      </w:r>
      <w:r w:rsidRPr="00521487">
        <w:rPr>
          <w:spacing w:val="-10"/>
          <w:sz w:val="22"/>
          <w:szCs w:val="22"/>
        </w:rPr>
        <w:t xml:space="preserve"> </w:t>
      </w:r>
      <w:r w:rsidRPr="00521487">
        <w:rPr>
          <w:sz w:val="22"/>
          <w:szCs w:val="22"/>
        </w:rPr>
        <w:t>de</w:t>
      </w:r>
      <w:r w:rsidRPr="00521487">
        <w:rPr>
          <w:spacing w:val="-8"/>
          <w:sz w:val="22"/>
          <w:szCs w:val="22"/>
        </w:rPr>
        <w:t xml:space="preserve"> </w:t>
      </w:r>
      <w:r w:rsidRPr="00521487">
        <w:rPr>
          <w:sz w:val="22"/>
          <w:szCs w:val="22"/>
        </w:rPr>
        <w:t>maneira</w:t>
      </w:r>
      <w:r w:rsidRPr="00521487">
        <w:rPr>
          <w:spacing w:val="-10"/>
          <w:sz w:val="22"/>
          <w:szCs w:val="22"/>
        </w:rPr>
        <w:t xml:space="preserve"> </w:t>
      </w:r>
      <w:r w:rsidRPr="00521487">
        <w:rPr>
          <w:sz w:val="22"/>
          <w:szCs w:val="22"/>
        </w:rPr>
        <w:t>independente,</w:t>
      </w:r>
      <w:r w:rsidRPr="00521487">
        <w:rPr>
          <w:spacing w:val="-5"/>
          <w:sz w:val="22"/>
          <w:szCs w:val="22"/>
        </w:rPr>
        <w:t xml:space="preserve"> </w:t>
      </w:r>
      <w:r w:rsidRPr="00521487">
        <w:rPr>
          <w:sz w:val="22"/>
          <w:szCs w:val="22"/>
        </w:rPr>
        <w:t>e</w:t>
      </w:r>
      <w:r w:rsidRPr="00521487">
        <w:rPr>
          <w:spacing w:val="-11"/>
          <w:sz w:val="22"/>
          <w:szCs w:val="22"/>
        </w:rPr>
        <w:t xml:space="preserve"> </w:t>
      </w:r>
      <w:r w:rsidRPr="00521487">
        <w:rPr>
          <w:sz w:val="22"/>
          <w:szCs w:val="22"/>
        </w:rPr>
        <w:t>o</w:t>
      </w:r>
      <w:r w:rsidRPr="00521487">
        <w:rPr>
          <w:spacing w:val="-5"/>
          <w:sz w:val="22"/>
          <w:szCs w:val="22"/>
        </w:rPr>
        <w:t xml:space="preserve"> </w:t>
      </w:r>
      <w:r w:rsidRPr="00521487">
        <w:rPr>
          <w:sz w:val="22"/>
          <w:szCs w:val="22"/>
        </w:rPr>
        <w:t>conteúdo</w:t>
      </w:r>
      <w:r w:rsidRPr="00521487">
        <w:rPr>
          <w:spacing w:val="-8"/>
          <w:sz w:val="22"/>
          <w:szCs w:val="22"/>
        </w:rPr>
        <w:t xml:space="preserve"> </w:t>
      </w:r>
      <w:r w:rsidRPr="00521487">
        <w:rPr>
          <w:sz w:val="22"/>
          <w:szCs w:val="22"/>
        </w:rPr>
        <w:t>da</w:t>
      </w:r>
      <w:r w:rsidRPr="00521487">
        <w:rPr>
          <w:spacing w:val="-8"/>
          <w:sz w:val="22"/>
          <w:szCs w:val="22"/>
        </w:rPr>
        <w:t xml:space="preserve"> </w:t>
      </w:r>
      <w:r w:rsidRPr="00521487">
        <w:rPr>
          <w:sz w:val="22"/>
          <w:szCs w:val="22"/>
        </w:rPr>
        <w:t>proposta</w:t>
      </w:r>
      <w:r w:rsidRPr="00521487">
        <w:rPr>
          <w:spacing w:val="-11"/>
          <w:sz w:val="22"/>
          <w:szCs w:val="22"/>
        </w:rPr>
        <w:t xml:space="preserve"> </w:t>
      </w:r>
      <w:r w:rsidRPr="00521487">
        <w:rPr>
          <w:sz w:val="22"/>
          <w:szCs w:val="22"/>
        </w:rPr>
        <w:t>não</w:t>
      </w:r>
      <w:r w:rsidRPr="00521487">
        <w:rPr>
          <w:spacing w:val="-7"/>
          <w:sz w:val="22"/>
          <w:szCs w:val="22"/>
        </w:rPr>
        <w:t xml:space="preserve"> </w:t>
      </w:r>
      <w:r w:rsidRPr="00521487">
        <w:rPr>
          <w:sz w:val="22"/>
          <w:szCs w:val="22"/>
        </w:rPr>
        <w:t>foi,</w:t>
      </w:r>
      <w:r w:rsidRPr="00521487">
        <w:rPr>
          <w:spacing w:val="-7"/>
          <w:sz w:val="22"/>
          <w:szCs w:val="22"/>
        </w:rPr>
        <w:t xml:space="preserve"> </w:t>
      </w:r>
      <w:r w:rsidRPr="00521487">
        <w:rPr>
          <w:sz w:val="22"/>
          <w:szCs w:val="22"/>
        </w:rPr>
        <w:t>no</w:t>
      </w:r>
      <w:r w:rsidRPr="00521487">
        <w:rPr>
          <w:spacing w:val="-7"/>
          <w:sz w:val="22"/>
          <w:szCs w:val="22"/>
        </w:rPr>
        <w:t xml:space="preserve"> </w:t>
      </w:r>
      <w:r w:rsidRPr="00521487">
        <w:rPr>
          <w:sz w:val="22"/>
          <w:szCs w:val="22"/>
        </w:rPr>
        <w:t>todo</w:t>
      </w:r>
      <w:r w:rsidRPr="00521487">
        <w:rPr>
          <w:spacing w:val="-6"/>
          <w:sz w:val="22"/>
          <w:szCs w:val="22"/>
        </w:rPr>
        <w:t xml:space="preserve"> </w:t>
      </w:r>
      <w:r w:rsidRPr="00521487">
        <w:rPr>
          <w:sz w:val="22"/>
          <w:szCs w:val="22"/>
        </w:rPr>
        <w:lastRenderedPageBreak/>
        <w:t>ou</w:t>
      </w:r>
      <w:r w:rsidRPr="00521487">
        <w:rPr>
          <w:spacing w:val="-7"/>
          <w:sz w:val="22"/>
          <w:szCs w:val="22"/>
        </w:rPr>
        <w:t xml:space="preserve"> </w:t>
      </w:r>
      <w:r w:rsidRPr="00521487">
        <w:rPr>
          <w:sz w:val="22"/>
          <w:szCs w:val="22"/>
        </w:rPr>
        <w:t>em</w:t>
      </w:r>
      <w:r w:rsidRPr="00521487">
        <w:rPr>
          <w:spacing w:val="-7"/>
          <w:sz w:val="22"/>
          <w:szCs w:val="22"/>
        </w:rPr>
        <w:t xml:space="preserve"> </w:t>
      </w:r>
      <w:r w:rsidRPr="00521487">
        <w:rPr>
          <w:sz w:val="22"/>
          <w:szCs w:val="22"/>
        </w:rPr>
        <w:t>parte,direta ou indiretamente, informado, discutido ou recebido de qualquer outro participante potencial</w:t>
      </w:r>
      <w:r w:rsidRPr="00521487">
        <w:rPr>
          <w:spacing w:val="-2"/>
          <w:sz w:val="22"/>
          <w:szCs w:val="22"/>
        </w:rPr>
        <w:t xml:space="preserve"> </w:t>
      </w:r>
      <w:r w:rsidRPr="00521487">
        <w:rPr>
          <w:sz w:val="22"/>
          <w:szCs w:val="22"/>
        </w:rPr>
        <w:t>ou de fato do Pregão, por qualquer meio ou por qualquer pessoa e que a empresanão foi declarada inidônea ou suspensa, por nenhum órgão público de qualquer esfera de governo, estando apta a contratar com o poder público.</w:t>
      </w:r>
    </w:p>
    <w:p w14:paraId="574DE7A6" w14:textId="77777777" w:rsidR="006A6BEE" w:rsidRPr="00521487" w:rsidRDefault="006A6BEE" w:rsidP="006A6BEE">
      <w:pPr>
        <w:pStyle w:val="PargrafodaLista"/>
        <w:widowControl w:val="0"/>
        <w:numPr>
          <w:ilvl w:val="0"/>
          <w:numId w:val="46"/>
        </w:numPr>
        <w:tabs>
          <w:tab w:val="left" w:pos="710"/>
        </w:tabs>
        <w:suppressAutoHyphens w:val="0"/>
        <w:autoSpaceDE w:val="0"/>
        <w:autoSpaceDN w:val="0"/>
        <w:spacing w:before="1" w:line="360" w:lineRule="auto"/>
        <w:ind w:right="282"/>
        <w:jc w:val="both"/>
        <w:rPr>
          <w:color w:val="000009"/>
          <w:sz w:val="22"/>
          <w:szCs w:val="22"/>
        </w:rPr>
      </w:pPr>
      <w:r w:rsidRPr="00521487">
        <w:rPr>
          <w:color w:val="000009"/>
          <w:sz w:val="22"/>
          <w:szCs w:val="22"/>
        </w:rPr>
        <w:t>Declaro para os devidos fins que nos valores propostos estão inclusos todos os custos operacionais, encargos previdenciários, trabalhistas, tributários, comerciais e quaisquer outros que incidam direta ou indiretamente na contratação.</w:t>
      </w:r>
    </w:p>
    <w:p w14:paraId="62BCB95F" w14:textId="77777777" w:rsidR="006A6BEE" w:rsidRPr="00521487" w:rsidRDefault="006A6BEE" w:rsidP="006A6BEE">
      <w:pPr>
        <w:pStyle w:val="PargrafodaLista"/>
        <w:widowControl w:val="0"/>
        <w:numPr>
          <w:ilvl w:val="0"/>
          <w:numId w:val="46"/>
        </w:numPr>
        <w:tabs>
          <w:tab w:val="left" w:pos="710"/>
        </w:tabs>
        <w:suppressAutoHyphens w:val="0"/>
        <w:autoSpaceDE w:val="0"/>
        <w:autoSpaceDN w:val="0"/>
        <w:spacing w:before="1" w:line="360" w:lineRule="auto"/>
        <w:ind w:right="282"/>
        <w:jc w:val="both"/>
        <w:rPr>
          <w:color w:val="000009"/>
          <w:sz w:val="22"/>
          <w:szCs w:val="22"/>
        </w:rPr>
      </w:pPr>
      <w:r w:rsidRPr="00521487">
        <w:rPr>
          <w:color w:val="000009"/>
          <w:sz w:val="22"/>
          <w:szCs w:val="22"/>
        </w:rPr>
        <w:t>DECLARAÇÃO DE ME OU EPP:</w:t>
      </w:r>
    </w:p>
    <w:p w14:paraId="7D206B31" w14:textId="77777777" w:rsidR="006A6BEE" w:rsidRPr="00521487" w:rsidRDefault="006A6BEE" w:rsidP="006A6BEE">
      <w:pPr>
        <w:pStyle w:val="PargrafodaLista"/>
        <w:tabs>
          <w:tab w:val="left" w:pos="710"/>
        </w:tabs>
        <w:spacing w:before="1" w:line="360" w:lineRule="auto"/>
        <w:ind w:left="1005" w:right="282"/>
        <w:rPr>
          <w:color w:val="000009"/>
          <w:sz w:val="22"/>
          <w:szCs w:val="22"/>
        </w:rPr>
      </w:pPr>
      <w:r w:rsidRPr="00521487">
        <w:rPr>
          <w:color w:val="000009"/>
          <w:sz w:val="22"/>
          <w:szCs w:val="22"/>
        </w:rPr>
        <w:t>DECLARA, sob as penas da Lei, que cumpre os requisitos legais para efeito de qualificação como ME-EPP e 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14:paraId="5FBD3667" w14:textId="77777777" w:rsidR="006A6BEE" w:rsidRPr="00521487" w:rsidRDefault="006A6BEE" w:rsidP="006A6BEE">
      <w:pPr>
        <w:pStyle w:val="PargrafodaLista"/>
        <w:tabs>
          <w:tab w:val="left" w:pos="710"/>
        </w:tabs>
        <w:spacing w:before="1" w:line="360" w:lineRule="auto"/>
        <w:ind w:left="1005" w:right="282"/>
        <w:rPr>
          <w:color w:val="000009"/>
          <w:sz w:val="22"/>
          <w:szCs w:val="22"/>
        </w:rPr>
      </w:pPr>
      <w:r w:rsidRPr="00521487">
        <w:rPr>
          <w:color w:val="000009"/>
          <w:sz w:val="22"/>
          <w:szCs w:val="22"/>
        </w:rPr>
        <w:t>Declaro ainda que  a empresa é:</w:t>
      </w:r>
    </w:p>
    <w:p w14:paraId="78DCF424" w14:textId="77777777" w:rsidR="006A6BEE" w:rsidRPr="00521487" w:rsidRDefault="006A6BEE" w:rsidP="006A6BEE">
      <w:pPr>
        <w:pStyle w:val="PargrafodaLista"/>
        <w:tabs>
          <w:tab w:val="left" w:pos="710"/>
        </w:tabs>
        <w:spacing w:before="1" w:line="360" w:lineRule="auto"/>
        <w:ind w:left="1005" w:right="282"/>
        <w:rPr>
          <w:color w:val="000009"/>
          <w:sz w:val="22"/>
          <w:szCs w:val="22"/>
        </w:rPr>
      </w:pPr>
      <w:r w:rsidRPr="00521487">
        <w:rPr>
          <w:color w:val="000009"/>
          <w:sz w:val="22"/>
          <w:szCs w:val="22"/>
        </w:rPr>
        <w:t>(    ) MICRO EMPRESA</w:t>
      </w:r>
    </w:p>
    <w:p w14:paraId="4F8F0A67" w14:textId="77777777" w:rsidR="006A6BEE" w:rsidRPr="00521487" w:rsidRDefault="006A6BEE" w:rsidP="006A6BEE">
      <w:pPr>
        <w:pStyle w:val="PargrafodaLista"/>
        <w:tabs>
          <w:tab w:val="left" w:pos="710"/>
        </w:tabs>
        <w:spacing w:before="1" w:line="360" w:lineRule="auto"/>
        <w:ind w:left="1005" w:right="282"/>
        <w:rPr>
          <w:color w:val="000009"/>
          <w:sz w:val="22"/>
          <w:szCs w:val="22"/>
        </w:rPr>
      </w:pPr>
      <w:r w:rsidRPr="00521487">
        <w:rPr>
          <w:color w:val="000009"/>
          <w:sz w:val="22"/>
          <w:szCs w:val="22"/>
        </w:rPr>
        <w:t>(    ) EMPRESA DE PEQUENO PORTE</w:t>
      </w:r>
    </w:p>
    <w:p w14:paraId="3D8EFEE4" w14:textId="77777777" w:rsidR="006A6BEE" w:rsidRPr="00521487" w:rsidRDefault="006A6BEE" w:rsidP="006A6BEE">
      <w:pPr>
        <w:pStyle w:val="PargrafodaLista"/>
        <w:tabs>
          <w:tab w:val="left" w:pos="710"/>
        </w:tabs>
        <w:spacing w:before="1" w:line="360" w:lineRule="auto"/>
        <w:ind w:left="1005" w:right="282"/>
        <w:rPr>
          <w:color w:val="000009"/>
          <w:sz w:val="22"/>
          <w:szCs w:val="22"/>
        </w:rPr>
      </w:pPr>
      <w:r w:rsidRPr="00521487">
        <w:rPr>
          <w:color w:val="000009"/>
          <w:sz w:val="22"/>
          <w:szCs w:val="22"/>
        </w:rPr>
        <w:t>(    ) MEI – MICROEMPREENDEDOR INDIVIDUAL</w:t>
      </w:r>
    </w:p>
    <w:p w14:paraId="31D532C4" w14:textId="77777777" w:rsidR="006A6BEE" w:rsidRPr="00521487" w:rsidRDefault="006A6BEE" w:rsidP="006A6BEE">
      <w:pPr>
        <w:pStyle w:val="PargrafodaLista"/>
        <w:tabs>
          <w:tab w:val="left" w:pos="710"/>
        </w:tabs>
        <w:spacing w:before="1" w:line="360" w:lineRule="auto"/>
        <w:ind w:left="1005" w:right="282"/>
        <w:rPr>
          <w:color w:val="000009"/>
          <w:sz w:val="22"/>
          <w:szCs w:val="22"/>
        </w:rPr>
      </w:pPr>
      <w:r w:rsidRPr="00521487">
        <w:rPr>
          <w:color w:val="000009"/>
          <w:sz w:val="22"/>
          <w:szCs w:val="22"/>
        </w:rPr>
        <w:t>(    ) NÃO SE ENQUADRA EM PEQUENOS NEGÓCIOS</w:t>
      </w:r>
    </w:p>
    <w:p w14:paraId="7359C7F5" w14:textId="77777777" w:rsidR="00353260" w:rsidRPr="00521487" w:rsidRDefault="00353260" w:rsidP="00353260">
      <w:pPr>
        <w:pStyle w:val="PargrafodaLista"/>
        <w:spacing w:line="360" w:lineRule="auto"/>
        <w:ind w:hanging="12"/>
        <w:rPr>
          <w:sz w:val="22"/>
          <w:szCs w:val="22"/>
        </w:rPr>
      </w:pPr>
    </w:p>
    <w:p w14:paraId="134270CB" w14:textId="77777777" w:rsidR="006A6BEE" w:rsidRDefault="006A6BEE" w:rsidP="00353260">
      <w:pPr>
        <w:pStyle w:val="PargrafodaLista"/>
        <w:spacing w:line="360" w:lineRule="auto"/>
        <w:ind w:hanging="12"/>
      </w:pPr>
    </w:p>
    <w:p w14:paraId="5658EAFA" w14:textId="77777777" w:rsidR="00353260" w:rsidRPr="00A87F41" w:rsidRDefault="00353260" w:rsidP="00353260">
      <w:pPr>
        <w:pStyle w:val="PargrafodaLista"/>
        <w:spacing w:line="360" w:lineRule="auto"/>
      </w:pPr>
    </w:p>
    <w:p w14:paraId="2C3B6518" w14:textId="77777777" w:rsidR="00353260" w:rsidRPr="00A87F41" w:rsidRDefault="00353260" w:rsidP="00353260">
      <w:pPr>
        <w:pStyle w:val="Corpodetexto"/>
        <w:tabs>
          <w:tab w:val="left" w:pos="287"/>
          <w:tab w:val="left" w:pos="713"/>
          <w:tab w:val="left" w:pos="4834"/>
        </w:tabs>
        <w:spacing w:before="80"/>
        <w:ind w:left="567" w:right="287"/>
        <w:rPr>
          <w:sz w:val="22"/>
          <w:szCs w:val="22"/>
        </w:rPr>
      </w:pPr>
      <w:r w:rsidRPr="00A87F41">
        <w:rPr>
          <w:sz w:val="22"/>
          <w:szCs w:val="22"/>
          <w:u w:val="single" w:color="1F2127"/>
        </w:rPr>
        <w:tab/>
      </w:r>
      <w:r w:rsidRPr="00A87F41">
        <w:rPr>
          <w:spacing w:val="-10"/>
          <w:sz w:val="22"/>
          <w:szCs w:val="22"/>
        </w:rPr>
        <w:t>,</w:t>
      </w:r>
      <w:r w:rsidRPr="00A87F41">
        <w:rPr>
          <w:sz w:val="22"/>
          <w:szCs w:val="22"/>
          <w:u w:val="single" w:color="1F2127"/>
        </w:rPr>
        <w:tab/>
      </w:r>
      <w:r w:rsidRPr="00A87F41">
        <w:rPr>
          <w:spacing w:val="-5"/>
          <w:sz w:val="22"/>
          <w:szCs w:val="22"/>
        </w:rPr>
        <w:t>de</w:t>
      </w:r>
      <w:r w:rsidRPr="00A87F41">
        <w:rPr>
          <w:sz w:val="22"/>
          <w:szCs w:val="22"/>
          <w:u w:val="single" w:color="1F2127"/>
        </w:rPr>
        <w:tab/>
      </w:r>
      <w:r w:rsidRPr="00A87F41">
        <w:rPr>
          <w:spacing w:val="-3"/>
          <w:sz w:val="22"/>
          <w:szCs w:val="22"/>
        </w:rPr>
        <w:t xml:space="preserve"> </w:t>
      </w:r>
      <w:r w:rsidRPr="00A87F41">
        <w:rPr>
          <w:spacing w:val="-4"/>
          <w:sz w:val="22"/>
          <w:szCs w:val="22"/>
        </w:rPr>
        <w:t>2025</w:t>
      </w:r>
    </w:p>
    <w:p w14:paraId="7DA20F40" w14:textId="77777777" w:rsidR="00353260" w:rsidRPr="00521487" w:rsidRDefault="00353260" w:rsidP="00353260">
      <w:pPr>
        <w:pStyle w:val="Ttulo1"/>
        <w:spacing w:before="124"/>
        <w:ind w:left="2502" w:right="2500"/>
        <w:jc w:val="center"/>
        <w:rPr>
          <w:rFonts w:ascii="Times New Roman" w:hAnsi="Times New Roman"/>
          <w:sz w:val="22"/>
          <w:szCs w:val="22"/>
        </w:rPr>
      </w:pPr>
      <w:r w:rsidRPr="00521487">
        <w:rPr>
          <w:rFonts w:ascii="Times New Roman" w:hAnsi="Times New Roman"/>
          <w:sz w:val="22"/>
          <w:szCs w:val="22"/>
        </w:rPr>
        <w:t>LOCAL</w:t>
      </w:r>
      <w:r w:rsidRPr="00521487">
        <w:rPr>
          <w:rFonts w:ascii="Times New Roman" w:hAnsi="Times New Roman"/>
          <w:spacing w:val="-2"/>
          <w:sz w:val="22"/>
          <w:szCs w:val="22"/>
        </w:rPr>
        <w:t xml:space="preserve"> </w:t>
      </w:r>
      <w:r w:rsidRPr="00521487">
        <w:rPr>
          <w:rFonts w:ascii="Times New Roman" w:hAnsi="Times New Roman"/>
          <w:sz w:val="22"/>
          <w:szCs w:val="22"/>
        </w:rPr>
        <w:t xml:space="preserve">E </w:t>
      </w:r>
      <w:r w:rsidRPr="00521487">
        <w:rPr>
          <w:rFonts w:ascii="Times New Roman" w:hAnsi="Times New Roman"/>
          <w:spacing w:val="-4"/>
          <w:sz w:val="22"/>
          <w:szCs w:val="22"/>
        </w:rPr>
        <w:t>DATA</w:t>
      </w:r>
    </w:p>
    <w:p w14:paraId="4D2FF9AB" w14:textId="77777777" w:rsidR="00353260" w:rsidRPr="00521487" w:rsidRDefault="00353260" w:rsidP="00353260">
      <w:pPr>
        <w:spacing w:before="120"/>
        <w:ind w:left="2502" w:right="2497"/>
        <w:jc w:val="center"/>
        <w:rPr>
          <w:b/>
          <w:sz w:val="22"/>
          <w:szCs w:val="22"/>
        </w:rPr>
      </w:pPr>
      <w:r w:rsidRPr="00521487">
        <w:rPr>
          <w:b/>
          <w:sz w:val="22"/>
          <w:szCs w:val="22"/>
        </w:rPr>
        <w:t>Assinatura</w:t>
      </w:r>
      <w:r w:rsidRPr="00521487">
        <w:rPr>
          <w:b/>
          <w:spacing w:val="-4"/>
          <w:sz w:val="22"/>
          <w:szCs w:val="22"/>
        </w:rPr>
        <w:t xml:space="preserve"> </w:t>
      </w:r>
      <w:r w:rsidRPr="00521487">
        <w:rPr>
          <w:b/>
          <w:spacing w:val="-2"/>
          <w:sz w:val="22"/>
          <w:szCs w:val="22"/>
        </w:rPr>
        <w:t>Digital:</w:t>
      </w:r>
    </w:p>
    <w:p w14:paraId="4489F2DB" w14:textId="77777777" w:rsidR="00353260" w:rsidRPr="00521487" w:rsidRDefault="00353260" w:rsidP="00353260">
      <w:pPr>
        <w:pStyle w:val="Ttulo1"/>
        <w:spacing w:before="120"/>
        <w:rPr>
          <w:rFonts w:ascii="Times New Roman" w:hAnsi="Times New Roman"/>
          <w:spacing w:val="-2"/>
          <w:sz w:val="22"/>
          <w:szCs w:val="22"/>
        </w:rPr>
      </w:pPr>
    </w:p>
    <w:p w14:paraId="7B369E50" w14:textId="77777777" w:rsidR="00353260" w:rsidRPr="00521487" w:rsidRDefault="00353260" w:rsidP="00353260">
      <w:pPr>
        <w:pStyle w:val="Ttulo1"/>
        <w:spacing w:before="120"/>
        <w:rPr>
          <w:rFonts w:ascii="Times New Roman" w:hAnsi="Times New Roman"/>
          <w:sz w:val="22"/>
          <w:szCs w:val="22"/>
        </w:rPr>
      </w:pPr>
      <w:r w:rsidRPr="00521487">
        <w:rPr>
          <w:rFonts w:ascii="Times New Roman" w:hAnsi="Times New Roman"/>
          <w:spacing w:val="-2"/>
          <w:sz w:val="22"/>
          <w:szCs w:val="22"/>
        </w:rPr>
        <w:t>OBSERVAÇÕES:</w:t>
      </w:r>
    </w:p>
    <w:p w14:paraId="79644C55" w14:textId="77777777" w:rsidR="00353260" w:rsidRPr="00D3397B" w:rsidRDefault="00353260" w:rsidP="00521487">
      <w:pPr>
        <w:spacing w:before="116"/>
        <w:ind w:right="284"/>
        <w:jc w:val="both"/>
        <w:rPr>
          <w:b/>
        </w:rPr>
        <w:sectPr w:rsidR="00353260" w:rsidRPr="00D3397B" w:rsidSect="00521487">
          <w:headerReference w:type="default" r:id="rId48"/>
          <w:footerReference w:type="default" r:id="rId49"/>
          <w:pgSz w:w="11910" w:h="16840"/>
          <w:pgMar w:top="1417" w:right="1701" w:bottom="1417" w:left="1701" w:header="484" w:footer="770" w:gutter="0"/>
          <w:cols w:space="720"/>
          <w:docGrid w:linePitch="381"/>
        </w:sectPr>
      </w:pPr>
      <w:r w:rsidRPr="00521487">
        <w:rPr>
          <w:b/>
          <w:sz w:val="22"/>
          <w:szCs w:val="22"/>
        </w:rPr>
        <w:t>1)</w:t>
      </w:r>
      <w:r w:rsidRPr="00521487">
        <w:rPr>
          <w:b/>
          <w:spacing w:val="21"/>
          <w:sz w:val="22"/>
          <w:szCs w:val="22"/>
        </w:rPr>
        <w:t xml:space="preserve"> </w:t>
      </w:r>
      <w:r w:rsidRPr="00521487">
        <w:rPr>
          <w:b/>
          <w:sz w:val="22"/>
          <w:szCs w:val="22"/>
        </w:rPr>
        <w:t>TODAS</w:t>
      </w:r>
      <w:r w:rsidRPr="00521487">
        <w:rPr>
          <w:b/>
          <w:spacing w:val="80"/>
          <w:sz w:val="22"/>
          <w:szCs w:val="22"/>
        </w:rPr>
        <w:t xml:space="preserve"> </w:t>
      </w:r>
      <w:r w:rsidRPr="00521487">
        <w:rPr>
          <w:b/>
          <w:sz w:val="22"/>
          <w:szCs w:val="22"/>
        </w:rPr>
        <w:t>AS</w:t>
      </w:r>
      <w:r w:rsidRPr="00521487">
        <w:rPr>
          <w:b/>
          <w:spacing w:val="80"/>
          <w:w w:val="150"/>
          <w:sz w:val="22"/>
          <w:szCs w:val="22"/>
        </w:rPr>
        <w:t xml:space="preserve"> </w:t>
      </w:r>
      <w:r w:rsidRPr="00521487">
        <w:rPr>
          <w:b/>
          <w:sz w:val="22"/>
          <w:szCs w:val="22"/>
        </w:rPr>
        <w:t>FOLHAS</w:t>
      </w:r>
      <w:r w:rsidRPr="00521487">
        <w:rPr>
          <w:b/>
          <w:spacing w:val="80"/>
          <w:w w:val="150"/>
          <w:sz w:val="22"/>
          <w:szCs w:val="22"/>
        </w:rPr>
        <w:t xml:space="preserve"> </w:t>
      </w:r>
      <w:r w:rsidRPr="00521487">
        <w:rPr>
          <w:b/>
          <w:sz w:val="22"/>
          <w:szCs w:val="22"/>
        </w:rPr>
        <w:t>DEVERÃO</w:t>
      </w:r>
      <w:r w:rsidRPr="00521487">
        <w:rPr>
          <w:b/>
          <w:spacing w:val="80"/>
          <w:w w:val="150"/>
          <w:sz w:val="22"/>
          <w:szCs w:val="22"/>
        </w:rPr>
        <w:t xml:space="preserve"> </w:t>
      </w:r>
      <w:r w:rsidRPr="00521487">
        <w:rPr>
          <w:b/>
          <w:sz w:val="22"/>
          <w:szCs w:val="22"/>
        </w:rPr>
        <w:t>SER</w:t>
      </w:r>
      <w:r w:rsidRPr="00521487">
        <w:rPr>
          <w:b/>
          <w:spacing w:val="80"/>
          <w:w w:val="150"/>
          <w:sz w:val="22"/>
          <w:szCs w:val="22"/>
        </w:rPr>
        <w:t xml:space="preserve"> </w:t>
      </w:r>
      <w:r w:rsidRPr="00521487">
        <w:rPr>
          <w:b/>
          <w:sz w:val="22"/>
          <w:szCs w:val="22"/>
        </w:rPr>
        <w:t>CARIMBADAS</w:t>
      </w:r>
      <w:r w:rsidRPr="00521487">
        <w:rPr>
          <w:b/>
          <w:spacing w:val="80"/>
          <w:w w:val="150"/>
          <w:sz w:val="22"/>
          <w:szCs w:val="22"/>
        </w:rPr>
        <w:t xml:space="preserve"> </w:t>
      </w:r>
      <w:r w:rsidRPr="00521487">
        <w:rPr>
          <w:b/>
          <w:sz w:val="22"/>
          <w:szCs w:val="22"/>
        </w:rPr>
        <w:t>E</w:t>
      </w:r>
      <w:r w:rsidRPr="00521487">
        <w:rPr>
          <w:b/>
          <w:spacing w:val="80"/>
          <w:sz w:val="22"/>
          <w:szCs w:val="22"/>
        </w:rPr>
        <w:t xml:space="preserve"> </w:t>
      </w:r>
      <w:r w:rsidRPr="00521487">
        <w:rPr>
          <w:b/>
          <w:sz w:val="22"/>
          <w:szCs w:val="22"/>
        </w:rPr>
        <w:t>ASSINADAS</w:t>
      </w:r>
      <w:r w:rsidRPr="00521487">
        <w:rPr>
          <w:b/>
          <w:spacing w:val="80"/>
          <w:w w:val="150"/>
          <w:sz w:val="22"/>
          <w:szCs w:val="22"/>
        </w:rPr>
        <w:t xml:space="preserve"> </w:t>
      </w:r>
      <w:r w:rsidRPr="00521487">
        <w:rPr>
          <w:b/>
          <w:sz w:val="22"/>
          <w:szCs w:val="22"/>
        </w:rPr>
        <w:t>PELO REPRESENTANTE DA EMPRESA</w:t>
      </w:r>
      <w:r>
        <w:rPr>
          <w:b/>
        </w:rPr>
        <w:t>.</w:t>
      </w:r>
    </w:p>
    <w:p w14:paraId="17D16107" w14:textId="225ABF4E" w:rsidR="00353260" w:rsidRPr="006A6BEE" w:rsidRDefault="00353260" w:rsidP="00353260">
      <w:pPr>
        <w:pStyle w:val="Ttulo1"/>
        <w:spacing w:before="84"/>
        <w:ind w:left="2503" w:right="2497"/>
        <w:jc w:val="center"/>
        <w:rPr>
          <w:rFonts w:ascii="Times New Roman" w:hAnsi="Times New Roman"/>
          <w:sz w:val="22"/>
          <w:szCs w:val="22"/>
        </w:rPr>
      </w:pPr>
      <w:r w:rsidRPr="006A6BEE">
        <w:rPr>
          <w:rFonts w:ascii="Times New Roman" w:hAnsi="Times New Roman"/>
          <w:spacing w:val="-2"/>
          <w:sz w:val="22"/>
          <w:szCs w:val="22"/>
        </w:rPr>
        <w:lastRenderedPageBreak/>
        <w:t xml:space="preserve"> EDITAL</w:t>
      </w:r>
    </w:p>
    <w:p w14:paraId="5683FEAB" w14:textId="0B1A9C87" w:rsidR="00353260" w:rsidRDefault="00033CBC" w:rsidP="00033CBC">
      <w:pPr>
        <w:pStyle w:val="Ttulo2"/>
        <w:spacing w:before="120" w:line="343" w:lineRule="auto"/>
        <w:ind w:right="2573"/>
        <w:rPr>
          <w:sz w:val="22"/>
          <w:szCs w:val="22"/>
        </w:rPr>
      </w:pPr>
      <w:r>
        <w:rPr>
          <w:sz w:val="22"/>
          <w:szCs w:val="22"/>
        </w:rPr>
        <w:t xml:space="preserve">                                       </w:t>
      </w:r>
      <w:r w:rsidR="00353260" w:rsidRPr="00D3397B">
        <w:rPr>
          <w:sz w:val="22"/>
          <w:szCs w:val="22"/>
        </w:rPr>
        <w:t xml:space="preserve">PREGÃO ELETRÔNICO Nº </w:t>
      </w:r>
      <w:r>
        <w:rPr>
          <w:sz w:val="22"/>
          <w:szCs w:val="22"/>
        </w:rPr>
        <w:t>073</w:t>
      </w:r>
      <w:r w:rsidR="00353260" w:rsidRPr="00D3397B">
        <w:rPr>
          <w:sz w:val="22"/>
          <w:szCs w:val="22"/>
        </w:rPr>
        <w:t xml:space="preserve">/2025 </w:t>
      </w:r>
    </w:p>
    <w:p w14:paraId="20CDB7A5" w14:textId="77777777" w:rsidR="00353260" w:rsidRPr="00D3397B" w:rsidRDefault="00353260" w:rsidP="00353260">
      <w:pPr>
        <w:pStyle w:val="Ttulo2"/>
        <w:spacing w:before="120" w:line="343" w:lineRule="auto"/>
        <w:ind w:left="2575" w:right="2573" w:firstLine="2"/>
        <w:jc w:val="center"/>
        <w:rPr>
          <w:sz w:val="22"/>
          <w:szCs w:val="22"/>
        </w:rPr>
      </w:pPr>
      <w:r w:rsidRPr="00D3397B">
        <w:rPr>
          <w:sz w:val="22"/>
          <w:szCs w:val="22"/>
        </w:rPr>
        <w:t>CARTA</w:t>
      </w:r>
      <w:r w:rsidRPr="00D3397B">
        <w:rPr>
          <w:spacing w:val="-13"/>
          <w:sz w:val="22"/>
          <w:szCs w:val="22"/>
        </w:rPr>
        <w:t xml:space="preserve"> </w:t>
      </w:r>
      <w:r w:rsidRPr="00D3397B">
        <w:rPr>
          <w:sz w:val="22"/>
          <w:szCs w:val="22"/>
        </w:rPr>
        <w:t>DE</w:t>
      </w:r>
      <w:r w:rsidRPr="00D3397B">
        <w:rPr>
          <w:spacing w:val="-13"/>
          <w:sz w:val="22"/>
          <w:szCs w:val="22"/>
        </w:rPr>
        <w:t xml:space="preserve"> </w:t>
      </w:r>
      <w:r w:rsidRPr="00D3397B">
        <w:rPr>
          <w:sz w:val="22"/>
          <w:szCs w:val="22"/>
        </w:rPr>
        <w:t>CREDENCIAMENTO</w:t>
      </w:r>
      <w:r w:rsidRPr="00D3397B">
        <w:rPr>
          <w:spacing w:val="-13"/>
          <w:sz w:val="22"/>
          <w:szCs w:val="22"/>
        </w:rPr>
        <w:t xml:space="preserve"> </w:t>
      </w:r>
      <w:r w:rsidRPr="00D3397B">
        <w:rPr>
          <w:sz w:val="22"/>
          <w:szCs w:val="22"/>
        </w:rPr>
        <w:t>(modelo)</w:t>
      </w:r>
    </w:p>
    <w:p w14:paraId="0F0B0066" w14:textId="77777777" w:rsidR="00353260" w:rsidRPr="00D3397B" w:rsidRDefault="00353260" w:rsidP="00353260">
      <w:pPr>
        <w:pStyle w:val="Corpodetexto"/>
        <w:tabs>
          <w:tab w:val="left" w:pos="1389"/>
          <w:tab w:val="left" w:pos="2095"/>
        </w:tabs>
        <w:spacing w:before="156" w:line="550" w:lineRule="atLeast"/>
        <w:ind w:left="285" w:right="6793"/>
        <w:jc w:val="left"/>
        <w:rPr>
          <w:sz w:val="22"/>
          <w:szCs w:val="22"/>
        </w:rPr>
      </w:pPr>
      <w:r w:rsidRPr="00D3397B">
        <w:rPr>
          <w:sz w:val="22"/>
          <w:szCs w:val="22"/>
        </w:rPr>
        <w:t>(local )</w:t>
      </w:r>
      <w:r w:rsidRPr="00D3397B">
        <w:rPr>
          <w:sz w:val="22"/>
          <w:szCs w:val="22"/>
        </w:rPr>
        <w:tab/>
        <w:t>, de</w:t>
      </w:r>
      <w:r w:rsidRPr="00D3397B">
        <w:rPr>
          <w:sz w:val="22"/>
          <w:szCs w:val="22"/>
        </w:rPr>
        <w:tab/>
        <w:t>de</w:t>
      </w:r>
      <w:r w:rsidRPr="00D3397B">
        <w:rPr>
          <w:spacing w:val="30"/>
          <w:sz w:val="22"/>
          <w:szCs w:val="22"/>
        </w:rPr>
        <w:t xml:space="preserve"> </w:t>
      </w:r>
      <w:r w:rsidRPr="00D3397B">
        <w:rPr>
          <w:sz w:val="22"/>
          <w:szCs w:val="22"/>
        </w:rPr>
        <w:t xml:space="preserve">2025. </w:t>
      </w:r>
      <w:r w:rsidRPr="00D3397B">
        <w:rPr>
          <w:spacing w:val="-6"/>
          <w:sz w:val="22"/>
          <w:szCs w:val="22"/>
        </w:rPr>
        <w:t>Ao</w:t>
      </w:r>
    </w:p>
    <w:p w14:paraId="341AF929" w14:textId="77777777" w:rsidR="00353260" w:rsidRPr="00D3397B" w:rsidRDefault="00353260" w:rsidP="00353260">
      <w:pPr>
        <w:pStyle w:val="Corpodetexto"/>
        <w:spacing w:before="2"/>
        <w:ind w:left="285"/>
        <w:jc w:val="left"/>
        <w:rPr>
          <w:sz w:val="22"/>
          <w:szCs w:val="22"/>
        </w:rPr>
      </w:pPr>
      <w:r w:rsidRPr="00D3397B">
        <w:rPr>
          <w:sz w:val="22"/>
          <w:szCs w:val="22"/>
        </w:rPr>
        <w:t>Fundo</w:t>
      </w:r>
      <w:r w:rsidRPr="00D3397B">
        <w:rPr>
          <w:spacing w:val="-1"/>
          <w:sz w:val="22"/>
          <w:szCs w:val="22"/>
        </w:rPr>
        <w:t xml:space="preserve"> </w:t>
      </w:r>
      <w:r w:rsidRPr="00D3397B">
        <w:rPr>
          <w:sz w:val="22"/>
          <w:szCs w:val="22"/>
        </w:rPr>
        <w:t>Municipal</w:t>
      </w:r>
      <w:r w:rsidRPr="00D3397B">
        <w:rPr>
          <w:spacing w:val="-2"/>
          <w:sz w:val="22"/>
          <w:szCs w:val="22"/>
        </w:rPr>
        <w:t xml:space="preserve"> </w:t>
      </w:r>
      <w:r w:rsidRPr="00D3397B">
        <w:rPr>
          <w:sz w:val="22"/>
          <w:szCs w:val="22"/>
        </w:rPr>
        <w:t>de</w:t>
      </w:r>
      <w:r w:rsidRPr="00D3397B">
        <w:rPr>
          <w:spacing w:val="-1"/>
          <w:sz w:val="22"/>
          <w:szCs w:val="22"/>
        </w:rPr>
        <w:t xml:space="preserve"> </w:t>
      </w:r>
      <w:r w:rsidRPr="00D3397B">
        <w:rPr>
          <w:spacing w:val="-2"/>
          <w:sz w:val="22"/>
          <w:szCs w:val="22"/>
        </w:rPr>
        <w:t>Saúde/RJ.</w:t>
      </w:r>
    </w:p>
    <w:p w14:paraId="09D564E7" w14:textId="77777777" w:rsidR="00353260" w:rsidRPr="00D3397B" w:rsidRDefault="00353260" w:rsidP="00353260">
      <w:pPr>
        <w:pStyle w:val="Corpodetexto"/>
        <w:ind w:left="285" w:right="5206"/>
        <w:jc w:val="left"/>
        <w:rPr>
          <w:sz w:val="22"/>
          <w:szCs w:val="22"/>
        </w:rPr>
      </w:pPr>
      <w:r w:rsidRPr="00D3397B">
        <w:rPr>
          <w:sz w:val="22"/>
          <w:szCs w:val="22"/>
        </w:rPr>
        <w:t>Praça</w:t>
      </w:r>
      <w:r w:rsidRPr="00D3397B">
        <w:rPr>
          <w:spacing w:val="-5"/>
          <w:sz w:val="22"/>
          <w:szCs w:val="22"/>
        </w:rPr>
        <w:t xml:space="preserve"> </w:t>
      </w:r>
      <w:r w:rsidRPr="00D3397B">
        <w:rPr>
          <w:sz w:val="22"/>
          <w:szCs w:val="22"/>
        </w:rPr>
        <w:t>Gov.</w:t>
      </w:r>
      <w:r w:rsidRPr="00D3397B">
        <w:rPr>
          <w:spacing w:val="-5"/>
          <w:sz w:val="22"/>
          <w:szCs w:val="22"/>
        </w:rPr>
        <w:t xml:space="preserve"> </w:t>
      </w:r>
      <w:r w:rsidRPr="00D3397B">
        <w:rPr>
          <w:sz w:val="22"/>
          <w:szCs w:val="22"/>
        </w:rPr>
        <w:t>Roberto</w:t>
      </w:r>
      <w:r w:rsidRPr="00D3397B">
        <w:rPr>
          <w:spacing w:val="-5"/>
          <w:sz w:val="22"/>
          <w:szCs w:val="22"/>
        </w:rPr>
        <w:t xml:space="preserve"> </w:t>
      </w:r>
      <w:r w:rsidRPr="00D3397B">
        <w:rPr>
          <w:sz w:val="22"/>
          <w:szCs w:val="22"/>
        </w:rPr>
        <w:t>Silveira</w:t>
      </w:r>
      <w:r w:rsidRPr="00D3397B">
        <w:rPr>
          <w:spacing w:val="-6"/>
          <w:sz w:val="22"/>
          <w:szCs w:val="22"/>
        </w:rPr>
        <w:t xml:space="preserve"> </w:t>
      </w:r>
      <w:r w:rsidRPr="00D3397B">
        <w:rPr>
          <w:sz w:val="22"/>
          <w:szCs w:val="22"/>
        </w:rPr>
        <w:t>nº</w:t>
      </w:r>
      <w:r w:rsidRPr="00D3397B">
        <w:rPr>
          <w:spacing w:val="-5"/>
          <w:sz w:val="22"/>
          <w:szCs w:val="22"/>
        </w:rPr>
        <w:t xml:space="preserve"> </w:t>
      </w:r>
      <w:r w:rsidRPr="00D3397B">
        <w:rPr>
          <w:sz w:val="22"/>
          <w:szCs w:val="22"/>
        </w:rPr>
        <w:t>44</w:t>
      </w:r>
      <w:r w:rsidRPr="00D3397B">
        <w:rPr>
          <w:spacing w:val="-4"/>
          <w:sz w:val="22"/>
          <w:szCs w:val="22"/>
        </w:rPr>
        <w:t xml:space="preserve"> </w:t>
      </w:r>
      <w:r w:rsidRPr="00D3397B">
        <w:rPr>
          <w:sz w:val="22"/>
          <w:szCs w:val="22"/>
        </w:rPr>
        <w:t>–</w:t>
      </w:r>
      <w:r w:rsidRPr="00D3397B">
        <w:rPr>
          <w:spacing w:val="-5"/>
          <w:sz w:val="22"/>
          <w:szCs w:val="22"/>
        </w:rPr>
        <w:t xml:space="preserve"> </w:t>
      </w:r>
      <w:r w:rsidRPr="00D3397B">
        <w:rPr>
          <w:sz w:val="22"/>
          <w:szCs w:val="22"/>
        </w:rPr>
        <w:t>2º</w:t>
      </w:r>
      <w:r w:rsidRPr="00D3397B">
        <w:rPr>
          <w:spacing w:val="-5"/>
          <w:sz w:val="22"/>
          <w:szCs w:val="22"/>
        </w:rPr>
        <w:t xml:space="preserve"> </w:t>
      </w:r>
      <w:r w:rsidRPr="00D3397B">
        <w:rPr>
          <w:sz w:val="22"/>
          <w:szCs w:val="22"/>
        </w:rPr>
        <w:t>andar Centro-Bom Jardim – RJ.</w:t>
      </w:r>
    </w:p>
    <w:p w14:paraId="5A8C9E93" w14:textId="77777777" w:rsidR="00353260" w:rsidRPr="00D3397B" w:rsidRDefault="00353260" w:rsidP="00353260">
      <w:pPr>
        <w:pStyle w:val="Corpodetexto"/>
        <w:spacing w:before="1"/>
        <w:jc w:val="left"/>
        <w:rPr>
          <w:sz w:val="22"/>
          <w:szCs w:val="22"/>
        </w:rPr>
      </w:pPr>
    </w:p>
    <w:p w14:paraId="5FAC5121" w14:textId="77777777" w:rsidR="00353260" w:rsidRPr="00D3397B" w:rsidRDefault="00353260" w:rsidP="00353260">
      <w:pPr>
        <w:pStyle w:val="Corpodetexto"/>
        <w:ind w:left="285"/>
        <w:jc w:val="left"/>
        <w:rPr>
          <w:sz w:val="22"/>
          <w:szCs w:val="22"/>
        </w:rPr>
      </w:pPr>
      <w:r w:rsidRPr="00D3397B">
        <w:rPr>
          <w:sz w:val="22"/>
          <w:szCs w:val="22"/>
        </w:rPr>
        <w:t>Ao</w:t>
      </w:r>
      <w:r w:rsidRPr="00D3397B">
        <w:rPr>
          <w:spacing w:val="-5"/>
          <w:sz w:val="22"/>
          <w:szCs w:val="22"/>
        </w:rPr>
        <w:t xml:space="preserve"> </w:t>
      </w:r>
      <w:r w:rsidRPr="00D3397B">
        <w:rPr>
          <w:sz w:val="22"/>
          <w:szCs w:val="22"/>
        </w:rPr>
        <w:t>(À)</w:t>
      </w:r>
      <w:r w:rsidRPr="00D3397B">
        <w:rPr>
          <w:spacing w:val="-1"/>
          <w:sz w:val="22"/>
          <w:szCs w:val="22"/>
        </w:rPr>
        <w:t xml:space="preserve"> </w:t>
      </w:r>
      <w:r w:rsidRPr="00D3397B">
        <w:rPr>
          <w:sz w:val="22"/>
          <w:szCs w:val="22"/>
        </w:rPr>
        <w:t>Pregoeiro</w:t>
      </w:r>
      <w:r w:rsidRPr="00D3397B">
        <w:rPr>
          <w:spacing w:val="-1"/>
          <w:sz w:val="22"/>
          <w:szCs w:val="22"/>
        </w:rPr>
        <w:t xml:space="preserve"> </w:t>
      </w:r>
      <w:r w:rsidRPr="00D3397B">
        <w:rPr>
          <w:spacing w:val="-5"/>
          <w:sz w:val="22"/>
          <w:szCs w:val="22"/>
        </w:rPr>
        <w:t>(a)</w:t>
      </w:r>
    </w:p>
    <w:p w14:paraId="70B1561F" w14:textId="77777777" w:rsidR="00353260" w:rsidRPr="00D3397B" w:rsidRDefault="00353260" w:rsidP="00353260">
      <w:pPr>
        <w:pStyle w:val="Corpodetexto"/>
        <w:jc w:val="left"/>
        <w:rPr>
          <w:sz w:val="22"/>
          <w:szCs w:val="22"/>
        </w:rPr>
      </w:pPr>
    </w:p>
    <w:p w14:paraId="5E41DC1F" w14:textId="77777777" w:rsidR="00353260" w:rsidRPr="00D3397B" w:rsidRDefault="00353260" w:rsidP="00353260">
      <w:pPr>
        <w:pStyle w:val="Corpodetexto"/>
        <w:tabs>
          <w:tab w:val="left" w:pos="5723"/>
          <w:tab w:val="left" w:leader="dot" w:pos="9438"/>
        </w:tabs>
        <w:ind w:left="285"/>
        <w:jc w:val="left"/>
        <w:rPr>
          <w:sz w:val="22"/>
          <w:szCs w:val="22"/>
        </w:rPr>
      </w:pPr>
      <w:r w:rsidRPr="00D3397B">
        <w:rPr>
          <w:sz w:val="22"/>
          <w:szCs w:val="22"/>
        </w:rPr>
        <w:t>Pela</w:t>
      </w:r>
      <w:r w:rsidRPr="00D3397B">
        <w:rPr>
          <w:spacing w:val="80"/>
          <w:sz w:val="22"/>
          <w:szCs w:val="22"/>
        </w:rPr>
        <w:t xml:space="preserve"> </w:t>
      </w:r>
      <w:r w:rsidRPr="00D3397B">
        <w:rPr>
          <w:sz w:val="22"/>
          <w:szCs w:val="22"/>
        </w:rPr>
        <w:t>presente,</w:t>
      </w:r>
      <w:r w:rsidRPr="00D3397B">
        <w:rPr>
          <w:spacing w:val="80"/>
          <w:sz w:val="22"/>
          <w:szCs w:val="22"/>
        </w:rPr>
        <w:t xml:space="preserve"> </w:t>
      </w:r>
      <w:r w:rsidRPr="00D3397B">
        <w:rPr>
          <w:sz w:val="22"/>
          <w:szCs w:val="22"/>
        </w:rPr>
        <w:t>fica</w:t>
      </w:r>
      <w:r w:rsidRPr="00D3397B">
        <w:rPr>
          <w:spacing w:val="80"/>
          <w:sz w:val="22"/>
          <w:szCs w:val="22"/>
        </w:rPr>
        <w:t xml:space="preserve"> </w:t>
      </w:r>
      <w:r w:rsidRPr="00D3397B">
        <w:rPr>
          <w:sz w:val="22"/>
          <w:szCs w:val="22"/>
        </w:rPr>
        <w:t>credenciado</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Sr.</w:t>
      </w:r>
      <w:r w:rsidRPr="00D3397B">
        <w:rPr>
          <w:spacing w:val="75"/>
          <w:sz w:val="22"/>
          <w:szCs w:val="22"/>
        </w:rPr>
        <w:t xml:space="preserve"> </w:t>
      </w:r>
      <w:r w:rsidRPr="00D3397B">
        <w:rPr>
          <w:sz w:val="22"/>
          <w:szCs w:val="22"/>
          <w:u w:val="single"/>
        </w:rPr>
        <w:tab/>
      </w:r>
      <w:r w:rsidRPr="00D3397B">
        <w:rPr>
          <w:sz w:val="22"/>
          <w:szCs w:val="22"/>
        </w:rPr>
        <w:t>,</w:t>
      </w:r>
      <w:r w:rsidRPr="00D3397B">
        <w:rPr>
          <w:spacing w:val="77"/>
          <w:sz w:val="22"/>
          <w:szCs w:val="22"/>
        </w:rPr>
        <w:t xml:space="preserve"> </w:t>
      </w:r>
      <w:r w:rsidRPr="00D3397B">
        <w:rPr>
          <w:sz w:val="22"/>
          <w:szCs w:val="22"/>
        </w:rPr>
        <w:t>residente</w:t>
      </w:r>
      <w:r w:rsidRPr="00D3397B">
        <w:rPr>
          <w:spacing w:val="74"/>
          <w:sz w:val="22"/>
          <w:szCs w:val="22"/>
        </w:rPr>
        <w:t xml:space="preserve"> </w:t>
      </w:r>
      <w:r w:rsidRPr="00D3397B">
        <w:rPr>
          <w:sz w:val="22"/>
          <w:szCs w:val="22"/>
        </w:rPr>
        <w:t>e</w:t>
      </w:r>
      <w:r w:rsidRPr="00D3397B">
        <w:rPr>
          <w:spacing w:val="75"/>
          <w:sz w:val="22"/>
          <w:szCs w:val="22"/>
        </w:rPr>
        <w:t xml:space="preserve"> </w:t>
      </w:r>
      <w:r w:rsidRPr="00D3397B">
        <w:rPr>
          <w:sz w:val="22"/>
          <w:szCs w:val="22"/>
        </w:rPr>
        <w:t>domiciliado</w:t>
      </w:r>
      <w:r w:rsidRPr="00D3397B">
        <w:rPr>
          <w:spacing w:val="75"/>
          <w:sz w:val="22"/>
          <w:szCs w:val="22"/>
        </w:rPr>
        <w:t xml:space="preserve"> </w:t>
      </w:r>
      <w:r w:rsidRPr="00D3397B">
        <w:rPr>
          <w:sz w:val="22"/>
          <w:szCs w:val="22"/>
        </w:rPr>
        <w:t>na</w:t>
      </w:r>
      <w:r w:rsidRPr="00D3397B">
        <w:rPr>
          <w:spacing w:val="75"/>
          <w:sz w:val="22"/>
          <w:szCs w:val="22"/>
        </w:rPr>
        <w:t xml:space="preserve"> </w:t>
      </w:r>
      <w:r w:rsidRPr="00D3397B">
        <w:rPr>
          <w:spacing w:val="-5"/>
          <w:sz w:val="22"/>
          <w:szCs w:val="22"/>
        </w:rPr>
        <w:t>Rua</w:t>
      </w:r>
      <w:r w:rsidRPr="00D3397B">
        <w:rPr>
          <w:sz w:val="22"/>
          <w:szCs w:val="22"/>
        </w:rPr>
        <w:tab/>
      </w:r>
      <w:r w:rsidRPr="00D3397B">
        <w:rPr>
          <w:spacing w:val="-10"/>
          <w:sz w:val="22"/>
          <w:szCs w:val="22"/>
        </w:rPr>
        <w:t>,</w:t>
      </w:r>
    </w:p>
    <w:p w14:paraId="1FA66AA7" w14:textId="77777777" w:rsidR="00353260" w:rsidRPr="00D3397B" w:rsidRDefault="00353260" w:rsidP="00353260">
      <w:pPr>
        <w:pStyle w:val="Corpodetexto"/>
        <w:tabs>
          <w:tab w:val="left" w:pos="5699"/>
          <w:tab w:val="left" w:pos="7656"/>
          <w:tab w:val="left" w:pos="8083"/>
          <w:tab w:val="left" w:pos="8565"/>
        </w:tabs>
        <w:ind w:left="285"/>
        <w:jc w:val="left"/>
        <w:rPr>
          <w:sz w:val="22"/>
          <w:szCs w:val="22"/>
        </w:rPr>
      </w:pPr>
      <w:r w:rsidRPr="00D3397B">
        <w:rPr>
          <w:sz w:val="22"/>
          <w:szCs w:val="22"/>
        </w:rPr>
        <w:t>portador</w:t>
      </w:r>
      <w:r w:rsidRPr="00D3397B">
        <w:rPr>
          <w:spacing w:val="31"/>
          <w:sz w:val="22"/>
          <w:szCs w:val="22"/>
        </w:rPr>
        <w:t xml:space="preserve"> </w:t>
      </w:r>
      <w:r w:rsidRPr="00D3397B">
        <w:rPr>
          <w:sz w:val="22"/>
          <w:szCs w:val="22"/>
        </w:rPr>
        <w:t>da</w:t>
      </w:r>
      <w:r w:rsidRPr="00D3397B">
        <w:rPr>
          <w:spacing w:val="31"/>
          <w:sz w:val="22"/>
          <w:szCs w:val="22"/>
        </w:rPr>
        <w:t xml:space="preserve"> </w:t>
      </w:r>
      <w:r w:rsidRPr="00D3397B">
        <w:rPr>
          <w:sz w:val="22"/>
          <w:szCs w:val="22"/>
        </w:rPr>
        <w:t>Célula</w:t>
      </w:r>
      <w:r w:rsidRPr="00D3397B">
        <w:rPr>
          <w:spacing w:val="31"/>
          <w:sz w:val="22"/>
          <w:szCs w:val="22"/>
        </w:rPr>
        <w:t xml:space="preserve"> </w:t>
      </w:r>
      <w:r w:rsidRPr="00D3397B">
        <w:rPr>
          <w:sz w:val="22"/>
          <w:szCs w:val="22"/>
        </w:rPr>
        <w:t>de</w:t>
      </w:r>
      <w:r w:rsidRPr="00D3397B">
        <w:rPr>
          <w:spacing w:val="33"/>
          <w:sz w:val="22"/>
          <w:szCs w:val="22"/>
        </w:rPr>
        <w:t xml:space="preserve"> </w:t>
      </w:r>
      <w:r w:rsidRPr="00D3397B">
        <w:rPr>
          <w:sz w:val="22"/>
          <w:szCs w:val="22"/>
        </w:rPr>
        <w:t>Identidade</w:t>
      </w:r>
      <w:r w:rsidRPr="00D3397B">
        <w:rPr>
          <w:spacing w:val="31"/>
          <w:sz w:val="22"/>
          <w:szCs w:val="22"/>
        </w:rPr>
        <w:t xml:space="preserve"> </w:t>
      </w:r>
      <w:r w:rsidRPr="00D3397B">
        <w:rPr>
          <w:sz w:val="22"/>
          <w:szCs w:val="22"/>
        </w:rPr>
        <w:t>nº</w:t>
      </w:r>
      <w:r w:rsidRPr="00D3397B">
        <w:rPr>
          <w:spacing w:val="26"/>
          <w:sz w:val="22"/>
          <w:szCs w:val="22"/>
        </w:rPr>
        <w:t xml:space="preserve"> </w:t>
      </w:r>
      <w:r w:rsidRPr="00D3397B">
        <w:rPr>
          <w:sz w:val="22"/>
          <w:szCs w:val="22"/>
          <w:u w:val="single"/>
        </w:rPr>
        <w:tab/>
      </w:r>
      <w:r w:rsidRPr="00D3397B">
        <w:rPr>
          <w:sz w:val="22"/>
          <w:szCs w:val="22"/>
        </w:rPr>
        <w:t>,</w:t>
      </w:r>
      <w:r w:rsidRPr="00D3397B">
        <w:rPr>
          <w:spacing w:val="40"/>
          <w:sz w:val="22"/>
          <w:szCs w:val="22"/>
        </w:rPr>
        <w:t xml:space="preserve"> </w:t>
      </w:r>
      <w:r w:rsidRPr="00D3397B">
        <w:rPr>
          <w:sz w:val="22"/>
          <w:szCs w:val="22"/>
        </w:rPr>
        <w:t>expedida</w:t>
      </w:r>
      <w:r w:rsidRPr="00D3397B">
        <w:rPr>
          <w:spacing w:val="40"/>
          <w:sz w:val="22"/>
          <w:szCs w:val="22"/>
        </w:rPr>
        <w:t xml:space="preserve"> </w:t>
      </w:r>
      <w:r w:rsidRPr="00D3397B">
        <w:rPr>
          <w:sz w:val="22"/>
          <w:szCs w:val="22"/>
        </w:rPr>
        <w:t>em</w:t>
      </w:r>
      <w:r w:rsidRPr="00D3397B">
        <w:rPr>
          <w:spacing w:val="26"/>
          <w:sz w:val="22"/>
          <w:szCs w:val="22"/>
        </w:rPr>
        <w:t xml:space="preserve"> </w:t>
      </w:r>
      <w:r w:rsidRPr="00D3397B">
        <w:rPr>
          <w:sz w:val="22"/>
          <w:szCs w:val="22"/>
          <w:u w:val="single"/>
        </w:rPr>
        <w:tab/>
      </w:r>
      <w:r w:rsidRPr="00D3397B">
        <w:rPr>
          <w:spacing w:val="-10"/>
          <w:sz w:val="22"/>
          <w:szCs w:val="22"/>
        </w:rPr>
        <w:t>/</w:t>
      </w:r>
      <w:r w:rsidRPr="00D3397B">
        <w:rPr>
          <w:sz w:val="22"/>
          <w:szCs w:val="22"/>
          <w:u w:val="single"/>
        </w:rPr>
        <w:tab/>
      </w:r>
      <w:r w:rsidRPr="00D3397B">
        <w:rPr>
          <w:spacing w:val="-10"/>
          <w:sz w:val="22"/>
          <w:szCs w:val="22"/>
        </w:rPr>
        <w:t>/</w:t>
      </w:r>
      <w:r w:rsidRPr="00D3397B">
        <w:rPr>
          <w:sz w:val="22"/>
          <w:szCs w:val="22"/>
          <w:u w:val="single"/>
        </w:rPr>
        <w:tab/>
      </w:r>
      <w:r w:rsidRPr="00D3397B">
        <w:rPr>
          <w:spacing w:val="-29"/>
          <w:sz w:val="22"/>
          <w:szCs w:val="22"/>
        </w:rPr>
        <w:t xml:space="preserve"> </w:t>
      </w:r>
      <w:r w:rsidRPr="00D3397B">
        <w:rPr>
          <w:sz w:val="22"/>
          <w:szCs w:val="22"/>
        </w:rPr>
        <w:t>e</w:t>
      </w:r>
      <w:r w:rsidRPr="00D3397B">
        <w:rPr>
          <w:spacing w:val="25"/>
          <w:sz w:val="22"/>
          <w:szCs w:val="22"/>
        </w:rPr>
        <w:t xml:space="preserve"> </w:t>
      </w:r>
      <w:r w:rsidRPr="00D3397B">
        <w:rPr>
          <w:sz w:val="22"/>
          <w:szCs w:val="22"/>
        </w:rPr>
        <w:t>CPF</w:t>
      </w:r>
      <w:r w:rsidRPr="00D3397B">
        <w:rPr>
          <w:spacing w:val="24"/>
          <w:sz w:val="22"/>
          <w:szCs w:val="22"/>
        </w:rPr>
        <w:t xml:space="preserve"> </w:t>
      </w:r>
      <w:r w:rsidRPr="00D3397B">
        <w:rPr>
          <w:sz w:val="22"/>
          <w:szCs w:val="22"/>
        </w:rPr>
        <w:t>nº</w:t>
      </w:r>
    </w:p>
    <w:p w14:paraId="4E5656E4" w14:textId="77777777" w:rsidR="00353260" w:rsidRPr="00D3397B" w:rsidRDefault="00353260" w:rsidP="00353260">
      <w:pPr>
        <w:pStyle w:val="Corpodetexto"/>
        <w:tabs>
          <w:tab w:val="left" w:pos="1965"/>
          <w:tab w:val="left" w:pos="7884"/>
        </w:tabs>
        <w:ind w:left="285"/>
        <w:jc w:val="left"/>
        <w:rPr>
          <w:sz w:val="22"/>
          <w:szCs w:val="22"/>
        </w:rPr>
      </w:pPr>
      <w:r w:rsidRPr="00D3397B">
        <w:rPr>
          <w:sz w:val="22"/>
          <w:szCs w:val="22"/>
          <w:u w:val="single"/>
        </w:rPr>
        <w:tab/>
      </w:r>
      <w:r w:rsidRPr="00D3397B">
        <w:rPr>
          <w:sz w:val="22"/>
          <w:szCs w:val="22"/>
        </w:rPr>
        <w:t xml:space="preserve">, para representar a empresa </w:t>
      </w:r>
      <w:r w:rsidRPr="00D3397B">
        <w:rPr>
          <w:sz w:val="22"/>
          <w:szCs w:val="22"/>
          <w:u w:val="single"/>
        </w:rPr>
        <w:tab/>
      </w:r>
    </w:p>
    <w:p w14:paraId="61505AF1" w14:textId="77777777" w:rsidR="00353260" w:rsidRPr="00D3397B" w:rsidRDefault="00353260" w:rsidP="00353260">
      <w:pPr>
        <w:pStyle w:val="Corpodetexto"/>
        <w:tabs>
          <w:tab w:val="left" w:pos="3547"/>
          <w:tab w:val="left" w:pos="5587"/>
          <w:tab w:val="left" w:pos="6945"/>
        </w:tabs>
        <w:ind w:left="285" w:right="284"/>
        <w:jc w:val="left"/>
        <w:rPr>
          <w:sz w:val="22"/>
          <w:szCs w:val="22"/>
        </w:rPr>
      </w:pPr>
      <w:r w:rsidRPr="00D3397B">
        <w:rPr>
          <w:sz w:val="22"/>
          <w:szCs w:val="22"/>
        </w:rPr>
        <w:t>Inscrita</w:t>
      </w:r>
      <w:r w:rsidRPr="00D3397B">
        <w:rPr>
          <w:spacing w:val="80"/>
          <w:sz w:val="22"/>
          <w:szCs w:val="22"/>
        </w:rPr>
        <w:t xml:space="preserve"> </w:t>
      </w:r>
      <w:r w:rsidRPr="00D3397B">
        <w:rPr>
          <w:sz w:val="22"/>
          <w:szCs w:val="22"/>
        </w:rPr>
        <w:t>no</w:t>
      </w:r>
      <w:r w:rsidRPr="00D3397B">
        <w:rPr>
          <w:spacing w:val="80"/>
          <w:sz w:val="22"/>
          <w:szCs w:val="22"/>
        </w:rPr>
        <w:t xml:space="preserve"> </w:t>
      </w:r>
      <w:r w:rsidRPr="00D3397B">
        <w:rPr>
          <w:sz w:val="22"/>
          <w:szCs w:val="22"/>
        </w:rPr>
        <w:t>CNPJ</w:t>
      </w:r>
      <w:r w:rsidRPr="00D3397B">
        <w:rPr>
          <w:spacing w:val="80"/>
          <w:sz w:val="22"/>
          <w:szCs w:val="22"/>
        </w:rPr>
        <w:t xml:space="preserve"> </w:t>
      </w:r>
      <w:r w:rsidRPr="00D3397B">
        <w:rPr>
          <w:sz w:val="22"/>
          <w:szCs w:val="22"/>
        </w:rPr>
        <w:t>sob</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nº</w:t>
      </w:r>
      <w:r w:rsidRPr="00D3397B">
        <w:rPr>
          <w:spacing w:val="102"/>
          <w:sz w:val="22"/>
          <w:szCs w:val="22"/>
        </w:rPr>
        <w:t xml:space="preserve"> </w:t>
      </w:r>
      <w:r w:rsidRPr="00D3397B">
        <w:rPr>
          <w:sz w:val="22"/>
          <w:szCs w:val="22"/>
          <w:u w:val="single"/>
        </w:rPr>
        <w:tab/>
      </w:r>
      <w:r w:rsidRPr="00D3397B">
        <w:rPr>
          <w:sz w:val="22"/>
          <w:szCs w:val="22"/>
          <w:u w:val="single"/>
        </w:rPr>
        <w:tab/>
      </w:r>
      <w:r w:rsidRPr="00D3397B">
        <w:rPr>
          <w:sz w:val="22"/>
          <w:szCs w:val="22"/>
        </w:rPr>
        <w:t>,</w:t>
      </w:r>
      <w:r w:rsidRPr="00D3397B">
        <w:rPr>
          <w:spacing w:val="80"/>
          <w:sz w:val="22"/>
          <w:szCs w:val="22"/>
        </w:rPr>
        <w:t xml:space="preserve"> </w:t>
      </w:r>
      <w:r w:rsidRPr="00D3397B">
        <w:rPr>
          <w:sz w:val="22"/>
          <w:szCs w:val="22"/>
        </w:rPr>
        <w:t>na</w:t>
      </w:r>
      <w:r w:rsidRPr="00D3397B">
        <w:rPr>
          <w:spacing w:val="80"/>
          <w:sz w:val="22"/>
          <w:szCs w:val="22"/>
        </w:rPr>
        <w:t xml:space="preserve"> </w:t>
      </w:r>
      <w:r w:rsidRPr="00D3397B">
        <w:rPr>
          <w:sz w:val="22"/>
          <w:szCs w:val="22"/>
        </w:rPr>
        <w:t>Licitação</w:t>
      </w:r>
      <w:r w:rsidRPr="00D3397B">
        <w:rPr>
          <w:spacing w:val="80"/>
          <w:sz w:val="22"/>
          <w:szCs w:val="22"/>
        </w:rPr>
        <w:t xml:space="preserve"> </w:t>
      </w:r>
      <w:r w:rsidRPr="00D3397B">
        <w:rPr>
          <w:sz w:val="22"/>
          <w:szCs w:val="22"/>
        </w:rPr>
        <w:t>modalidade</w:t>
      </w:r>
      <w:r w:rsidRPr="00D3397B">
        <w:rPr>
          <w:spacing w:val="80"/>
          <w:sz w:val="22"/>
          <w:szCs w:val="22"/>
        </w:rPr>
        <w:t xml:space="preserve"> </w:t>
      </w:r>
      <w:r w:rsidRPr="00D3397B">
        <w:rPr>
          <w:sz w:val="22"/>
          <w:szCs w:val="22"/>
        </w:rPr>
        <w:t xml:space="preserve">PREGÃO ELETRÔNICO nº </w:t>
      </w:r>
      <w:r w:rsidRPr="00D3397B">
        <w:rPr>
          <w:sz w:val="22"/>
          <w:szCs w:val="22"/>
          <w:u w:val="single"/>
        </w:rPr>
        <w:tab/>
      </w:r>
      <w:r w:rsidRPr="00D3397B">
        <w:rPr>
          <w:sz w:val="22"/>
          <w:szCs w:val="22"/>
        </w:rPr>
        <w:t xml:space="preserve">, a ser realizada em </w:t>
      </w:r>
      <w:r w:rsidRPr="00D3397B">
        <w:rPr>
          <w:sz w:val="22"/>
          <w:szCs w:val="22"/>
          <w:u w:val="single"/>
        </w:rPr>
        <w:tab/>
      </w:r>
      <w:r w:rsidRPr="00D3397B">
        <w:rPr>
          <w:sz w:val="22"/>
          <w:szCs w:val="22"/>
          <w:u w:val="single"/>
        </w:rPr>
        <w:tab/>
      </w:r>
    </w:p>
    <w:p w14:paraId="62BDC1E4" w14:textId="77777777" w:rsidR="00353260" w:rsidRPr="00D3397B" w:rsidRDefault="00353260" w:rsidP="00353260">
      <w:pPr>
        <w:pStyle w:val="Corpodetexto"/>
        <w:tabs>
          <w:tab w:val="left" w:pos="5059"/>
        </w:tabs>
        <w:ind w:left="285" w:right="280"/>
        <w:rPr>
          <w:sz w:val="22"/>
          <w:szCs w:val="22"/>
        </w:rPr>
      </w:pPr>
      <w:r w:rsidRPr="00D3397B">
        <w:rPr>
          <w:sz w:val="22"/>
          <w:szCs w:val="22"/>
        </w:rPr>
        <w:t>No</w:t>
      </w:r>
      <w:r w:rsidRPr="00D3397B">
        <w:rPr>
          <w:spacing w:val="40"/>
          <w:sz w:val="22"/>
          <w:szCs w:val="22"/>
        </w:rPr>
        <w:t xml:space="preserve"> </w:t>
      </w:r>
      <w:r w:rsidRPr="00D3397B">
        <w:rPr>
          <w:sz w:val="22"/>
          <w:szCs w:val="22"/>
        </w:rPr>
        <w:t>endereço</w:t>
      </w:r>
      <w:r w:rsidRPr="00D3397B">
        <w:rPr>
          <w:spacing w:val="40"/>
          <w:sz w:val="22"/>
          <w:szCs w:val="22"/>
        </w:rPr>
        <w:t xml:space="preserve"> </w:t>
      </w:r>
      <w:r w:rsidRPr="00D3397B">
        <w:rPr>
          <w:sz w:val="22"/>
          <w:szCs w:val="22"/>
        </w:rPr>
        <w:t>acima</w:t>
      </w:r>
      <w:r w:rsidRPr="00D3397B">
        <w:rPr>
          <w:spacing w:val="40"/>
          <w:sz w:val="22"/>
          <w:szCs w:val="22"/>
        </w:rPr>
        <w:t xml:space="preserve"> </w:t>
      </w:r>
      <w:r w:rsidRPr="00D3397B">
        <w:rPr>
          <w:sz w:val="22"/>
          <w:szCs w:val="22"/>
        </w:rPr>
        <w:t>mencionado,</w:t>
      </w:r>
      <w:r w:rsidRPr="00D3397B">
        <w:rPr>
          <w:spacing w:val="40"/>
          <w:sz w:val="22"/>
          <w:szCs w:val="22"/>
        </w:rPr>
        <w:t xml:space="preserve"> </w:t>
      </w:r>
      <w:r w:rsidRPr="00D3397B">
        <w:rPr>
          <w:sz w:val="22"/>
          <w:szCs w:val="22"/>
        </w:rPr>
        <w:t>às</w:t>
      </w:r>
      <w:r w:rsidRPr="00D3397B">
        <w:rPr>
          <w:spacing w:val="36"/>
          <w:sz w:val="22"/>
          <w:szCs w:val="22"/>
        </w:rPr>
        <w:t xml:space="preserve"> </w:t>
      </w:r>
      <w:r w:rsidRPr="00D3397B">
        <w:rPr>
          <w:sz w:val="22"/>
          <w:szCs w:val="22"/>
          <w:u w:val="single"/>
        </w:rPr>
        <w:tab/>
      </w:r>
      <w:r w:rsidRPr="00D3397B">
        <w:rPr>
          <w:spacing w:val="-15"/>
          <w:sz w:val="22"/>
          <w:szCs w:val="22"/>
        </w:rPr>
        <w:t xml:space="preserve"> </w:t>
      </w:r>
      <w:r w:rsidRPr="00D3397B">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14:paraId="24C428B6" w14:textId="77777777" w:rsidR="00353260" w:rsidRPr="00D3397B" w:rsidRDefault="00353260" w:rsidP="00353260">
      <w:pPr>
        <w:pStyle w:val="Corpodetexto"/>
        <w:jc w:val="left"/>
        <w:rPr>
          <w:sz w:val="22"/>
          <w:szCs w:val="22"/>
        </w:rPr>
      </w:pPr>
    </w:p>
    <w:p w14:paraId="145AA2A4" w14:textId="77777777" w:rsidR="00353260" w:rsidRPr="00D3397B" w:rsidRDefault="00353260" w:rsidP="00353260">
      <w:pPr>
        <w:pStyle w:val="Corpodetexto"/>
        <w:spacing w:before="1"/>
        <w:ind w:left="285"/>
        <w:jc w:val="left"/>
        <w:rPr>
          <w:sz w:val="22"/>
          <w:szCs w:val="22"/>
        </w:rPr>
      </w:pPr>
      <w:r w:rsidRPr="00D3397B">
        <w:rPr>
          <w:spacing w:val="-2"/>
          <w:sz w:val="22"/>
          <w:szCs w:val="22"/>
        </w:rPr>
        <w:t>Atenciosamente.</w:t>
      </w:r>
    </w:p>
    <w:p w14:paraId="741E1CDB" w14:textId="77777777" w:rsidR="00353260" w:rsidRPr="00D3397B" w:rsidRDefault="00353260" w:rsidP="00353260">
      <w:pPr>
        <w:pStyle w:val="Corpodetexto"/>
        <w:jc w:val="left"/>
        <w:rPr>
          <w:sz w:val="22"/>
          <w:szCs w:val="22"/>
        </w:rPr>
      </w:pPr>
    </w:p>
    <w:p w14:paraId="4245EF00" w14:textId="77777777" w:rsidR="00353260" w:rsidRPr="00D3397B" w:rsidRDefault="00353260" w:rsidP="00353260">
      <w:pPr>
        <w:pStyle w:val="Corpodetexto"/>
        <w:jc w:val="left"/>
        <w:rPr>
          <w:sz w:val="22"/>
          <w:szCs w:val="22"/>
        </w:rPr>
      </w:pPr>
    </w:p>
    <w:p w14:paraId="0FEEACFE" w14:textId="77777777" w:rsidR="00353260" w:rsidRPr="00D3397B" w:rsidRDefault="00353260" w:rsidP="00353260">
      <w:pPr>
        <w:pStyle w:val="Corpodetexto"/>
        <w:jc w:val="left"/>
        <w:rPr>
          <w:sz w:val="22"/>
          <w:szCs w:val="22"/>
        </w:rPr>
      </w:pPr>
    </w:p>
    <w:p w14:paraId="526F4585" w14:textId="77777777" w:rsidR="00353260" w:rsidRPr="00D3397B" w:rsidRDefault="00353260" w:rsidP="00353260">
      <w:pPr>
        <w:pStyle w:val="Corpodetexto"/>
        <w:jc w:val="left"/>
        <w:rPr>
          <w:sz w:val="22"/>
          <w:szCs w:val="22"/>
        </w:rPr>
      </w:pPr>
    </w:p>
    <w:p w14:paraId="11CAD078" w14:textId="77777777" w:rsidR="00353260" w:rsidRPr="00D3397B" w:rsidRDefault="00353260" w:rsidP="00353260">
      <w:pPr>
        <w:pStyle w:val="Corpodetexto"/>
        <w:spacing w:before="198"/>
        <w:jc w:val="left"/>
        <w:rPr>
          <w:sz w:val="22"/>
          <w:szCs w:val="22"/>
        </w:rPr>
      </w:pPr>
      <w:r w:rsidRPr="00D3397B">
        <w:rPr>
          <w:noProof/>
          <w:sz w:val="22"/>
          <w:szCs w:val="22"/>
        </w:rPr>
        <mc:AlternateContent>
          <mc:Choice Requires="wps">
            <w:drawing>
              <wp:anchor distT="0" distB="0" distL="0" distR="0" simplePos="0" relativeHeight="251659264" behindDoc="1" locked="0" layoutInCell="1" allowOverlap="1" wp14:anchorId="3B66565A" wp14:editId="600B82B3">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205.25pt;margin-top:22.65pt;width:19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6wIgIAAIEEAAAOAAAAZHJzL2Uyb0RvYy54bWysVMFu2zAMvQ/YPwi6L06yI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recWdGQ&#10;Ro9DO+iE2tN6zAn16l8gEkT/5OQvJEf2zhM3OGC6CpqIJXqsS70+nXutusAkHc5vvi5vpiSJJN9s&#10;fpu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" path="m,l2438400,e" filled="f" strokeweight=".17183mm">
                <v:path arrowok="t"/>
                <w10:wrap type="topAndBottom" anchorx="page"/>
              </v:shape>
            </w:pict>
          </mc:Fallback>
        </mc:AlternateContent>
      </w:r>
    </w:p>
    <w:p w14:paraId="2CAC3435" w14:textId="77777777" w:rsidR="00353260" w:rsidRPr="00D3397B" w:rsidRDefault="00353260" w:rsidP="00353260">
      <w:pPr>
        <w:pStyle w:val="Corpodetexto"/>
        <w:ind w:left="2502" w:right="2503"/>
        <w:rPr>
          <w:sz w:val="22"/>
          <w:szCs w:val="22"/>
        </w:rPr>
      </w:pPr>
      <w:r w:rsidRPr="00D3397B">
        <w:rPr>
          <w:sz w:val="22"/>
          <w:szCs w:val="22"/>
        </w:rPr>
        <w:t>Assinatura</w:t>
      </w:r>
      <w:r w:rsidRPr="00D3397B">
        <w:rPr>
          <w:spacing w:val="-2"/>
          <w:sz w:val="22"/>
          <w:szCs w:val="22"/>
        </w:rPr>
        <w:t xml:space="preserve"> </w:t>
      </w:r>
      <w:r w:rsidRPr="00D3397B">
        <w:rPr>
          <w:sz w:val="22"/>
          <w:szCs w:val="22"/>
        </w:rPr>
        <w:t xml:space="preserve">do representante </w:t>
      </w:r>
      <w:r w:rsidRPr="00D3397B">
        <w:rPr>
          <w:spacing w:val="-2"/>
          <w:sz w:val="22"/>
          <w:szCs w:val="22"/>
        </w:rPr>
        <w:t>legal.</w:t>
      </w:r>
    </w:p>
    <w:p w14:paraId="655B99F6" w14:textId="77777777" w:rsidR="00353260" w:rsidRPr="00D3397B" w:rsidRDefault="00353260" w:rsidP="00353260">
      <w:pPr>
        <w:pStyle w:val="Corpodetexto"/>
        <w:jc w:val="left"/>
        <w:rPr>
          <w:sz w:val="22"/>
          <w:szCs w:val="22"/>
        </w:rPr>
      </w:pPr>
    </w:p>
    <w:p w14:paraId="062E61DD" w14:textId="77777777" w:rsidR="00353260" w:rsidRPr="00D3397B" w:rsidRDefault="00353260" w:rsidP="00353260">
      <w:pPr>
        <w:pStyle w:val="Corpodetexto"/>
        <w:ind w:left="2658" w:right="2654"/>
        <w:rPr>
          <w:sz w:val="22"/>
          <w:szCs w:val="22"/>
        </w:rPr>
      </w:pPr>
      <w:r w:rsidRPr="00D3397B">
        <w:rPr>
          <w:sz w:val="22"/>
          <w:szCs w:val="22"/>
        </w:rPr>
        <w:t>Carimbo</w:t>
      </w:r>
      <w:r w:rsidRPr="00D3397B">
        <w:rPr>
          <w:spacing w:val="-3"/>
          <w:sz w:val="22"/>
          <w:szCs w:val="22"/>
        </w:rPr>
        <w:t xml:space="preserve"> </w:t>
      </w:r>
      <w:r w:rsidRPr="00D3397B">
        <w:rPr>
          <w:sz w:val="22"/>
          <w:szCs w:val="22"/>
        </w:rPr>
        <w:t xml:space="preserve">do </w:t>
      </w:r>
      <w:r w:rsidRPr="00D3397B">
        <w:rPr>
          <w:spacing w:val="-4"/>
          <w:sz w:val="22"/>
          <w:szCs w:val="22"/>
        </w:rPr>
        <w:t>CNPJ.</w:t>
      </w:r>
    </w:p>
    <w:p w14:paraId="3C6D198D" w14:textId="77777777" w:rsidR="00353260" w:rsidRPr="00D3397B" w:rsidRDefault="00353260" w:rsidP="00353260">
      <w:pPr>
        <w:pStyle w:val="Corpodetexto"/>
        <w:jc w:val="left"/>
        <w:rPr>
          <w:sz w:val="22"/>
          <w:szCs w:val="22"/>
        </w:rPr>
      </w:pPr>
    </w:p>
    <w:p w14:paraId="407A0DE4" w14:textId="77777777" w:rsidR="00353260" w:rsidRPr="00D3397B" w:rsidRDefault="00353260" w:rsidP="00353260">
      <w:pPr>
        <w:pStyle w:val="Corpodetexto"/>
        <w:jc w:val="left"/>
        <w:rPr>
          <w:sz w:val="22"/>
          <w:szCs w:val="22"/>
        </w:rPr>
      </w:pPr>
    </w:p>
    <w:p w14:paraId="2573AB3D" w14:textId="77777777" w:rsidR="00353260" w:rsidRPr="00D3397B" w:rsidRDefault="00353260" w:rsidP="00353260">
      <w:pPr>
        <w:pStyle w:val="Corpodetexto"/>
        <w:jc w:val="left"/>
        <w:rPr>
          <w:sz w:val="22"/>
          <w:szCs w:val="22"/>
        </w:rPr>
      </w:pPr>
    </w:p>
    <w:p w14:paraId="617CFA9B" w14:textId="77777777" w:rsidR="00353260" w:rsidRPr="00D3397B" w:rsidRDefault="00353260" w:rsidP="00353260">
      <w:pPr>
        <w:pStyle w:val="Corpodetexto"/>
        <w:jc w:val="left"/>
        <w:rPr>
          <w:sz w:val="22"/>
          <w:szCs w:val="22"/>
        </w:rPr>
      </w:pPr>
    </w:p>
    <w:p w14:paraId="12A6F609" w14:textId="77777777" w:rsidR="00353260" w:rsidRPr="00D3397B" w:rsidRDefault="00353260" w:rsidP="00353260">
      <w:pPr>
        <w:pStyle w:val="Corpodetexto"/>
        <w:jc w:val="left"/>
        <w:rPr>
          <w:sz w:val="22"/>
          <w:szCs w:val="22"/>
        </w:rPr>
      </w:pPr>
    </w:p>
    <w:p w14:paraId="2A397610" w14:textId="77777777" w:rsidR="00353260" w:rsidRPr="00D3397B" w:rsidRDefault="00353260" w:rsidP="00353260">
      <w:pPr>
        <w:pStyle w:val="Corpodetexto"/>
        <w:jc w:val="left"/>
        <w:rPr>
          <w:sz w:val="22"/>
          <w:szCs w:val="22"/>
        </w:rPr>
      </w:pPr>
    </w:p>
    <w:p w14:paraId="7972FF87" w14:textId="77777777" w:rsidR="00353260" w:rsidRPr="00D3397B" w:rsidRDefault="00353260" w:rsidP="00353260">
      <w:pPr>
        <w:pStyle w:val="Corpodetexto"/>
        <w:jc w:val="left"/>
        <w:rPr>
          <w:sz w:val="22"/>
          <w:szCs w:val="22"/>
        </w:rPr>
      </w:pPr>
    </w:p>
    <w:p w14:paraId="4BC1D554" w14:textId="77777777" w:rsidR="00353260" w:rsidRPr="00D3397B" w:rsidRDefault="00353260" w:rsidP="00353260">
      <w:pPr>
        <w:pStyle w:val="Corpodetexto"/>
        <w:spacing w:before="1"/>
        <w:ind w:left="285" w:right="284"/>
        <w:jc w:val="left"/>
        <w:rPr>
          <w:sz w:val="22"/>
          <w:szCs w:val="22"/>
        </w:rPr>
      </w:pPr>
      <w:r w:rsidRPr="00D3397B">
        <w:rPr>
          <w:b/>
          <w:sz w:val="22"/>
          <w:szCs w:val="22"/>
        </w:rPr>
        <w:t xml:space="preserve">OBS: </w:t>
      </w:r>
      <w:r w:rsidRPr="00D3397B">
        <w:rPr>
          <w:sz w:val="22"/>
          <w:szCs w:val="22"/>
        </w:rPr>
        <w:t>A carta de credenciamento deverá ser assinada pelo representante legal da licitante, com poderes para constituir mandatário.</w:t>
      </w:r>
    </w:p>
    <w:p w14:paraId="6621D7F2" w14:textId="77777777" w:rsidR="00353260" w:rsidRPr="00D3397B" w:rsidRDefault="00353260" w:rsidP="00353260">
      <w:pPr>
        <w:pStyle w:val="Corpodetexto"/>
        <w:ind w:left="285"/>
        <w:jc w:val="left"/>
        <w:rPr>
          <w:sz w:val="22"/>
          <w:szCs w:val="22"/>
        </w:rPr>
      </w:pPr>
      <w:r w:rsidRPr="00D3397B">
        <w:rPr>
          <w:sz w:val="22"/>
          <w:szCs w:val="22"/>
        </w:rPr>
        <w:t>Esta</w:t>
      </w:r>
      <w:r w:rsidRPr="00D3397B">
        <w:rPr>
          <w:spacing w:val="-3"/>
          <w:sz w:val="22"/>
          <w:szCs w:val="22"/>
        </w:rPr>
        <w:t xml:space="preserve"> </w:t>
      </w:r>
      <w:r w:rsidRPr="00D3397B">
        <w:rPr>
          <w:sz w:val="22"/>
          <w:szCs w:val="22"/>
        </w:rPr>
        <w:t>carta</w:t>
      </w:r>
      <w:r w:rsidRPr="00D3397B">
        <w:rPr>
          <w:spacing w:val="-2"/>
          <w:sz w:val="22"/>
          <w:szCs w:val="22"/>
        </w:rPr>
        <w:t xml:space="preserve"> </w:t>
      </w:r>
      <w:r w:rsidRPr="00D3397B">
        <w:rPr>
          <w:sz w:val="22"/>
          <w:szCs w:val="22"/>
        </w:rPr>
        <w:t>deverá</w:t>
      </w:r>
      <w:r w:rsidRPr="00D3397B">
        <w:rPr>
          <w:spacing w:val="-3"/>
          <w:sz w:val="22"/>
          <w:szCs w:val="22"/>
        </w:rPr>
        <w:t xml:space="preserve"> </w:t>
      </w:r>
      <w:r w:rsidRPr="00D3397B">
        <w:rPr>
          <w:sz w:val="22"/>
          <w:szCs w:val="22"/>
        </w:rPr>
        <w:t>ser confeccionada</w:t>
      </w:r>
      <w:r w:rsidRPr="00D3397B">
        <w:rPr>
          <w:spacing w:val="-2"/>
          <w:sz w:val="22"/>
          <w:szCs w:val="22"/>
        </w:rPr>
        <w:t xml:space="preserve"> </w:t>
      </w:r>
      <w:r w:rsidRPr="00D3397B">
        <w:rPr>
          <w:sz w:val="22"/>
          <w:szCs w:val="22"/>
        </w:rPr>
        <w:t>em papel</w:t>
      </w:r>
      <w:r w:rsidRPr="00D3397B">
        <w:rPr>
          <w:spacing w:val="-1"/>
          <w:sz w:val="22"/>
          <w:szCs w:val="22"/>
        </w:rPr>
        <w:t xml:space="preserve"> </w:t>
      </w:r>
      <w:r w:rsidRPr="00D3397B">
        <w:rPr>
          <w:sz w:val="22"/>
          <w:szCs w:val="22"/>
        </w:rPr>
        <w:t>timbrado da</w:t>
      </w:r>
      <w:r w:rsidRPr="00D3397B">
        <w:rPr>
          <w:spacing w:val="-1"/>
          <w:sz w:val="22"/>
          <w:szCs w:val="22"/>
        </w:rPr>
        <w:t xml:space="preserve"> </w:t>
      </w:r>
      <w:r w:rsidRPr="00D3397B">
        <w:rPr>
          <w:spacing w:val="-2"/>
          <w:sz w:val="22"/>
          <w:szCs w:val="22"/>
        </w:rPr>
        <w:t>empresa;</w:t>
      </w: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27DAC975" w14:textId="16F39A4C" w:rsidR="008A6E70" w:rsidRPr="007C52F8" w:rsidRDefault="008A6E70" w:rsidP="00521487">
      <w:pPr>
        <w:pStyle w:val="Ttulo2"/>
        <w:spacing w:before="120"/>
        <w:jc w:val="center"/>
        <w:rPr>
          <w:szCs w:val="24"/>
        </w:rPr>
      </w:pPr>
      <w:r w:rsidRPr="007C52F8">
        <w:rPr>
          <w:szCs w:val="24"/>
        </w:rPr>
        <w:lastRenderedPageBreak/>
        <w:t>EDITAL</w:t>
      </w:r>
    </w:p>
    <w:p w14:paraId="0F6F560A" w14:textId="2903EEC6" w:rsidR="003E5F04" w:rsidRPr="007C52F8" w:rsidRDefault="003E5F04" w:rsidP="00521487">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033CBC">
        <w:rPr>
          <w:szCs w:val="24"/>
        </w:rPr>
        <w:t>073</w:t>
      </w:r>
      <w:bookmarkStart w:id="22" w:name="_GoBack"/>
      <w:bookmarkEnd w:id="22"/>
      <w:r w:rsidRPr="007C52F8">
        <w:rPr>
          <w:szCs w:val="24"/>
        </w:rPr>
        <w:t>/202</w:t>
      </w:r>
      <w:r w:rsidR="00B2486E" w:rsidRPr="007C52F8">
        <w:rPr>
          <w:szCs w:val="24"/>
        </w:rPr>
        <w:t>5</w:t>
      </w:r>
    </w:p>
    <w:p w14:paraId="3D446A84" w14:textId="2485D349" w:rsidR="008A6E70" w:rsidRPr="007C52F8" w:rsidRDefault="008A6E70" w:rsidP="00521487">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521487">
      <w:pPr>
        <w:jc w:val="center"/>
        <w:rPr>
          <w:sz w:val="24"/>
          <w:szCs w:val="24"/>
        </w:rPr>
      </w:pPr>
    </w:p>
    <w:p w14:paraId="7FC2A17A" w14:textId="1CDAA6C4" w:rsidR="00557F2E" w:rsidRPr="007C52F8" w:rsidRDefault="00557F2E" w:rsidP="00521487">
      <w:pPr>
        <w:pStyle w:val="Ttulo9"/>
        <w:rPr>
          <w:b/>
          <w:i w:val="0"/>
          <w:szCs w:val="24"/>
          <w:u w:val="single"/>
        </w:rPr>
      </w:pPr>
      <w:r w:rsidRPr="007C52F8">
        <w:rPr>
          <w:b/>
          <w:i w:val="0"/>
          <w:szCs w:val="24"/>
          <w:u w:val="single"/>
        </w:rPr>
        <w:t>MINUTA DE CONTRATO</w:t>
      </w:r>
    </w:p>
    <w:p w14:paraId="2119D81A" w14:textId="77777777" w:rsidR="00951D28" w:rsidRDefault="00951D28" w:rsidP="00951D28">
      <w:pPr>
        <w:spacing w:line="360" w:lineRule="auto"/>
        <w:jc w:val="both"/>
        <w:rPr>
          <w:rFonts w:ascii="Arial" w:hAnsi="Arial" w:cs="Arial"/>
          <w:b/>
          <w:sz w:val="22"/>
          <w:szCs w:val="22"/>
        </w:rPr>
      </w:pPr>
    </w:p>
    <w:p w14:paraId="438C7A31" w14:textId="77777777" w:rsidR="00521487" w:rsidRPr="00521487" w:rsidRDefault="00521487" w:rsidP="00521487">
      <w:pPr>
        <w:spacing w:line="360" w:lineRule="auto"/>
        <w:jc w:val="both"/>
        <w:rPr>
          <w:b/>
          <w:sz w:val="22"/>
          <w:szCs w:val="22"/>
        </w:rPr>
      </w:pPr>
      <w:r w:rsidRPr="00521487">
        <w:rPr>
          <w:b/>
          <w:sz w:val="22"/>
          <w:szCs w:val="22"/>
        </w:rPr>
        <w:t>Minuta de Contrato nº. xxx/2025.</w:t>
      </w:r>
    </w:p>
    <w:p w14:paraId="7F387C71" w14:textId="77777777" w:rsidR="00521487" w:rsidRPr="00521487" w:rsidRDefault="00521487" w:rsidP="00521487">
      <w:pPr>
        <w:spacing w:line="360" w:lineRule="auto"/>
        <w:jc w:val="both"/>
        <w:rPr>
          <w:b/>
          <w:sz w:val="22"/>
          <w:szCs w:val="22"/>
        </w:rPr>
      </w:pPr>
      <w:r w:rsidRPr="00521487">
        <w:rPr>
          <w:b/>
          <w:sz w:val="22"/>
          <w:szCs w:val="22"/>
        </w:rPr>
        <w:t>Ref.: Pregão Eletrônico nº. xxx/2025.</w:t>
      </w:r>
    </w:p>
    <w:p w14:paraId="350B08AB" w14:textId="77777777" w:rsidR="00521487" w:rsidRPr="00521487" w:rsidRDefault="00521487" w:rsidP="00521487">
      <w:pPr>
        <w:spacing w:line="360" w:lineRule="auto"/>
        <w:jc w:val="both"/>
        <w:rPr>
          <w:b/>
          <w:sz w:val="22"/>
          <w:szCs w:val="22"/>
        </w:rPr>
      </w:pPr>
      <w:r w:rsidRPr="00521487">
        <w:rPr>
          <w:b/>
          <w:sz w:val="22"/>
          <w:szCs w:val="22"/>
        </w:rPr>
        <w:t xml:space="preserve">          </w:t>
      </w:r>
      <w:r w:rsidRPr="00521487">
        <w:rPr>
          <w:b/>
          <w:sz w:val="22"/>
          <w:szCs w:val="22"/>
        </w:rPr>
        <w:tab/>
      </w:r>
      <w:r w:rsidRPr="00521487">
        <w:rPr>
          <w:b/>
          <w:sz w:val="22"/>
          <w:szCs w:val="22"/>
        </w:rPr>
        <w:tab/>
      </w:r>
    </w:p>
    <w:p w14:paraId="03584724" w14:textId="77777777" w:rsidR="00521487" w:rsidRPr="00521487" w:rsidRDefault="00521487" w:rsidP="00521487">
      <w:pPr>
        <w:spacing w:line="360" w:lineRule="auto"/>
        <w:jc w:val="both"/>
        <w:rPr>
          <w:b/>
          <w:sz w:val="22"/>
          <w:szCs w:val="22"/>
        </w:rPr>
      </w:pPr>
    </w:p>
    <w:p w14:paraId="6CADDA56" w14:textId="77777777" w:rsidR="00521487" w:rsidRPr="00521487" w:rsidRDefault="00521487" w:rsidP="00521487">
      <w:pPr>
        <w:spacing w:line="360" w:lineRule="auto"/>
        <w:ind w:left="3402"/>
        <w:jc w:val="both"/>
        <w:rPr>
          <w:b/>
          <w:i/>
          <w:sz w:val="22"/>
          <w:szCs w:val="22"/>
        </w:rPr>
      </w:pPr>
      <w:r w:rsidRPr="00521487">
        <w:rPr>
          <w:b/>
          <w:sz w:val="22"/>
          <w:szCs w:val="22"/>
        </w:rPr>
        <w:t>CONTRATO PARA AQUISIÇÃO DE DOIS VEÍCULOS 0 KM QUE ENTRE SI CELEBRAM O FUNDO MUNICIPAL DE SAÚDE</w:t>
      </w:r>
      <w:r w:rsidRPr="00521487">
        <w:rPr>
          <w:b/>
          <w:i/>
          <w:sz w:val="22"/>
          <w:szCs w:val="22"/>
        </w:rPr>
        <w:t xml:space="preserve"> </w:t>
      </w:r>
      <w:r w:rsidRPr="00521487">
        <w:rPr>
          <w:b/>
          <w:sz w:val="22"/>
          <w:szCs w:val="22"/>
        </w:rPr>
        <w:t>E A EMPRESA xxxxxxxxxxxxxxxxxxxxxxxxxxxxxxxxxxxxxxxxx.</w:t>
      </w:r>
    </w:p>
    <w:p w14:paraId="649E002A" w14:textId="77777777" w:rsidR="00521487" w:rsidRPr="00521487" w:rsidRDefault="00521487" w:rsidP="00521487">
      <w:pPr>
        <w:spacing w:line="360" w:lineRule="auto"/>
        <w:jc w:val="both"/>
        <w:rPr>
          <w:b/>
          <w:sz w:val="22"/>
          <w:szCs w:val="22"/>
        </w:rPr>
      </w:pPr>
      <w:r w:rsidRPr="00521487">
        <w:rPr>
          <w:b/>
          <w:sz w:val="22"/>
          <w:szCs w:val="22"/>
        </w:rPr>
        <w:t xml:space="preserve">                                                                   </w:t>
      </w:r>
    </w:p>
    <w:p w14:paraId="1C792CE4" w14:textId="77777777" w:rsidR="00521487" w:rsidRPr="00521487" w:rsidRDefault="00521487" w:rsidP="00521487">
      <w:pPr>
        <w:spacing w:line="360" w:lineRule="auto"/>
        <w:jc w:val="both"/>
        <w:rPr>
          <w:b/>
          <w:sz w:val="22"/>
          <w:szCs w:val="22"/>
        </w:rPr>
      </w:pPr>
    </w:p>
    <w:p w14:paraId="6FBBF44D" w14:textId="77777777" w:rsidR="00521487" w:rsidRPr="00521487" w:rsidRDefault="00521487" w:rsidP="00521487">
      <w:pPr>
        <w:spacing w:line="360" w:lineRule="auto"/>
        <w:jc w:val="both"/>
        <w:rPr>
          <w:sz w:val="22"/>
          <w:szCs w:val="22"/>
        </w:rPr>
      </w:pPr>
      <w:r w:rsidRPr="00521487">
        <w:rPr>
          <w:b/>
          <w:sz w:val="22"/>
          <w:szCs w:val="22"/>
        </w:rPr>
        <w:t>O FUNDO MUNICIPAL DE SAÚDE</w:t>
      </w:r>
      <w:r w:rsidRPr="00521487">
        <w:rPr>
          <w:sz w:val="22"/>
          <w:szCs w:val="22"/>
        </w:rPr>
        <w:t xml:space="preserve">, pessoa jurídica de direito público, situado na Praça Governador Roberto Silveira, 144 – Centro – Bom Jardim/RJ, inscrito no CNPJ sob o nº 11.867.889/0001-25, neste ato representado pela Secretária Municipal de Saúde </w:t>
      </w:r>
      <w:r w:rsidRPr="00521487">
        <w:rPr>
          <w:b/>
          <w:sz w:val="22"/>
          <w:szCs w:val="22"/>
        </w:rPr>
        <w:t>SIMONE LEAL DE ALMEIDA SALLES,</w:t>
      </w:r>
      <w:r w:rsidRPr="00521487">
        <w:rPr>
          <w:sz w:val="22"/>
          <w:szCs w:val="22"/>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521487">
        <w:rPr>
          <w:b/>
          <w:sz w:val="22"/>
          <w:szCs w:val="22"/>
        </w:rPr>
        <w:t>CONTRATANTE</w:t>
      </w:r>
      <w:r w:rsidRPr="00521487">
        <w:rPr>
          <w:sz w:val="22"/>
          <w:szCs w:val="22"/>
        </w:rPr>
        <w:t xml:space="preserve"> e a empresa </w:t>
      </w:r>
      <w:r w:rsidRPr="00521487">
        <w:rPr>
          <w:b/>
          <w:sz w:val="22"/>
          <w:szCs w:val="22"/>
        </w:rPr>
        <w:t xml:space="preserve">XXXXXXXX., </w:t>
      </w:r>
      <w:r w:rsidRPr="00521487">
        <w:rPr>
          <w:sz w:val="22"/>
          <w:szCs w:val="22"/>
        </w:rPr>
        <w:t xml:space="preserve">inscrita no CNPJ sob o nº. XXXXXX, com sede na XXXXXXXXXXX, neste ato representado por </w:t>
      </w:r>
      <w:r w:rsidRPr="00521487">
        <w:rPr>
          <w:b/>
          <w:sz w:val="22"/>
          <w:szCs w:val="22"/>
        </w:rPr>
        <w:t>XXXXXXXXXXXX</w:t>
      </w:r>
      <w:r w:rsidRPr="00521487">
        <w:rPr>
          <w:sz w:val="22"/>
          <w:szCs w:val="22"/>
        </w:rPr>
        <w:t xml:space="preserve">, portador da carteira de identidade nº. XXXXXXXXXX, expedida pelo XXXXXX e inscrito no CPF/MF sob o nº. XXXXXXXXX, a seguir denominada </w:t>
      </w:r>
      <w:r w:rsidRPr="00521487">
        <w:rPr>
          <w:b/>
          <w:sz w:val="22"/>
          <w:szCs w:val="22"/>
        </w:rPr>
        <w:t>CONTRATADA</w:t>
      </w:r>
      <w:r w:rsidRPr="00521487">
        <w:rPr>
          <w:sz w:val="22"/>
          <w:szCs w:val="22"/>
        </w:rPr>
        <w:t xml:space="preserve">, resolvem celebrar o presente instrumento, na modalidade de </w:t>
      </w:r>
      <w:r w:rsidRPr="00521487">
        <w:rPr>
          <w:sz w:val="22"/>
          <w:szCs w:val="22"/>
          <w:u w:val="single"/>
        </w:rPr>
        <w:t xml:space="preserve">Pregão Eletrônico nº. XXX/2025, </w:t>
      </w:r>
      <w:r w:rsidRPr="00521487">
        <w:rPr>
          <w:sz w:val="22"/>
          <w:szCs w:val="22"/>
        </w:rPr>
        <w:t xml:space="preserve">previsto na Lei nº. 14.133, de 01 de abril de 2021, suas alterações, Decreto Municipal nº. 3.978/2024, Decreto Federal nº 11.462/2023, e demais legislações pertinentes, constante dos autos do </w:t>
      </w:r>
      <w:r w:rsidRPr="00521487">
        <w:rPr>
          <w:sz w:val="22"/>
          <w:szCs w:val="22"/>
          <w:u w:val="single"/>
        </w:rPr>
        <w:t>Processo Administrativo nº.</w:t>
      </w:r>
      <w:r w:rsidRPr="00521487">
        <w:rPr>
          <w:sz w:val="22"/>
          <w:szCs w:val="22"/>
          <w:u w:val="single"/>
          <w:vertAlign w:val="superscript"/>
        </w:rPr>
        <w:t xml:space="preserve"> </w:t>
      </w:r>
      <w:r w:rsidRPr="00521487">
        <w:rPr>
          <w:sz w:val="22"/>
          <w:szCs w:val="22"/>
          <w:u w:val="single"/>
        </w:rPr>
        <w:t>6.288/2025,</w:t>
      </w:r>
      <w:r w:rsidRPr="00521487">
        <w:rPr>
          <w:sz w:val="22"/>
          <w:szCs w:val="22"/>
        </w:rPr>
        <w:t xml:space="preserve">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8982722" w14:textId="77777777" w:rsidR="00521487" w:rsidRPr="00521487" w:rsidRDefault="00521487" w:rsidP="00521487">
      <w:pPr>
        <w:spacing w:line="360" w:lineRule="auto"/>
        <w:jc w:val="both"/>
        <w:rPr>
          <w:b/>
          <w:sz w:val="22"/>
          <w:szCs w:val="22"/>
        </w:rPr>
      </w:pPr>
    </w:p>
    <w:p w14:paraId="20221241" w14:textId="77777777" w:rsidR="00521487" w:rsidRPr="00521487" w:rsidRDefault="00521487" w:rsidP="00521487">
      <w:pPr>
        <w:spacing w:line="360" w:lineRule="auto"/>
        <w:jc w:val="both"/>
        <w:rPr>
          <w:b/>
          <w:sz w:val="22"/>
          <w:szCs w:val="22"/>
        </w:rPr>
      </w:pPr>
      <w:r w:rsidRPr="00521487">
        <w:rPr>
          <w:b/>
          <w:sz w:val="22"/>
          <w:szCs w:val="22"/>
        </w:rPr>
        <w:t xml:space="preserve">CLÁUSULA PRIMEIRA – OBJETO </w:t>
      </w:r>
    </w:p>
    <w:p w14:paraId="5623055A" w14:textId="77777777" w:rsidR="00521487" w:rsidRPr="00521487" w:rsidRDefault="00521487" w:rsidP="00521487">
      <w:pPr>
        <w:widowControl w:val="0"/>
        <w:tabs>
          <w:tab w:val="left" w:pos="426"/>
        </w:tabs>
        <w:autoSpaceDE w:val="0"/>
        <w:autoSpaceDN w:val="0"/>
        <w:spacing w:line="360" w:lineRule="auto"/>
        <w:jc w:val="both"/>
        <w:rPr>
          <w:sz w:val="22"/>
          <w:szCs w:val="22"/>
        </w:rPr>
      </w:pPr>
      <w:r w:rsidRPr="00521487">
        <w:rPr>
          <w:sz w:val="22"/>
          <w:szCs w:val="22"/>
        </w:rPr>
        <w:t xml:space="preserve">O presente contrato tem por objeto a aquisição de 02 (dois) veículos 0 km, através de recursos oriundos da Emenda Parlamentar n° 11867889000124001, para atender as demandas da </w:t>
      </w:r>
      <w:r w:rsidRPr="00521487">
        <w:rPr>
          <w:sz w:val="22"/>
          <w:szCs w:val="22"/>
        </w:rPr>
        <w:lastRenderedPageBreak/>
        <w:t>Secretaria Municipal de Saúde – SMS, cujas especificações</w:t>
      </w:r>
      <w:r w:rsidRPr="00521487">
        <w:rPr>
          <w:spacing w:val="1"/>
          <w:sz w:val="22"/>
          <w:szCs w:val="22"/>
        </w:rPr>
        <w:t xml:space="preserve"> </w:t>
      </w:r>
      <w:r w:rsidRPr="00521487">
        <w:rPr>
          <w:sz w:val="22"/>
          <w:szCs w:val="22"/>
        </w:rPr>
        <w:t>encontram-se</w:t>
      </w:r>
      <w:r w:rsidRPr="00521487">
        <w:rPr>
          <w:spacing w:val="-2"/>
          <w:sz w:val="22"/>
          <w:szCs w:val="22"/>
        </w:rPr>
        <w:t xml:space="preserve"> </w:t>
      </w:r>
      <w:r w:rsidRPr="00521487">
        <w:rPr>
          <w:sz w:val="22"/>
          <w:szCs w:val="22"/>
        </w:rPr>
        <w:t>detalhadas</w:t>
      </w:r>
      <w:r w:rsidRPr="00521487">
        <w:rPr>
          <w:spacing w:val="2"/>
          <w:sz w:val="22"/>
          <w:szCs w:val="22"/>
        </w:rPr>
        <w:t xml:space="preserve"> </w:t>
      </w:r>
      <w:r w:rsidRPr="00521487">
        <w:rPr>
          <w:sz w:val="22"/>
          <w:szCs w:val="22"/>
        </w:rPr>
        <w:t>no Termo</w:t>
      </w:r>
      <w:r w:rsidRPr="00521487">
        <w:rPr>
          <w:spacing w:val="-1"/>
          <w:sz w:val="22"/>
          <w:szCs w:val="22"/>
        </w:rPr>
        <w:t xml:space="preserve"> </w:t>
      </w:r>
      <w:r w:rsidRPr="00521487">
        <w:rPr>
          <w:sz w:val="22"/>
          <w:szCs w:val="22"/>
        </w:rPr>
        <w:t>de</w:t>
      </w:r>
      <w:r w:rsidRPr="00521487">
        <w:rPr>
          <w:spacing w:val="-2"/>
          <w:sz w:val="22"/>
          <w:szCs w:val="22"/>
        </w:rPr>
        <w:t xml:space="preserve"> </w:t>
      </w:r>
      <w:r w:rsidRPr="00521487">
        <w:rPr>
          <w:sz w:val="22"/>
          <w:szCs w:val="22"/>
        </w:rPr>
        <w:t>Referência,</w:t>
      </w:r>
      <w:r w:rsidRPr="00521487">
        <w:rPr>
          <w:spacing w:val="1"/>
          <w:sz w:val="22"/>
          <w:szCs w:val="22"/>
        </w:rPr>
        <w:t xml:space="preserve"> </w:t>
      </w:r>
      <w:r w:rsidRPr="00521487">
        <w:rPr>
          <w:sz w:val="22"/>
          <w:szCs w:val="22"/>
        </w:rPr>
        <w:t>constante do</w:t>
      </w:r>
      <w:r w:rsidRPr="00521487">
        <w:rPr>
          <w:spacing w:val="1"/>
          <w:sz w:val="22"/>
          <w:szCs w:val="22"/>
        </w:rPr>
        <w:t xml:space="preserve"> </w:t>
      </w:r>
      <w:r w:rsidRPr="00521487">
        <w:rPr>
          <w:sz w:val="22"/>
          <w:szCs w:val="22"/>
        </w:rPr>
        <w:t xml:space="preserve">Anexo I do Edital. </w:t>
      </w:r>
    </w:p>
    <w:p w14:paraId="18914150" w14:textId="77777777" w:rsidR="00521487" w:rsidRPr="00521487" w:rsidRDefault="00521487" w:rsidP="00521487">
      <w:pPr>
        <w:widowControl w:val="0"/>
        <w:tabs>
          <w:tab w:val="left" w:pos="426"/>
        </w:tabs>
        <w:autoSpaceDE w:val="0"/>
        <w:autoSpaceDN w:val="0"/>
        <w:spacing w:before="120" w:after="120" w:line="360" w:lineRule="auto"/>
        <w:jc w:val="both"/>
        <w:rPr>
          <w:sz w:val="22"/>
          <w:szCs w:val="22"/>
        </w:rPr>
      </w:pPr>
      <w:r w:rsidRPr="00521487">
        <w:rPr>
          <w:b/>
          <w:sz w:val="22"/>
          <w:szCs w:val="22"/>
        </w:rPr>
        <w:t xml:space="preserve">Parágrafo Único </w:t>
      </w:r>
      <w:r w:rsidRPr="00521487">
        <w:rPr>
          <w:sz w:val="22"/>
          <w:szCs w:val="22"/>
        </w:rPr>
        <w:t>– Integram e completam o presente Termo Contratual, para todos os fins de direito, obrigando as partes em todos os seus termos, as condições expressas no Edital, juntamente com seus anexos e a proposta da Contratada.</w:t>
      </w:r>
    </w:p>
    <w:p w14:paraId="178357F5" w14:textId="77777777" w:rsidR="00521487" w:rsidRPr="00521487" w:rsidRDefault="00521487" w:rsidP="00521487">
      <w:pPr>
        <w:widowControl w:val="0"/>
        <w:tabs>
          <w:tab w:val="left" w:pos="426"/>
        </w:tabs>
        <w:autoSpaceDE w:val="0"/>
        <w:autoSpaceDN w:val="0"/>
        <w:spacing w:line="360" w:lineRule="auto"/>
        <w:contextualSpacing/>
        <w:jc w:val="both"/>
        <w:rPr>
          <w:sz w:val="22"/>
          <w:szCs w:val="22"/>
        </w:rPr>
      </w:pPr>
    </w:p>
    <w:p w14:paraId="24D206D5" w14:textId="77777777" w:rsidR="00521487" w:rsidRPr="00521487" w:rsidRDefault="00521487" w:rsidP="00521487">
      <w:pPr>
        <w:spacing w:line="360" w:lineRule="auto"/>
        <w:jc w:val="both"/>
        <w:rPr>
          <w:b/>
          <w:sz w:val="22"/>
          <w:szCs w:val="22"/>
        </w:rPr>
      </w:pPr>
      <w:r w:rsidRPr="00521487">
        <w:rPr>
          <w:b/>
          <w:sz w:val="22"/>
          <w:szCs w:val="22"/>
        </w:rPr>
        <w:t>CLÁUSULA SEGUNDA – DO PRAZO</w:t>
      </w:r>
    </w:p>
    <w:p w14:paraId="285CCF08" w14:textId="77777777" w:rsidR="00521487" w:rsidRPr="00521487" w:rsidRDefault="00521487" w:rsidP="00521487">
      <w:pPr>
        <w:spacing w:line="360" w:lineRule="auto"/>
        <w:jc w:val="both"/>
        <w:rPr>
          <w:iCs/>
          <w:sz w:val="22"/>
          <w:szCs w:val="22"/>
        </w:rPr>
      </w:pPr>
      <w:r w:rsidRPr="00521487">
        <w:rPr>
          <w:iCs/>
          <w:sz w:val="22"/>
          <w:szCs w:val="22"/>
        </w:rPr>
        <w:t>O prazo de vigência da contratação será até 30/06/2025, na forma do artigo 105 da Lei n° 14.133, de 2021, sendo permitida a prorrogação, em conformidade com a legislação vigente.</w:t>
      </w:r>
    </w:p>
    <w:p w14:paraId="0B7F1B7C" w14:textId="77777777" w:rsidR="00521487" w:rsidRPr="00521487" w:rsidRDefault="00521487" w:rsidP="00521487">
      <w:pPr>
        <w:spacing w:line="360" w:lineRule="auto"/>
        <w:jc w:val="both"/>
        <w:rPr>
          <w:b/>
          <w:sz w:val="22"/>
          <w:szCs w:val="22"/>
        </w:rPr>
      </w:pPr>
    </w:p>
    <w:p w14:paraId="264E12A7" w14:textId="77777777" w:rsidR="00521487" w:rsidRPr="00521487" w:rsidRDefault="00521487" w:rsidP="00521487">
      <w:pPr>
        <w:spacing w:line="360" w:lineRule="auto"/>
        <w:jc w:val="both"/>
        <w:rPr>
          <w:b/>
          <w:sz w:val="22"/>
          <w:szCs w:val="22"/>
        </w:rPr>
      </w:pPr>
      <w:r w:rsidRPr="00521487">
        <w:rPr>
          <w:b/>
          <w:sz w:val="22"/>
          <w:szCs w:val="22"/>
        </w:rPr>
        <w:t xml:space="preserve">CLÁUSULA TERCEIRA – DO VALOR CONTRATUAL </w:t>
      </w:r>
    </w:p>
    <w:p w14:paraId="1C2E69C3" w14:textId="77777777" w:rsidR="00521487" w:rsidRPr="00521487" w:rsidRDefault="00521487" w:rsidP="00521487">
      <w:pPr>
        <w:spacing w:before="60" w:after="60" w:line="360" w:lineRule="auto"/>
        <w:jc w:val="both"/>
        <w:rPr>
          <w:sz w:val="22"/>
          <w:szCs w:val="22"/>
        </w:rPr>
      </w:pPr>
      <w:r w:rsidRPr="00521487">
        <w:rPr>
          <w:sz w:val="22"/>
          <w:szCs w:val="22"/>
        </w:rPr>
        <w:t>Pelo objeto ora contratado, a CONTRATANTE pagará a CONTRATADA o valor total de R$ xxxxxxxxx (valor por extenso).</w:t>
      </w:r>
    </w:p>
    <w:p w14:paraId="3B9C1031" w14:textId="77777777" w:rsidR="00521487" w:rsidRPr="00521487" w:rsidRDefault="00521487" w:rsidP="00521487">
      <w:pPr>
        <w:spacing w:before="60" w:after="60" w:line="360" w:lineRule="auto"/>
        <w:jc w:val="both"/>
        <w:rPr>
          <w:sz w:val="22"/>
          <w:szCs w:val="22"/>
        </w:rPr>
      </w:pPr>
      <w:r w:rsidRPr="00521487">
        <w:rPr>
          <w:b/>
          <w:sz w:val="22"/>
          <w:szCs w:val="22"/>
        </w:rPr>
        <w:t xml:space="preserve">Parágrafo Único - </w:t>
      </w:r>
      <w:r w:rsidRPr="00521487">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D260409" w14:textId="77777777" w:rsidR="00521487" w:rsidRPr="00521487" w:rsidRDefault="00521487" w:rsidP="00521487">
      <w:pPr>
        <w:spacing w:line="360" w:lineRule="auto"/>
        <w:jc w:val="both"/>
        <w:rPr>
          <w:sz w:val="22"/>
          <w:szCs w:val="22"/>
        </w:rPr>
      </w:pPr>
    </w:p>
    <w:p w14:paraId="6675BE1C" w14:textId="77777777" w:rsidR="00521487" w:rsidRPr="00521487" w:rsidRDefault="00521487" w:rsidP="00521487">
      <w:pPr>
        <w:spacing w:after="60" w:line="360" w:lineRule="auto"/>
        <w:jc w:val="both"/>
        <w:rPr>
          <w:b/>
          <w:bCs/>
          <w:sz w:val="22"/>
          <w:szCs w:val="22"/>
        </w:rPr>
      </w:pPr>
      <w:r w:rsidRPr="00521487">
        <w:rPr>
          <w:b/>
          <w:sz w:val="22"/>
          <w:szCs w:val="22"/>
        </w:rPr>
        <w:t xml:space="preserve">CLÁUSULA QUARTA – </w:t>
      </w:r>
      <w:r w:rsidRPr="00521487">
        <w:rPr>
          <w:b/>
          <w:bCs/>
          <w:sz w:val="22"/>
          <w:szCs w:val="22"/>
        </w:rPr>
        <w:t>EXECUÇÃO DO OBJETO</w:t>
      </w:r>
    </w:p>
    <w:p w14:paraId="4E0B2724" w14:textId="77777777" w:rsidR="00521487" w:rsidRPr="00521487" w:rsidRDefault="00521487" w:rsidP="00521487">
      <w:pPr>
        <w:spacing w:after="60" w:line="360" w:lineRule="auto"/>
        <w:jc w:val="both"/>
        <w:rPr>
          <w:sz w:val="22"/>
          <w:szCs w:val="22"/>
        </w:rPr>
      </w:pPr>
      <w:r w:rsidRPr="00521487">
        <w:rPr>
          <w:sz w:val="22"/>
          <w:szCs w:val="22"/>
        </w:rPr>
        <w:t>A forma de execução será direta, com fornecimento único.</w:t>
      </w:r>
    </w:p>
    <w:p w14:paraId="1CE96A4B" w14:textId="77777777" w:rsidR="00521487" w:rsidRPr="00521487" w:rsidRDefault="00521487" w:rsidP="00521487">
      <w:pPr>
        <w:spacing w:before="60" w:after="60" w:line="360" w:lineRule="auto"/>
        <w:jc w:val="both"/>
        <w:rPr>
          <w:sz w:val="22"/>
          <w:szCs w:val="22"/>
        </w:rPr>
      </w:pPr>
      <w:r w:rsidRPr="00521487">
        <w:rPr>
          <w:b/>
          <w:sz w:val="22"/>
          <w:szCs w:val="22"/>
        </w:rPr>
        <w:t>Parágrafo Primeiro -</w:t>
      </w:r>
      <w:r w:rsidRPr="00521487">
        <w:rPr>
          <w:sz w:val="22"/>
          <w:szCs w:val="22"/>
        </w:rPr>
        <w:t xml:space="preserve"> A Administração emitirá por escrito ordem de fornecimento, com a quantidade e identificação do item que será entregue, o local de entrega, a identificação e assinatura do gestor responsável pela emissão da ordem e a identificação da pessoa jurídica a que se destina a ordem.</w:t>
      </w:r>
    </w:p>
    <w:p w14:paraId="419F8D66" w14:textId="77777777" w:rsidR="00521487" w:rsidRPr="00521487" w:rsidRDefault="00521487" w:rsidP="00521487">
      <w:pPr>
        <w:spacing w:before="60" w:after="60" w:line="360" w:lineRule="auto"/>
        <w:jc w:val="both"/>
        <w:rPr>
          <w:rFonts w:eastAsia="Ecofont_Spranq_eco_Sans"/>
          <w:sz w:val="22"/>
          <w:szCs w:val="22"/>
          <w:lang w:eastAsia="en-US"/>
        </w:rPr>
      </w:pPr>
      <w:r w:rsidRPr="00521487">
        <w:rPr>
          <w:b/>
          <w:sz w:val="22"/>
          <w:szCs w:val="22"/>
        </w:rPr>
        <w:t>Parágrafo Segundo –</w:t>
      </w:r>
      <w:r w:rsidRPr="00521487">
        <w:rPr>
          <w:sz w:val="22"/>
          <w:szCs w:val="22"/>
        </w:rPr>
        <w:t xml:space="preserve"> </w:t>
      </w:r>
      <w:r w:rsidRPr="00521487">
        <w:rPr>
          <w:rFonts w:eastAsia="Ecofont_Spranq_eco_Sans"/>
          <w:sz w:val="22"/>
          <w:szCs w:val="22"/>
          <w:lang w:eastAsia="en-US"/>
        </w:rPr>
        <w:t>A Administração emitirá por escrito ordem de fornecimento, com a quantidade e identificação do item que será entregue, o local de entrega, a identificação e assinatura do gestor responsável pela emissão da ordem e a identificação da pessoa jurídica a que se destina a ordem.</w:t>
      </w:r>
    </w:p>
    <w:p w14:paraId="210046D7" w14:textId="77777777" w:rsidR="00521487" w:rsidRPr="00521487" w:rsidRDefault="00521487" w:rsidP="00521487">
      <w:pPr>
        <w:spacing w:before="60" w:after="60" w:line="360" w:lineRule="auto"/>
        <w:jc w:val="both"/>
        <w:rPr>
          <w:rFonts w:eastAsia="Ecofont_Spranq_eco_Sans"/>
          <w:sz w:val="22"/>
          <w:szCs w:val="22"/>
          <w:lang w:eastAsia="en-US"/>
        </w:rPr>
      </w:pPr>
      <w:r w:rsidRPr="00521487">
        <w:rPr>
          <w:b/>
          <w:color w:val="000000"/>
          <w:sz w:val="22"/>
          <w:szCs w:val="22"/>
        </w:rPr>
        <w:t>Parágrafo Terceiro -</w:t>
      </w:r>
      <w:r w:rsidRPr="00521487">
        <w:rPr>
          <w:color w:val="000000"/>
          <w:sz w:val="22"/>
          <w:szCs w:val="22"/>
        </w:rPr>
        <w:t xml:space="preserve"> </w:t>
      </w:r>
      <w:r w:rsidRPr="00521487">
        <w:rPr>
          <w:rFonts w:eastAsia="Ecofont_Spranq_eco_Sans"/>
          <w:sz w:val="22"/>
          <w:szCs w:val="22"/>
          <w:lang w:eastAsia="en-US"/>
        </w:rPr>
        <w:t xml:space="preserve">Os veículos deverão ser entregues em remessa única, em perfeito estado de funcionamento, 0km,  acompanhado dos manuais de manutenção operacionais, devidamente emplacados, com as taxas quitadas, em prazo máximo de 15 (quinze) dias úteis após o recebimento da ordem de fornecimento, no seguinte endereço: Praça Governador Roberto Silveira, 44, Centro, Bom Jardim / RJ, CEP 286660-000, de segunda a sexta-feira, das 09:30h às </w:t>
      </w:r>
      <w:r w:rsidRPr="00521487">
        <w:rPr>
          <w:rFonts w:eastAsia="Ecofont_Spranq_eco_Sans"/>
          <w:sz w:val="22"/>
          <w:szCs w:val="22"/>
          <w:lang w:eastAsia="en-US"/>
        </w:rPr>
        <w:lastRenderedPageBreak/>
        <w:t xml:space="preserve">16:30h, aos cuidados dos ficais e/ou da gestora do contrato, mediante agendamento prévio através do e-mail: </w:t>
      </w:r>
      <w:hyperlink r:id="rId50" w:history="1">
        <w:r w:rsidRPr="00521487">
          <w:rPr>
            <w:rFonts w:eastAsia="Ecofont_Spranq_eco_Sans"/>
            <w:sz w:val="22"/>
            <w:szCs w:val="22"/>
            <w:u w:val="single"/>
            <w:lang w:eastAsia="en-US"/>
          </w:rPr>
          <w:t>saúde.bjardim@gmail.com</w:t>
        </w:r>
      </w:hyperlink>
      <w:r w:rsidRPr="00521487">
        <w:rPr>
          <w:rFonts w:eastAsia="Ecofont_Spranq_eco_Sans"/>
          <w:sz w:val="22"/>
          <w:szCs w:val="22"/>
          <w:lang w:eastAsia="en-US"/>
        </w:rPr>
        <w:t>.</w:t>
      </w:r>
    </w:p>
    <w:p w14:paraId="22AA7635" w14:textId="77777777" w:rsidR="00521487" w:rsidRPr="00521487" w:rsidRDefault="00521487" w:rsidP="00521487">
      <w:pPr>
        <w:spacing w:line="360" w:lineRule="auto"/>
        <w:jc w:val="both"/>
        <w:rPr>
          <w:bCs/>
          <w:sz w:val="22"/>
          <w:szCs w:val="22"/>
        </w:rPr>
      </w:pPr>
    </w:p>
    <w:p w14:paraId="00858967" w14:textId="77777777" w:rsidR="00521487" w:rsidRPr="00521487" w:rsidRDefault="00521487" w:rsidP="00521487">
      <w:pPr>
        <w:spacing w:line="360" w:lineRule="auto"/>
        <w:jc w:val="both"/>
        <w:rPr>
          <w:b/>
          <w:bCs/>
          <w:sz w:val="22"/>
          <w:szCs w:val="22"/>
        </w:rPr>
      </w:pPr>
      <w:r w:rsidRPr="00521487">
        <w:rPr>
          <w:b/>
          <w:bCs/>
          <w:sz w:val="22"/>
          <w:szCs w:val="22"/>
        </w:rPr>
        <w:t>CLÁUSULA QUINTA – SUBCONTRATAÇÃO</w:t>
      </w:r>
    </w:p>
    <w:p w14:paraId="1DF4E619" w14:textId="77777777" w:rsidR="00521487" w:rsidRPr="00521487" w:rsidRDefault="00521487" w:rsidP="00521487">
      <w:pPr>
        <w:spacing w:line="360" w:lineRule="auto"/>
        <w:jc w:val="both"/>
        <w:rPr>
          <w:bCs/>
          <w:sz w:val="22"/>
          <w:szCs w:val="22"/>
        </w:rPr>
      </w:pPr>
      <w:r w:rsidRPr="00521487">
        <w:rPr>
          <w:bCs/>
          <w:sz w:val="22"/>
          <w:szCs w:val="22"/>
        </w:rPr>
        <w:t>Não será admitida a subcontratação do objeto contratual.</w:t>
      </w:r>
    </w:p>
    <w:p w14:paraId="572C10F8" w14:textId="77777777" w:rsidR="00521487" w:rsidRPr="00521487" w:rsidRDefault="00521487" w:rsidP="00521487">
      <w:pPr>
        <w:spacing w:line="360" w:lineRule="auto"/>
        <w:jc w:val="both"/>
        <w:rPr>
          <w:sz w:val="22"/>
          <w:szCs w:val="22"/>
        </w:rPr>
      </w:pPr>
    </w:p>
    <w:p w14:paraId="5093CECD" w14:textId="77777777" w:rsidR="00521487" w:rsidRPr="00521487" w:rsidRDefault="00521487" w:rsidP="00521487">
      <w:pPr>
        <w:spacing w:line="360" w:lineRule="auto"/>
        <w:jc w:val="both"/>
        <w:rPr>
          <w:sz w:val="22"/>
          <w:szCs w:val="22"/>
        </w:rPr>
      </w:pPr>
      <w:r w:rsidRPr="00521487">
        <w:rPr>
          <w:b/>
          <w:sz w:val="22"/>
          <w:szCs w:val="22"/>
        </w:rPr>
        <w:t xml:space="preserve">CLÁUSULA SEXTA – </w:t>
      </w:r>
      <w:r w:rsidRPr="00521487">
        <w:rPr>
          <w:b/>
          <w:bCs/>
          <w:sz w:val="22"/>
          <w:szCs w:val="22"/>
        </w:rPr>
        <w:t>CLÁUSULA QUINTA - CONDIÇÕES DE PAGAMENTO</w:t>
      </w:r>
    </w:p>
    <w:p w14:paraId="51716264" w14:textId="77777777" w:rsidR="00521487" w:rsidRPr="00521487" w:rsidRDefault="00521487" w:rsidP="00521487">
      <w:pPr>
        <w:spacing w:line="360" w:lineRule="auto"/>
        <w:jc w:val="both"/>
        <w:rPr>
          <w:sz w:val="22"/>
          <w:szCs w:val="22"/>
        </w:rPr>
      </w:pPr>
      <w:r w:rsidRPr="00521487">
        <w:rPr>
          <w:sz w:val="22"/>
          <w:szCs w:val="22"/>
        </w:rPr>
        <w:t>Os documentos fiscais serão emitidos em nome do FUNDO MUNICIPAL DE SAÚDE DE BOM JARDIM-RJ, CNPJ nº 11.867.889/0001-25, situado na Praça Governador Roberto Silveira, nº 44, Centro Bom Jardim/RJ, CEP 28.660-000.</w:t>
      </w:r>
    </w:p>
    <w:p w14:paraId="05D880F4" w14:textId="77777777" w:rsidR="00521487" w:rsidRPr="00521487" w:rsidRDefault="00521487" w:rsidP="00521487">
      <w:pPr>
        <w:spacing w:before="120" w:after="120" w:line="360" w:lineRule="auto"/>
        <w:jc w:val="both"/>
        <w:rPr>
          <w:sz w:val="22"/>
          <w:szCs w:val="22"/>
        </w:rPr>
      </w:pPr>
      <w:r w:rsidRPr="00521487">
        <w:rPr>
          <w:b/>
          <w:sz w:val="22"/>
          <w:szCs w:val="22"/>
        </w:rPr>
        <w:t>Parágrafo Primeiro</w:t>
      </w:r>
      <w:r w:rsidRPr="00521487">
        <w:rPr>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5DD7D653" w14:textId="77777777" w:rsidR="00521487" w:rsidRPr="00521487" w:rsidRDefault="00521487" w:rsidP="00521487">
      <w:pPr>
        <w:spacing w:before="120" w:after="120" w:line="360" w:lineRule="auto"/>
        <w:jc w:val="both"/>
        <w:rPr>
          <w:sz w:val="22"/>
          <w:szCs w:val="22"/>
        </w:rPr>
      </w:pPr>
      <w:r w:rsidRPr="00521487">
        <w:rPr>
          <w:b/>
          <w:sz w:val="22"/>
          <w:szCs w:val="22"/>
        </w:rPr>
        <w:t xml:space="preserve">Parágrafo Segundo </w:t>
      </w:r>
      <w:r w:rsidRPr="00521487">
        <w:rPr>
          <w:sz w:val="22"/>
          <w:szCs w:val="22"/>
        </w:rPr>
        <w:t>- O pagamento será efetuado no prazo, conforme estabelecido no Decreto Municipal nº 4.441, de 23 de fevereiro de 2023:</w:t>
      </w:r>
    </w:p>
    <w:p w14:paraId="3C460525" w14:textId="77777777" w:rsidR="00521487" w:rsidRPr="00521487" w:rsidRDefault="00521487" w:rsidP="00521487">
      <w:pPr>
        <w:spacing w:before="120" w:after="120" w:line="360" w:lineRule="auto"/>
        <w:jc w:val="both"/>
        <w:rPr>
          <w:sz w:val="22"/>
          <w:szCs w:val="22"/>
        </w:rPr>
      </w:pPr>
      <w:r w:rsidRPr="00521487">
        <w:rPr>
          <w:sz w:val="22"/>
          <w:szCs w:val="22"/>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54031DC" w14:textId="77777777" w:rsidR="00521487" w:rsidRPr="00521487" w:rsidRDefault="00521487" w:rsidP="00521487">
      <w:pPr>
        <w:spacing w:before="120" w:after="120" w:line="360" w:lineRule="auto"/>
        <w:jc w:val="both"/>
        <w:rPr>
          <w:sz w:val="22"/>
          <w:szCs w:val="22"/>
        </w:rPr>
      </w:pPr>
      <w:r w:rsidRPr="00521487">
        <w:rPr>
          <w:sz w:val="22"/>
          <w:szCs w:val="22"/>
        </w:rPr>
        <w:t>II - O prazo de 30 (trinta) dias corridos, contados da data do recebimento definitivo dos serviços, para realizar o pagamento, nas demais hipóteses.</w:t>
      </w:r>
    </w:p>
    <w:p w14:paraId="6AC5A175" w14:textId="77777777" w:rsidR="00521487" w:rsidRPr="00521487" w:rsidRDefault="00521487" w:rsidP="00521487">
      <w:pPr>
        <w:spacing w:before="120" w:after="120" w:line="360" w:lineRule="auto"/>
        <w:jc w:val="both"/>
        <w:rPr>
          <w:sz w:val="22"/>
          <w:szCs w:val="22"/>
        </w:rPr>
      </w:pPr>
      <w:r w:rsidRPr="00521487">
        <w:rPr>
          <w:b/>
          <w:sz w:val="22"/>
          <w:szCs w:val="22"/>
        </w:rPr>
        <w:t>Parágrafo Terceiro</w:t>
      </w:r>
      <w:r w:rsidRPr="00521487">
        <w:rPr>
          <w:sz w:val="22"/>
          <w:szCs w:val="22"/>
        </w:rPr>
        <w:t xml:space="preserve"> - No caso de atraso pelo Contratante, os valores devidos ao contratado serão atualizados monetariamente entre o termo final do prazo de pagamento até a data de sua efetiva realização.</w:t>
      </w:r>
    </w:p>
    <w:p w14:paraId="3ACFEBDB" w14:textId="77777777" w:rsidR="00521487" w:rsidRPr="00521487" w:rsidRDefault="00521487" w:rsidP="00521487">
      <w:pPr>
        <w:spacing w:before="120" w:after="120" w:line="360" w:lineRule="auto"/>
        <w:jc w:val="both"/>
        <w:rPr>
          <w:sz w:val="22"/>
          <w:szCs w:val="22"/>
        </w:rPr>
      </w:pPr>
      <w:r w:rsidRPr="00521487">
        <w:rPr>
          <w:b/>
          <w:sz w:val="22"/>
          <w:szCs w:val="22"/>
        </w:rPr>
        <w:t xml:space="preserve">Parágrafo Quarto </w:t>
      </w:r>
      <w:r w:rsidRPr="00521487">
        <w:rPr>
          <w:sz w:val="22"/>
          <w:szCs w:val="22"/>
        </w:rPr>
        <w:t>- O pagamento será realizado através de ordem bancária, para crédito em banco, agência e conta corrente indicados pelo contratado.</w:t>
      </w:r>
    </w:p>
    <w:p w14:paraId="55980F0B" w14:textId="77777777" w:rsidR="00521487" w:rsidRPr="00521487" w:rsidRDefault="00521487" w:rsidP="00521487">
      <w:pPr>
        <w:spacing w:before="120" w:after="120" w:line="360" w:lineRule="auto"/>
        <w:jc w:val="both"/>
        <w:rPr>
          <w:i/>
          <w:iCs/>
          <w:sz w:val="22"/>
          <w:szCs w:val="22"/>
        </w:rPr>
      </w:pPr>
      <w:r w:rsidRPr="00521487">
        <w:rPr>
          <w:b/>
          <w:sz w:val="22"/>
          <w:szCs w:val="22"/>
        </w:rPr>
        <w:t xml:space="preserve">Parágrafo Quinto - </w:t>
      </w:r>
      <w:r w:rsidRPr="00521487">
        <w:rPr>
          <w:sz w:val="22"/>
          <w:szCs w:val="22"/>
        </w:rPr>
        <w:t>Será considerada data do pagamento o dia em que constar como emitida a ordem bancária para pagamento</w:t>
      </w:r>
      <w:r w:rsidRPr="00521487">
        <w:rPr>
          <w:i/>
          <w:iCs/>
          <w:sz w:val="22"/>
          <w:szCs w:val="22"/>
        </w:rPr>
        <w:t>.</w:t>
      </w:r>
    </w:p>
    <w:p w14:paraId="4585F4B5" w14:textId="77777777" w:rsidR="00521487" w:rsidRPr="00521487" w:rsidRDefault="00521487" w:rsidP="00521487">
      <w:pPr>
        <w:spacing w:before="120" w:after="120" w:line="360" w:lineRule="auto"/>
        <w:jc w:val="both"/>
        <w:rPr>
          <w:sz w:val="22"/>
          <w:szCs w:val="22"/>
          <w:lang w:eastAsia="en-US"/>
        </w:rPr>
      </w:pPr>
      <w:r w:rsidRPr="00521487">
        <w:rPr>
          <w:b/>
          <w:sz w:val="22"/>
          <w:szCs w:val="22"/>
          <w:lang w:eastAsia="en-US"/>
        </w:rPr>
        <w:t>Parágrafo Sexto -</w:t>
      </w:r>
      <w:r w:rsidRPr="00521487">
        <w:rPr>
          <w:sz w:val="22"/>
          <w:szCs w:val="22"/>
          <w:lang w:eastAsia="en-US"/>
        </w:rPr>
        <w:t xml:space="preserve"> Quando do pagamento, será efetuada a retenção tributária prevista na legislação aplicável.</w:t>
      </w:r>
    </w:p>
    <w:p w14:paraId="3F09AA2E" w14:textId="77777777" w:rsidR="00521487" w:rsidRPr="00521487" w:rsidRDefault="00521487" w:rsidP="00521487">
      <w:pPr>
        <w:spacing w:before="120" w:after="120" w:line="360" w:lineRule="auto"/>
        <w:jc w:val="both"/>
        <w:rPr>
          <w:sz w:val="22"/>
          <w:szCs w:val="22"/>
          <w:lang w:eastAsia="en-US"/>
        </w:rPr>
      </w:pPr>
      <w:r w:rsidRPr="00521487">
        <w:rPr>
          <w:b/>
          <w:sz w:val="22"/>
          <w:szCs w:val="22"/>
          <w:lang w:eastAsia="en-US"/>
        </w:rPr>
        <w:lastRenderedPageBreak/>
        <w:t>Parágrafo Sétimo -</w:t>
      </w:r>
      <w:r w:rsidRPr="00521487">
        <w:rPr>
          <w:sz w:val="22"/>
          <w:szCs w:val="22"/>
          <w:lang w:eastAsia="en-US"/>
        </w:rPr>
        <w:t xml:space="preserve"> Independentemente do percentual de tributo inserido na planilha, quando houver, serão retidos na fonte, quando da realização do pagamento, os percentuais estabelecidos na legislação vigente.</w:t>
      </w:r>
    </w:p>
    <w:p w14:paraId="70D28C29" w14:textId="77777777" w:rsidR="00521487" w:rsidRPr="00521487" w:rsidRDefault="00521487" w:rsidP="00521487">
      <w:pPr>
        <w:spacing w:before="120" w:after="120" w:line="360" w:lineRule="auto"/>
        <w:jc w:val="both"/>
        <w:rPr>
          <w:sz w:val="22"/>
          <w:szCs w:val="22"/>
        </w:rPr>
      </w:pPr>
      <w:r w:rsidRPr="00521487">
        <w:rPr>
          <w:b/>
          <w:sz w:val="22"/>
          <w:szCs w:val="22"/>
          <w:lang w:eastAsia="en-US"/>
        </w:rPr>
        <w:t>Parágrafo Oitavo -</w:t>
      </w:r>
      <w:r w:rsidRPr="00521487">
        <w:rPr>
          <w:sz w:val="22"/>
          <w:szCs w:val="22"/>
          <w:lang w:eastAsia="en-US"/>
        </w:rPr>
        <w:t xml:space="preserve"> O contratado regularmente optante pelo Simples Nacional, nos termos da </w:t>
      </w:r>
      <w:hyperlink r:id="rId51" w:history="1">
        <w:r w:rsidRPr="00521487">
          <w:rPr>
            <w:sz w:val="22"/>
            <w:szCs w:val="22"/>
            <w:u w:val="single"/>
            <w:lang w:eastAsia="en-US"/>
          </w:rPr>
          <w:t>Lei Complementar nº 123, de 2006</w:t>
        </w:r>
      </w:hyperlink>
      <w:r w:rsidRPr="00521487">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57FED9" w14:textId="77777777" w:rsidR="00521487" w:rsidRPr="00521487" w:rsidRDefault="00521487" w:rsidP="00521487">
      <w:pPr>
        <w:spacing w:line="360" w:lineRule="auto"/>
        <w:jc w:val="both"/>
        <w:rPr>
          <w:iCs/>
          <w:sz w:val="22"/>
          <w:szCs w:val="22"/>
        </w:rPr>
      </w:pPr>
      <w:r w:rsidRPr="00521487">
        <w:rPr>
          <w:b/>
          <w:bCs/>
          <w:sz w:val="22"/>
          <w:szCs w:val="22"/>
        </w:rPr>
        <w:t xml:space="preserve">Parágrafo Nono - </w:t>
      </w:r>
      <w:r w:rsidRPr="00521487">
        <w:rPr>
          <w:iCs/>
          <w:sz w:val="22"/>
          <w:szCs w:val="22"/>
        </w:rPr>
        <w:t>A presente contratação não permite a antecipação de pagamento parcial ou total, conforme as regras previstas no presente tópico.</w:t>
      </w:r>
    </w:p>
    <w:p w14:paraId="42D8B1B5" w14:textId="77777777" w:rsidR="00521487" w:rsidRPr="00521487" w:rsidRDefault="00521487" w:rsidP="00521487">
      <w:pPr>
        <w:spacing w:line="360" w:lineRule="auto"/>
        <w:jc w:val="both"/>
        <w:rPr>
          <w:sz w:val="22"/>
          <w:szCs w:val="22"/>
        </w:rPr>
      </w:pPr>
    </w:p>
    <w:p w14:paraId="0E2655A8" w14:textId="77777777" w:rsidR="00521487" w:rsidRPr="00521487" w:rsidRDefault="00521487" w:rsidP="00521487">
      <w:pPr>
        <w:spacing w:line="360" w:lineRule="auto"/>
        <w:jc w:val="both"/>
        <w:rPr>
          <w:b/>
          <w:sz w:val="22"/>
          <w:szCs w:val="22"/>
        </w:rPr>
      </w:pPr>
      <w:r w:rsidRPr="00521487">
        <w:rPr>
          <w:b/>
          <w:sz w:val="22"/>
          <w:szCs w:val="22"/>
        </w:rPr>
        <w:t>CLÁUSULA SÉTIMA – DO RECEBIMENTO</w:t>
      </w:r>
    </w:p>
    <w:p w14:paraId="6FB0CCE5" w14:textId="77777777" w:rsidR="00521487" w:rsidRPr="00521487" w:rsidRDefault="00521487" w:rsidP="00521487">
      <w:pPr>
        <w:spacing w:line="360" w:lineRule="auto"/>
        <w:jc w:val="both"/>
        <w:rPr>
          <w:color w:val="000000"/>
          <w:sz w:val="22"/>
          <w:szCs w:val="22"/>
        </w:rPr>
      </w:pPr>
      <w:r w:rsidRPr="00521487">
        <w:rPr>
          <w:color w:val="000000"/>
          <w:sz w:val="22"/>
          <w:szCs w:val="22"/>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521487">
        <w:rPr>
          <w:color w:val="FF0000"/>
          <w:sz w:val="22"/>
          <w:szCs w:val="22"/>
        </w:rPr>
        <w:t xml:space="preserve"> </w:t>
      </w:r>
      <w:r w:rsidRPr="00521487">
        <w:rPr>
          <w:color w:val="000000"/>
          <w:sz w:val="22"/>
          <w:szCs w:val="22"/>
        </w:rPr>
        <w:t>e na proposta.</w:t>
      </w:r>
    </w:p>
    <w:p w14:paraId="6CB1563D" w14:textId="77777777" w:rsidR="00521487" w:rsidRPr="00521487" w:rsidRDefault="00521487" w:rsidP="00521487">
      <w:pPr>
        <w:spacing w:before="120" w:after="120" w:line="360" w:lineRule="auto"/>
        <w:jc w:val="both"/>
        <w:rPr>
          <w:color w:val="000000"/>
          <w:sz w:val="22"/>
          <w:szCs w:val="22"/>
        </w:rPr>
      </w:pPr>
      <w:r w:rsidRPr="00521487">
        <w:rPr>
          <w:b/>
          <w:color w:val="000000"/>
          <w:sz w:val="22"/>
          <w:szCs w:val="22"/>
        </w:rPr>
        <w:t xml:space="preserve">Parágrafo Primeiro - </w:t>
      </w:r>
      <w:r w:rsidRPr="00521487">
        <w:rPr>
          <w:color w:val="000000"/>
          <w:sz w:val="22"/>
          <w:szCs w:val="22"/>
        </w:rPr>
        <w:t>Os bens poderão ser rejeitados, no todo ou em parte, inclusive antes do recebimento provisório, quando em desacordo com as especificações constantes no Termo de Referência e na proposta, devendo ser substituídos no prazo de 15(quinze) dias úteis, a contar da notificação da contratada, às suas custas, sem prejuízo da aplicação das penalidades.</w:t>
      </w:r>
    </w:p>
    <w:p w14:paraId="6A465553"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Segundo - </w:t>
      </w:r>
      <w:r w:rsidRPr="00521487">
        <w:rPr>
          <w:color w:val="000000"/>
          <w:sz w:val="22"/>
          <w:szCs w:val="22"/>
        </w:rPr>
        <w:t>O recebimento definitivo ocorrerá no prazo de 10(dez) dias úteis, a contar do recebimento da nota fiscal ou instrumento de cobrança equivalente pela Administração, após a verificação da qualidade e quantidade do material e consequente aceitação.</w:t>
      </w:r>
    </w:p>
    <w:p w14:paraId="27443209"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Terceiro - </w:t>
      </w:r>
      <w:r w:rsidRPr="00521487">
        <w:rPr>
          <w:color w:val="000000"/>
          <w:sz w:val="22"/>
          <w:szCs w:val="22"/>
        </w:rPr>
        <w:t xml:space="preserve">Para as contratações decorrentes de despesas cujos valores não ultrapassem o limite de que trata o </w:t>
      </w:r>
      <w:hyperlink r:id="rId52" w:anchor="art75">
        <w:r w:rsidRPr="00521487">
          <w:rPr>
            <w:color w:val="000000"/>
            <w:sz w:val="22"/>
            <w:szCs w:val="22"/>
            <w:u w:val="single"/>
          </w:rPr>
          <w:t>inciso II do art. 75 da Lei nº 14.133, de 2021</w:t>
        </w:r>
      </w:hyperlink>
      <w:r w:rsidRPr="00521487">
        <w:rPr>
          <w:color w:val="000000"/>
          <w:sz w:val="22"/>
          <w:szCs w:val="22"/>
        </w:rPr>
        <w:t>, o prazo máximo para o recebimento definitivo será de até 10(dez) dias úteis.</w:t>
      </w:r>
    </w:p>
    <w:p w14:paraId="7E4057C9"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Quarto - </w:t>
      </w:r>
      <w:r w:rsidRPr="00521487">
        <w:rPr>
          <w:color w:val="000000"/>
          <w:sz w:val="22"/>
          <w:szCs w:val="22"/>
        </w:rPr>
        <w:t>O prazo para recebimento definitivo poderá ser excepcionalmente prorrogado, de forma justificada, por igual período, quando houver necessidade de diligências para a aferição do atendimento das exigências contratuais.</w:t>
      </w:r>
    </w:p>
    <w:p w14:paraId="0574B608"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Quinto - </w:t>
      </w:r>
      <w:r w:rsidRPr="00521487">
        <w:rPr>
          <w:color w:val="000000"/>
          <w:sz w:val="22"/>
          <w:szCs w:val="22"/>
        </w:rPr>
        <w:t xml:space="preserve">No caso de controvérsia sobre a execução do objeto, quanto à dimensão, qualidade e quantidade, </w:t>
      </w:r>
      <w:r w:rsidRPr="00521487">
        <w:rPr>
          <w:sz w:val="22"/>
          <w:szCs w:val="22"/>
        </w:rPr>
        <w:t xml:space="preserve">deverá ser observado o teor do </w:t>
      </w:r>
      <w:hyperlink r:id="rId53" w:anchor="art143">
        <w:r w:rsidRPr="00521487">
          <w:rPr>
            <w:sz w:val="22"/>
            <w:szCs w:val="22"/>
          </w:rPr>
          <w:t>art. 143 da Lei nº 14.133, de 2021</w:t>
        </w:r>
      </w:hyperlink>
      <w:r w:rsidRPr="00521487">
        <w:rPr>
          <w:sz w:val="22"/>
          <w:szCs w:val="22"/>
        </w:rPr>
        <w:t>, comunicando-se à empresa para emissão de Nota Fiscal no que pertine à parcela incontroversa da execução do objeto, para efeito</w:t>
      </w:r>
      <w:r w:rsidRPr="00521487">
        <w:rPr>
          <w:color w:val="000000"/>
          <w:sz w:val="22"/>
          <w:szCs w:val="22"/>
        </w:rPr>
        <w:t xml:space="preserve"> de liquidação e pagamento.</w:t>
      </w:r>
    </w:p>
    <w:p w14:paraId="6977F5B2"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lastRenderedPageBreak/>
        <w:t>Parágrafo</w:t>
      </w:r>
      <w:r w:rsidRPr="00521487">
        <w:rPr>
          <w:color w:val="000000"/>
          <w:sz w:val="22"/>
          <w:szCs w:val="22"/>
        </w:rPr>
        <w:t xml:space="preserve"> </w:t>
      </w:r>
      <w:r w:rsidRPr="00521487">
        <w:rPr>
          <w:b/>
          <w:color w:val="000000"/>
          <w:sz w:val="22"/>
          <w:szCs w:val="22"/>
        </w:rPr>
        <w:t xml:space="preserve">Sexto - </w:t>
      </w:r>
      <w:r w:rsidRPr="00521487">
        <w:rPr>
          <w:color w:val="000000"/>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A198E9F"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Sétimo - </w:t>
      </w:r>
      <w:r w:rsidRPr="00521487">
        <w:rPr>
          <w:color w:val="000000"/>
          <w:sz w:val="22"/>
          <w:szCs w:val="22"/>
        </w:rPr>
        <w:t>O recebimento provisório ou definitivo não excluirá a responsabilidade civil pela solidez e pela segurança dos bens nem a responsabilidade ético-profissional pela perfeita execução do contrato.</w:t>
      </w:r>
    </w:p>
    <w:p w14:paraId="01814541" w14:textId="77777777" w:rsidR="00521487" w:rsidRPr="00521487" w:rsidRDefault="00521487" w:rsidP="00521487">
      <w:pPr>
        <w:spacing w:line="360" w:lineRule="auto"/>
        <w:jc w:val="both"/>
        <w:rPr>
          <w:sz w:val="22"/>
          <w:szCs w:val="22"/>
        </w:rPr>
      </w:pPr>
    </w:p>
    <w:p w14:paraId="574A79C5" w14:textId="77777777" w:rsidR="00521487" w:rsidRPr="00521487" w:rsidRDefault="00521487" w:rsidP="00521487">
      <w:pPr>
        <w:spacing w:line="360" w:lineRule="auto"/>
        <w:jc w:val="both"/>
        <w:rPr>
          <w:b/>
          <w:bCs/>
          <w:sz w:val="22"/>
          <w:szCs w:val="22"/>
        </w:rPr>
      </w:pPr>
      <w:r w:rsidRPr="00521487">
        <w:rPr>
          <w:b/>
          <w:sz w:val="22"/>
          <w:szCs w:val="22"/>
        </w:rPr>
        <w:t xml:space="preserve">CLÁUSULA OITAVA – </w:t>
      </w:r>
      <w:r w:rsidRPr="00521487">
        <w:rPr>
          <w:b/>
          <w:bCs/>
          <w:sz w:val="22"/>
          <w:szCs w:val="22"/>
        </w:rPr>
        <w:t xml:space="preserve">RECURSO FINANCEIRO </w:t>
      </w:r>
    </w:p>
    <w:p w14:paraId="5F2E6C62" w14:textId="31322059" w:rsidR="00521487" w:rsidRPr="00521487" w:rsidRDefault="00521487" w:rsidP="00521487">
      <w:pPr>
        <w:spacing w:line="360" w:lineRule="auto"/>
        <w:jc w:val="both"/>
        <w:rPr>
          <w:kern w:val="1"/>
          <w:sz w:val="22"/>
          <w:szCs w:val="22"/>
          <w:lang w:eastAsia="zh-CN"/>
        </w:rPr>
      </w:pPr>
      <w:r w:rsidRPr="00521487">
        <w:rPr>
          <w:kern w:val="1"/>
          <w:sz w:val="22"/>
          <w:szCs w:val="22"/>
          <w:lang w:eastAsia="zh-CN"/>
        </w:rPr>
        <w:t>As despesas decorrentes da presente contratação correrão à conta de recursos específicos consignados no Orçamento Geral do Município, através do Fundo Municipal de Saúde, sendo: PT. 04.800.10.122.0064.1.039, ND: 44.90.52.00.</w:t>
      </w:r>
    </w:p>
    <w:p w14:paraId="1300CD89" w14:textId="77777777" w:rsidR="00521487" w:rsidRPr="00521487" w:rsidRDefault="00521487" w:rsidP="00521487">
      <w:pPr>
        <w:spacing w:line="360" w:lineRule="auto"/>
        <w:jc w:val="both"/>
        <w:rPr>
          <w:b/>
          <w:bCs/>
          <w:sz w:val="22"/>
          <w:szCs w:val="22"/>
        </w:rPr>
      </w:pPr>
    </w:p>
    <w:p w14:paraId="20D9C3C2" w14:textId="77777777" w:rsidR="00521487" w:rsidRPr="00521487" w:rsidRDefault="00521487" w:rsidP="00521487">
      <w:pPr>
        <w:spacing w:line="360" w:lineRule="auto"/>
        <w:contextualSpacing/>
        <w:jc w:val="both"/>
        <w:rPr>
          <w:b/>
          <w:bCs/>
          <w:sz w:val="22"/>
          <w:szCs w:val="22"/>
        </w:rPr>
      </w:pPr>
      <w:r w:rsidRPr="00521487">
        <w:rPr>
          <w:b/>
          <w:bCs/>
          <w:sz w:val="22"/>
          <w:szCs w:val="22"/>
        </w:rPr>
        <w:t>CLÁUSULA NONA – DA GESTÃO DO CONTRATO</w:t>
      </w:r>
    </w:p>
    <w:p w14:paraId="5D37ABC9" w14:textId="77777777" w:rsidR="00521487" w:rsidRPr="00521487" w:rsidRDefault="00521487" w:rsidP="00521487">
      <w:pPr>
        <w:tabs>
          <w:tab w:val="left" w:pos="426"/>
        </w:tabs>
        <w:spacing w:line="360" w:lineRule="auto"/>
        <w:jc w:val="both"/>
        <w:rPr>
          <w:color w:val="000000"/>
          <w:sz w:val="22"/>
          <w:szCs w:val="22"/>
        </w:rPr>
      </w:pPr>
      <w:r w:rsidRPr="00521487">
        <w:rPr>
          <w:color w:val="000000"/>
          <w:sz w:val="22"/>
          <w:szCs w:val="22"/>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521487">
        <w:rPr>
          <w:iCs/>
          <w:color w:val="000000"/>
          <w:sz w:val="22"/>
          <w:szCs w:val="22"/>
        </w:rPr>
        <w:t>caput</w:t>
      </w:r>
      <w:r w:rsidRPr="00521487">
        <w:rPr>
          <w:color w:val="000000"/>
          <w:sz w:val="22"/>
          <w:szCs w:val="22"/>
        </w:rPr>
        <w:t>).</w:t>
      </w:r>
    </w:p>
    <w:p w14:paraId="3BC634B5"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 xml:space="preserve">Parágrafo Primeiro - </w:t>
      </w:r>
      <w:r w:rsidRPr="00521487">
        <w:rPr>
          <w:color w:val="000000"/>
          <w:sz w:val="22"/>
          <w:szCs w:val="22"/>
        </w:rPr>
        <w:t xml:space="preserve">Será gestora deste Contrato, a Secretaria Municipal de Saúde, representada pela secretária </w:t>
      </w:r>
      <w:bookmarkStart w:id="23" w:name="art115§1"/>
      <w:bookmarkStart w:id="24" w:name="art115§5"/>
      <w:bookmarkEnd w:id="23"/>
      <w:bookmarkEnd w:id="24"/>
      <w:r w:rsidRPr="00521487">
        <w:rPr>
          <w:color w:val="000000"/>
          <w:sz w:val="22"/>
          <w:szCs w:val="22"/>
        </w:rPr>
        <w:t xml:space="preserve">Simone Leal se Almeida Salles, Matrícula nº 41/7535, CPF nº 046.369.117-25. </w:t>
      </w:r>
    </w:p>
    <w:p w14:paraId="3DE0D2CE"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Segundo - </w:t>
      </w:r>
      <w:r w:rsidRPr="00521487">
        <w:rPr>
          <w:color w:val="000000"/>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7503F483" w14:textId="77777777" w:rsidR="00521487" w:rsidRPr="00521487" w:rsidRDefault="00521487" w:rsidP="00521487">
      <w:pPr>
        <w:tabs>
          <w:tab w:val="left" w:pos="426"/>
        </w:tabs>
        <w:spacing w:before="120" w:after="120" w:line="360" w:lineRule="auto"/>
        <w:jc w:val="both"/>
        <w:rPr>
          <w:rFonts w:eastAsia="Arial"/>
          <w:iCs/>
          <w:color w:val="000000"/>
          <w:sz w:val="22"/>
          <w:szCs w:val="22"/>
        </w:rPr>
      </w:pPr>
      <w:bookmarkStart w:id="25" w:name="art116"/>
      <w:bookmarkStart w:id="26" w:name="art122"/>
      <w:bookmarkStart w:id="27" w:name="art122§1"/>
      <w:bookmarkStart w:id="28" w:name="art122§2"/>
      <w:bookmarkStart w:id="29" w:name="art122§3"/>
      <w:bookmarkStart w:id="30" w:name="art123"/>
      <w:bookmarkEnd w:id="25"/>
      <w:bookmarkEnd w:id="26"/>
      <w:bookmarkEnd w:id="27"/>
      <w:bookmarkEnd w:id="28"/>
      <w:bookmarkEnd w:id="29"/>
      <w:bookmarkEnd w:id="30"/>
      <w:r w:rsidRPr="00521487">
        <w:rPr>
          <w:b/>
          <w:color w:val="000000"/>
          <w:sz w:val="22"/>
          <w:szCs w:val="22"/>
        </w:rPr>
        <w:t>Parágrafo</w:t>
      </w:r>
      <w:r w:rsidRPr="00521487">
        <w:rPr>
          <w:rFonts w:eastAsia="Arial"/>
          <w:iCs/>
          <w:color w:val="000000"/>
          <w:sz w:val="22"/>
          <w:szCs w:val="22"/>
        </w:rPr>
        <w:t xml:space="preserve"> </w:t>
      </w:r>
      <w:r w:rsidRPr="00521487">
        <w:rPr>
          <w:rFonts w:eastAsia="Arial"/>
          <w:b/>
          <w:iCs/>
          <w:color w:val="000000"/>
          <w:sz w:val="22"/>
          <w:szCs w:val="22"/>
        </w:rPr>
        <w:t xml:space="preserve">Terceiro - </w:t>
      </w:r>
      <w:r w:rsidRPr="00521487">
        <w:rPr>
          <w:rFonts w:eastAsia="Arial"/>
          <w:iCs/>
          <w:color w:val="000000"/>
          <w:sz w:val="22"/>
          <w:szCs w:val="22"/>
        </w:rPr>
        <w:t>As comunicações entre o órgão ou entidade e a contratada devem ser realizadas por escrito sempre que o ato exigir tal formalidade, admitindo-se, excepcionalmente, o uso de mensagem eletrônica para esse fim.</w:t>
      </w:r>
    </w:p>
    <w:p w14:paraId="33C830F7"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Quarto - </w:t>
      </w:r>
      <w:r w:rsidRPr="00521487">
        <w:rPr>
          <w:color w:val="000000"/>
          <w:sz w:val="22"/>
          <w:szCs w:val="22"/>
        </w:rPr>
        <w:t>O órgão ou entidade poderá convocar representante da empresa para adoção de providências que devam ser cumpridas de imediato.</w:t>
      </w:r>
    </w:p>
    <w:p w14:paraId="220B3273" w14:textId="77777777" w:rsidR="00521487" w:rsidRPr="00521487" w:rsidRDefault="00521487" w:rsidP="00521487">
      <w:pPr>
        <w:tabs>
          <w:tab w:val="left" w:pos="0"/>
          <w:tab w:val="left" w:pos="426"/>
        </w:tabs>
        <w:spacing w:before="120" w:after="120" w:line="360" w:lineRule="auto"/>
        <w:jc w:val="both"/>
        <w:rPr>
          <w:iCs/>
          <w:color w:val="000000"/>
          <w:sz w:val="22"/>
          <w:szCs w:val="22"/>
        </w:rPr>
      </w:pPr>
      <w:r w:rsidRPr="00521487">
        <w:rPr>
          <w:b/>
          <w:color w:val="000000"/>
          <w:sz w:val="22"/>
          <w:szCs w:val="22"/>
        </w:rPr>
        <w:t>Parágrafo</w:t>
      </w:r>
      <w:r w:rsidRPr="00521487">
        <w:rPr>
          <w:iCs/>
          <w:color w:val="000000"/>
          <w:sz w:val="22"/>
          <w:szCs w:val="22"/>
        </w:rPr>
        <w:t xml:space="preserve"> </w:t>
      </w:r>
      <w:r w:rsidRPr="00521487">
        <w:rPr>
          <w:b/>
          <w:iCs/>
          <w:color w:val="000000"/>
          <w:sz w:val="22"/>
          <w:szCs w:val="22"/>
        </w:rPr>
        <w:t xml:space="preserve">Quinto - </w:t>
      </w:r>
      <w:r w:rsidRPr="00521487">
        <w:rPr>
          <w:iCs/>
          <w:color w:val="000000"/>
          <w:sz w:val="22"/>
          <w:szCs w:val="22"/>
        </w:rPr>
        <w:t>Após a assinatura do contrato ou instrumento equivalente</w:t>
      </w:r>
      <w:r w:rsidRPr="00521487">
        <w:rPr>
          <w:iCs/>
          <w:strike/>
          <w:color w:val="000000"/>
          <w:sz w:val="22"/>
          <w:szCs w:val="22"/>
        </w:rPr>
        <w:t>,</w:t>
      </w:r>
      <w:r w:rsidRPr="00521487">
        <w:rPr>
          <w:iCs/>
          <w:color w:val="000000"/>
          <w:sz w:val="22"/>
          <w:szCs w:val="22"/>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w:t>
      </w:r>
      <w:r w:rsidRPr="00521487">
        <w:rPr>
          <w:iCs/>
          <w:color w:val="000000"/>
          <w:sz w:val="22"/>
          <w:szCs w:val="22"/>
        </w:rPr>
        <w:lastRenderedPageBreak/>
        <w:t>execução da contratada, quando houver, do método de aferição dos resultados e das sanções aplicáveis, dentre outros (IN 5/2017, art. 44, 31º).</w:t>
      </w:r>
    </w:p>
    <w:p w14:paraId="229B1A87"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Sexto - </w:t>
      </w:r>
      <w:r w:rsidRPr="00521487">
        <w:rPr>
          <w:color w:val="000000"/>
          <w:sz w:val="22"/>
          <w:szCs w:val="22"/>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3558216"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Sétimo - </w:t>
      </w:r>
      <w:r w:rsidRPr="00521487">
        <w:rPr>
          <w:color w:val="000000"/>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726C660C"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Oitavo - </w:t>
      </w:r>
      <w:r w:rsidRPr="00521487">
        <w:rPr>
          <w:color w:val="000000"/>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393D551" w14:textId="77777777" w:rsidR="00521487" w:rsidRPr="00521487" w:rsidRDefault="00521487" w:rsidP="00521487">
      <w:pPr>
        <w:tabs>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Nono - </w:t>
      </w:r>
      <w:r w:rsidRPr="00521487">
        <w:rPr>
          <w:color w:val="000000"/>
          <w:sz w:val="22"/>
          <w:szCs w:val="22"/>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96B611D" w14:textId="77777777" w:rsidR="00521487" w:rsidRPr="00521487" w:rsidRDefault="00521487" w:rsidP="00521487">
      <w:pPr>
        <w:tabs>
          <w:tab w:val="left" w:pos="284"/>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Décimo - </w:t>
      </w:r>
      <w:r w:rsidRPr="00521487">
        <w:rPr>
          <w:color w:val="000000"/>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7796376" w14:textId="77777777" w:rsidR="00521487" w:rsidRPr="00521487" w:rsidRDefault="00521487" w:rsidP="00521487">
      <w:pPr>
        <w:tabs>
          <w:tab w:val="left" w:pos="284"/>
          <w:tab w:val="left" w:pos="426"/>
        </w:tabs>
        <w:spacing w:before="120" w:after="120" w:line="360" w:lineRule="auto"/>
        <w:jc w:val="both"/>
        <w:rPr>
          <w:color w:val="000000"/>
          <w:sz w:val="22"/>
          <w:szCs w:val="22"/>
        </w:rPr>
      </w:pPr>
      <w:r w:rsidRPr="00521487">
        <w:rPr>
          <w:b/>
          <w:color w:val="000000"/>
          <w:sz w:val="22"/>
          <w:szCs w:val="22"/>
        </w:rPr>
        <w:t>Parágrafo</w:t>
      </w:r>
      <w:r w:rsidRPr="00521487">
        <w:rPr>
          <w:color w:val="000000"/>
          <w:sz w:val="22"/>
          <w:szCs w:val="22"/>
        </w:rPr>
        <w:t xml:space="preserve"> </w:t>
      </w:r>
      <w:r w:rsidRPr="00521487">
        <w:rPr>
          <w:b/>
          <w:color w:val="000000"/>
          <w:sz w:val="22"/>
          <w:szCs w:val="22"/>
        </w:rPr>
        <w:t xml:space="preserve">Décimo Primeiro - </w:t>
      </w:r>
      <w:r w:rsidRPr="00521487">
        <w:rPr>
          <w:color w:val="000000"/>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6E97C1D" w14:textId="77777777" w:rsidR="00521487" w:rsidRPr="00521487" w:rsidRDefault="00521487" w:rsidP="00521487">
      <w:pPr>
        <w:spacing w:before="120" w:after="120" w:line="360" w:lineRule="auto"/>
        <w:jc w:val="both"/>
        <w:rPr>
          <w:bCs/>
          <w:color w:val="000000"/>
          <w:sz w:val="22"/>
          <w:szCs w:val="22"/>
        </w:rPr>
      </w:pPr>
      <w:r w:rsidRPr="00521487">
        <w:rPr>
          <w:b/>
          <w:bCs/>
          <w:color w:val="000000"/>
          <w:sz w:val="22"/>
          <w:szCs w:val="22"/>
        </w:rPr>
        <w:t>Parágrafo Décimo Segundo -</w:t>
      </w:r>
      <w:r w:rsidRPr="00521487">
        <w:rPr>
          <w:bCs/>
          <w:color w:val="000000"/>
          <w:sz w:val="22"/>
          <w:szCs w:val="22"/>
        </w:rPr>
        <w:t xml:space="preserve"> O gestor do contrato deverá enviar a documentação pertinente ao setor responsável para a formalização dos procedimentos de liquidação e pagamento, no valor dimensionado pela fiscalização e gestão nos termos do contrato.</w:t>
      </w:r>
    </w:p>
    <w:p w14:paraId="164B1AA3" w14:textId="77777777" w:rsidR="00521487" w:rsidRPr="00521487" w:rsidRDefault="00521487" w:rsidP="00521487">
      <w:pPr>
        <w:spacing w:line="360" w:lineRule="auto"/>
        <w:jc w:val="both"/>
        <w:rPr>
          <w:bCs/>
          <w:sz w:val="22"/>
          <w:szCs w:val="22"/>
        </w:rPr>
      </w:pPr>
    </w:p>
    <w:p w14:paraId="5A49983C" w14:textId="77777777" w:rsidR="00521487" w:rsidRPr="00521487" w:rsidRDefault="00521487" w:rsidP="00521487">
      <w:pPr>
        <w:suppressAutoHyphens/>
        <w:spacing w:line="360" w:lineRule="auto"/>
        <w:jc w:val="both"/>
        <w:rPr>
          <w:b/>
          <w:sz w:val="22"/>
          <w:szCs w:val="22"/>
          <w:lang w:eastAsia="zh-CN"/>
        </w:rPr>
      </w:pPr>
      <w:r w:rsidRPr="00521487">
        <w:rPr>
          <w:b/>
          <w:bCs/>
          <w:sz w:val="22"/>
          <w:szCs w:val="22"/>
          <w:lang w:eastAsia="zh-CN"/>
        </w:rPr>
        <w:t xml:space="preserve">CLÁUSULA DÉCIMA – </w:t>
      </w:r>
      <w:r w:rsidRPr="00521487">
        <w:rPr>
          <w:b/>
          <w:sz w:val="22"/>
          <w:szCs w:val="22"/>
          <w:lang w:eastAsia="zh-CN"/>
        </w:rPr>
        <w:t>FISCAIS DE CONTRATO</w:t>
      </w:r>
    </w:p>
    <w:p w14:paraId="54621867" w14:textId="77777777" w:rsidR="00521487" w:rsidRPr="00521487" w:rsidRDefault="00521487" w:rsidP="00521487">
      <w:pPr>
        <w:spacing w:line="360" w:lineRule="auto"/>
        <w:jc w:val="both"/>
        <w:rPr>
          <w:rFonts w:eastAsia="Arial"/>
          <w:iCs/>
          <w:sz w:val="22"/>
          <w:szCs w:val="22"/>
        </w:rPr>
      </w:pPr>
      <w:r w:rsidRPr="00521487">
        <w:rPr>
          <w:rFonts w:eastAsia="Arial"/>
          <w:iCs/>
          <w:sz w:val="22"/>
          <w:szCs w:val="22"/>
        </w:rPr>
        <w:lastRenderedPageBreak/>
        <w:t xml:space="preserve">A execução do contrato deverá ser acompanhada e fiscalizada pelos fiscais do contrato, ou pelos respectivos substitutos, nos termos do artigo 117, </w:t>
      </w:r>
      <w:r w:rsidRPr="00521487">
        <w:rPr>
          <w:rFonts w:eastAsia="Arial"/>
          <w:i/>
          <w:iCs/>
          <w:sz w:val="22"/>
          <w:szCs w:val="22"/>
        </w:rPr>
        <w:t xml:space="preserve">caput </w:t>
      </w:r>
      <w:r w:rsidRPr="00521487">
        <w:rPr>
          <w:rFonts w:eastAsia="Arial"/>
          <w:iCs/>
          <w:sz w:val="22"/>
          <w:szCs w:val="22"/>
        </w:rPr>
        <w:t xml:space="preserve">da Lei nº. 14.133/2021. </w:t>
      </w:r>
    </w:p>
    <w:p w14:paraId="524F02C1" w14:textId="77777777" w:rsidR="00521487" w:rsidRPr="00521487" w:rsidRDefault="00521487" w:rsidP="00521487">
      <w:pPr>
        <w:spacing w:before="120" w:after="120" w:line="360" w:lineRule="auto"/>
        <w:ind w:hanging="6"/>
        <w:jc w:val="both"/>
        <w:rPr>
          <w:iCs/>
          <w:sz w:val="22"/>
          <w:szCs w:val="22"/>
        </w:rPr>
      </w:pPr>
      <w:r w:rsidRPr="00521487">
        <w:rPr>
          <w:b/>
          <w:iCs/>
          <w:sz w:val="22"/>
          <w:szCs w:val="22"/>
        </w:rPr>
        <w:t>Parágrafo Primeiro -</w:t>
      </w:r>
      <w:r w:rsidRPr="00521487">
        <w:rPr>
          <w:iCs/>
          <w:sz w:val="22"/>
          <w:szCs w:val="22"/>
        </w:rPr>
        <w:t xml:space="preserve"> Serão responsáveis pelo acompanhamento e fiscalização do contrato os servidores:</w:t>
      </w:r>
    </w:p>
    <w:p w14:paraId="3C299010" w14:textId="77777777" w:rsidR="00521487" w:rsidRPr="00521487" w:rsidRDefault="00521487" w:rsidP="00521487">
      <w:pPr>
        <w:spacing w:before="120" w:after="120" w:line="360" w:lineRule="auto"/>
        <w:jc w:val="both"/>
        <w:rPr>
          <w:color w:val="000000"/>
          <w:sz w:val="22"/>
          <w:szCs w:val="22"/>
        </w:rPr>
      </w:pPr>
      <w:r w:rsidRPr="00521487">
        <w:rPr>
          <w:color w:val="000000"/>
          <w:sz w:val="22"/>
          <w:szCs w:val="22"/>
        </w:rPr>
        <w:t xml:space="preserve">- </w:t>
      </w:r>
      <w:r w:rsidRPr="00521487">
        <w:rPr>
          <w:b/>
          <w:color w:val="000000"/>
          <w:sz w:val="22"/>
          <w:szCs w:val="22"/>
        </w:rPr>
        <w:t xml:space="preserve">José Luiz Brasil, </w:t>
      </w:r>
      <w:r w:rsidRPr="00521487">
        <w:rPr>
          <w:color w:val="000000"/>
          <w:sz w:val="22"/>
          <w:szCs w:val="22"/>
        </w:rPr>
        <w:t>Matrícula nº 10/0245, CPF nº 743.617.917-91;</w:t>
      </w:r>
    </w:p>
    <w:p w14:paraId="21888982" w14:textId="77777777" w:rsidR="00521487" w:rsidRPr="00521487" w:rsidRDefault="00521487" w:rsidP="00521487">
      <w:pPr>
        <w:spacing w:before="120" w:after="120" w:line="360" w:lineRule="auto"/>
        <w:jc w:val="both"/>
        <w:rPr>
          <w:color w:val="000000"/>
          <w:sz w:val="22"/>
          <w:szCs w:val="22"/>
        </w:rPr>
      </w:pPr>
      <w:r w:rsidRPr="00521487">
        <w:rPr>
          <w:color w:val="000000"/>
          <w:sz w:val="22"/>
          <w:szCs w:val="22"/>
        </w:rPr>
        <w:t xml:space="preserve">- </w:t>
      </w:r>
      <w:r w:rsidRPr="00521487">
        <w:rPr>
          <w:b/>
          <w:color w:val="000000"/>
          <w:sz w:val="22"/>
          <w:szCs w:val="22"/>
        </w:rPr>
        <w:t>Wilson Luiz Bongard Coelho,</w:t>
      </w:r>
      <w:r w:rsidRPr="00521487">
        <w:rPr>
          <w:color w:val="000000"/>
          <w:sz w:val="22"/>
          <w:szCs w:val="22"/>
        </w:rPr>
        <w:t xml:space="preserve"> Matrícula nº 10/6234, CPF nº 073.742.017-02.</w:t>
      </w:r>
    </w:p>
    <w:p w14:paraId="0E1015F3" w14:textId="77777777" w:rsidR="00521487" w:rsidRPr="00521487" w:rsidRDefault="00521487" w:rsidP="00521487">
      <w:pPr>
        <w:spacing w:before="120" w:after="120" w:line="360" w:lineRule="auto"/>
        <w:jc w:val="both"/>
        <w:rPr>
          <w:color w:val="000000"/>
          <w:sz w:val="22"/>
          <w:szCs w:val="22"/>
        </w:rPr>
      </w:pPr>
      <w:r w:rsidRPr="00521487">
        <w:rPr>
          <w:b/>
          <w:color w:val="000000"/>
          <w:sz w:val="22"/>
          <w:szCs w:val="22"/>
        </w:rPr>
        <w:t xml:space="preserve">Parágrafo Segundo - </w:t>
      </w:r>
      <w:r w:rsidRPr="00521487">
        <w:rPr>
          <w:color w:val="000000"/>
          <w:sz w:val="22"/>
          <w:szCs w:val="22"/>
        </w:rPr>
        <w:t>Os fiscais foram indicados pela Coordenação de Transporte da SMS, onde os mesmos serão designados oficialmente, através de Portaria a ser publicada no órgão de imprensa oficial Município, em momento oportuno.</w:t>
      </w:r>
    </w:p>
    <w:p w14:paraId="1A26B6F7" w14:textId="77777777" w:rsidR="00521487" w:rsidRPr="00521487" w:rsidRDefault="00521487" w:rsidP="00521487">
      <w:pPr>
        <w:numPr>
          <w:ilvl w:val="1"/>
          <w:numId w:val="41"/>
        </w:numPr>
        <w:spacing w:before="120" w:after="120" w:line="360" w:lineRule="auto"/>
        <w:ind w:hanging="6"/>
        <w:jc w:val="both"/>
        <w:rPr>
          <w:rFonts w:eastAsia="Arial"/>
          <w:iCs/>
          <w:vanish/>
          <w:sz w:val="22"/>
          <w:szCs w:val="22"/>
        </w:rPr>
      </w:pPr>
    </w:p>
    <w:p w14:paraId="5A45D13C" w14:textId="77777777" w:rsidR="00521487" w:rsidRPr="00521487" w:rsidRDefault="00521487" w:rsidP="00521487">
      <w:pPr>
        <w:numPr>
          <w:ilvl w:val="1"/>
          <w:numId w:val="41"/>
        </w:numPr>
        <w:spacing w:before="120" w:after="120" w:line="360" w:lineRule="auto"/>
        <w:ind w:hanging="6"/>
        <w:jc w:val="both"/>
        <w:rPr>
          <w:rFonts w:eastAsia="Arial"/>
          <w:iCs/>
          <w:vanish/>
          <w:sz w:val="22"/>
          <w:szCs w:val="22"/>
        </w:rPr>
      </w:pPr>
    </w:p>
    <w:p w14:paraId="4378CAC8" w14:textId="77777777" w:rsidR="00521487" w:rsidRPr="00521487" w:rsidRDefault="00521487" w:rsidP="00521487">
      <w:pPr>
        <w:spacing w:before="120" w:after="120" w:line="360" w:lineRule="auto"/>
        <w:jc w:val="both"/>
        <w:rPr>
          <w:sz w:val="22"/>
          <w:szCs w:val="22"/>
        </w:rPr>
      </w:pPr>
      <w:r w:rsidRPr="00521487">
        <w:rPr>
          <w:b/>
          <w:color w:val="000000"/>
          <w:sz w:val="22"/>
          <w:szCs w:val="22"/>
        </w:rPr>
        <w:t xml:space="preserve">Parágrafo </w:t>
      </w:r>
      <w:r w:rsidRPr="00521487">
        <w:rPr>
          <w:b/>
          <w:sz w:val="22"/>
          <w:szCs w:val="22"/>
        </w:rPr>
        <w:t>Terceiro</w:t>
      </w:r>
      <w:r w:rsidRPr="00521487">
        <w:rPr>
          <w:b/>
          <w:color w:val="000000"/>
          <w:sz w:val="22"/>
          <w:szCs w:val="22"/>
        </w:rPr>
        <w:t xml:space="preserve"> - </w:t>
      </w:r>
      <w:r w:rsidRPr="00521487">
        <w:rPr>
          <w:sz w:val="22"/>
          <w:szCs w:val="22"/>
        </w:rPr>
        <w:t>O fiscal do contrato anotará em registro próprio todas as ocorrências relacionadas à execução do contrato, determinando o que for necessário para a regularização das faltas ou dos defeitos observados (Lei nº 14.133/2021, art. 117, §1º).</w:t>
      </w:r>
    </w:p>
    <w:p w14:paraId="0C082849" w14:textId="77777777" w:rsidR="00521487" w:rsidRPr="00521487" w:rsidRDefault="00521487" w:rsidP="00521487">
      <w:pPr>
        <w:spacing w:before="120" w:after="120" w:line="360" w:lineRule="auto"/>
        <w:jc w:val="both"/>
        <w:rPr>
          <w:sz w:val="22"/>
          <w:szCs w:val="22"/>
        </w:rPr>
      </w:pPr>
      <w:r w:rsidRPr="00521487">
        <w:rPr>
          <w:b/>
          <w:color w:val="000000"/>
          <w:sz w:val="22"/>
          <w:szCs w:val="22"/>
        </w:rPr>
        <w:t>Parágrafo</w:t>
      </w:r>
      <w:r w:rsidRPr="00521487">
        <w:rPr>
          <w:sz w:val="22"/>
          <w:szCs w:val="22"/>
        </w:rPr>
        <w:t xml:space="preserve"> </w:t>
      </w:r>
      <w:r w:rsidRPr="00521487">
        <w:rPr>
          <w:rFonts w:eastAsia="Arial"/>
          <w:b/>
          <w:iCs/>
          <w:sz w:val="22"/>
          <w:szCs w:val="22"/>
        </w:rPr>
        <w:t>Quarto</w:t>
      </w:r>
      <w:r w:rsidRPr="00521487">
        <w:rPr>
          <w:b/>
          <w:sz w:val="22"/>
          <w:szCs w:val="22"/>
        </w:rPr>
        <w:t xml:space="preserve"> - </w:t>
      </w:r>
      <w:r w:rsidRPr="00521487">
        <w:rPr>
          <w:sz w:val="22"/>
          <w:szCs w:val="22"/>
        </w:rPr>
        <w:t>O fiscal do contrato informará a seus superiores, em tempo hábil para a adoção das medidas convenientes, a situação que demandar decisão ou providência que ultrapasse sua competência (Lei nº 14.133/2021, art. 117, §2º).</w:t>
      </w:r>
    </w:p>
    <w:p w14:paraId="2FFE32E4" w14:textId="77777777" w:rsidR="00521487" w:rsidRPr="00521487" w:rsidRDefault="00521487" w:rsidP="00521487">
      <w:pPr>
        <w:spacing w:before="120" w:after="120" w:line="360" w:lineRule="auto"/>
        <w:jc w:val="both"/>
        <w:rPr>
          <w:rFonts w:eastAsia="Arial"/>
          <w:iCs/>
          <w:sz w:val="22"/>
          <w:szCs w:val="22"/>
        </w:rPr>
      </w:pPr>
      <w:r w:rsidRPr="00521487">
        <w:rPr>
          <w:b/>
          <w:color w:val="000000"/>
          <w:sz w:val="22"/>
          <w:szCs w:val="22"/>
        </w:rPr>
        <w:t>Parágrafo</w:t>
      </w:r>
      <w:r w:rsidRPr="00521487">
        <w:rPr>
          <w:rFonts w:eastAsia="Arial"/>
          <w:iCs/>
          <w:sz w:val="22"/>
          <w:szCs w:val="22"/>
        </w:rPr>
        <w:t xml:space="preserve"> </w:t>
      </w:r>
      <w:r w:rsidRPr="00521487">
        <w:rPr>
          <w:b/>
          <w:sz w:val="22"/>
          <w:szCs w:val="22"/>
        </w:rPr>
        <w:t>Quinto</w:t>
      </w:r>
      <w:r w:rsidRPr="00521487">
        <w:rPr>
          <w:rFonts w:eastAsia="Arial"/>
          <w:b/>
          <w:iCs/>
          <w:sz w:val="22"/>
          <w:szCs w:val="22"/>
        </w:rPr>
        <w:t xml:space="preserve"> - </w:t>
      </w:r>
      <w:r w:rsidRPr="00521487">
        <w:rPr>
          <w:rFonts w:eastAsia="Arial"/>
          <w:iCs/>
          <w:sz w:val="22"/>
          <w:szCs w:val="22"/>
        </w:rPr>
        <w:t>O fiscal do contrato acompanhará a execução do contrato, para que sejam cumpridas todas as condições estabelecidas no contrato, de modo a assegurar os melhores resultados para a Administração. (Decreto nº 11.246, de 2022, art. 22, VI);</w:t>
      </w:r>
    </w:p>
    <w:p w14:paraId="45F31B69" w14:textId="77777777" w:rsidR="00521487" w:rsidRPr="00521487" w:rsidRDefault="00521487" w:rsidP="00521487">
      <w:pPr>
        <w:spacing w:before="120" w:after="120" w:line="360" w:lineRule="auto"/>
        <w:jc w:val="both"/>
        <w:rPr>
          <w:sz w:val="22"/>
          <w:szCs w:val="22"/>
        </w:rPr>
      </w:pPr>
      <w:r w:rsidRPr="00521487">
        <w:rPr>
          <w:b/>
          <w:color w:val="000000"/>
          <w:sz w:val="22"/>
          <w:szCs w:val="22"/>
        </w:rPr>
        <w:t>Parágrafo</w:t>
      </w:r>
      <w:r w:rsidRPr="00521487">
        <w:rPr>
          <w:sz w:val="22"/>
          <w:szCs w:val="22"/>
        </w:rPr>
        <w:t xml:space="preserve"> </w:t>
      </w:r>
      <w:r w:rsidRPr="00521487">
        <w:rPr>
          <w:b/>
          <w:sz w:val="22"/>
          <w:szCs w:val="22"/>
        </w:rPr>
        <w:t xml:space="preserve">Sexto - </w:t>
      </w:r>
      <w:r w:rsidRPr="00521487">
        <w:rPr>
          <w:sz w:val="22"/>
          <w:szCs w:val="22"/>
        </w:rPr>
        <w:t>O fiscal do contrato anotará no histórico de gerenciamento do contrato todas as ocorrências relacionadas à execução do contrato, com a descrição do que for necessário para a regularização das faltas ou dos defeitos observados. (</w:t>
      </w:r>
      <w:hyperlink r:id="rId54" w:anchor="art117§1" w:history="1">
        <w:r w:rsidRPr="00521487">
          <w:rPr>
            <w:sz w:val="22"/>
            <w:szCs w:val="22"/>
            <w:u w:val="single"/>
          </w:rPr>
          <w:t>Lei nº 14.133, de 2021, art. 117, §1º</w:t>
        </w:r>
      </w:hyperlink>
      <w:r w:rsidRPr="00521487">
        <w:rPr>
          <w:sz w:val="22"/>
          <w:szCs w:val="22"/>
        </w:rPr>
        <w:t xml:space="preserve">, e </w:t>
      </w:r>
      <w:hyperlink r:id="rId55" w:anchor="art22" w:history="1">
        <w:r w:rsidRPr="00521487">
          <w:rPr>
            <w:sz w:val="22"/>
            <w:szCs w:val="22"/>
            <w:u w:val="single"/>
          </w:rPr>
          <w:t>Decreto nº 11.246, de 2022, art. 22, II);</w:t>
        </w:r>
      </w:hyperlink>
    </w:p>
    <w:p w14:paraId="1A6F6908" w14:textId="77777777" w:rsidR="00521487" w:rsidRPr="00521487" w:rsidRDefault="00521487" w:rsidP="00521487">
      <w:pPr>
        <w:spacing w:before="120" w:after="120" w:line="360" w:lineRule="auto"/>
        <w:jc w:val="both"/>
        <w:rPr>
          <w:sz w:val="22"/>
          <w:szCs w:val="22"/>
        </w:rPr>
      </w:pPr>
      <w:r w:rsidRPr="00521487">
        <w:rPr>
          <w:b/>
          <w:color w:val="000000"/>
          <w:sz w:val="22"/>
          <w:szCs w:val="22"/>
        </w:rPr>
        <w:t>Parágrafo</w:t>
      </w:r>
      <w:r w:rsidRPr="00521487">
        <w:rPr>
          <w:sz w:val="22"/>
          <w:szCs w:val="22"/>
        </w:rPr>
        <w:t xml:space="preserve"> </w:t>
      </w:r>
      <w:r w:rsidRPr="00521487">
        <w:rPr>
          <w:b/>
          <w:sz w:val="22"/>
          <w:szCs w:val="22"/>
        </w:rPr>
        <w:t xml:space="preserve">Sétimo - </w:t>
      </w:r>
      <w:r w:rsidRPr="00521487">
        <w:rPr>
          <w:sz w:val="22"/>
          <w:szCs w:val="22"/>
        </w:rPr>
        <w:t>Identificada qualquer inexatidão ou irregularidade, o fiscal do contrato emitirá notificações para a correção da execução do contrato, determinando prazo para a correção. (</w:t>
      </w:r>
      <w:hyperlink r:id="rId56" w:anchor="art22" w:history="1">
        <w:r w:rsidRPr="00521487">
          <w:rPr>
            <w:sz w:val="22"/>
            <w:szCs w:val="22"/>
            <w:u w:val="single"/>
          </w:rPr>
          <w:t>Decreto nº 11.246, de 2022, art. 22, III</w:t>
        </w:r>
      </w:hyperlink>
      <w:r w:rsidRPr="00521487">
        <w:rPr>
          <w:sz w:val="22"/>
          <w:szCs w:val="22"/>
        </w:rPr>
        <w:t xml:space="preserve">); </w:t>
      </w:r>
    </w:p>
    <w:p w14:paraId="3F1D223C" w14:textId="77777777" w:rsidR="00521487" w:rsidRPr="00521487" w:rsidRDefault="00521487" w:rsidP="00521487">
      <w:pPr>
        <w:spacing w:before="120" w:after="120" w:line="360" w:lineRule="auto"/>
        <w:jc w:val="both"/>
        <w:rPr>
          <w:sz w:val="22"/>
          <w:szCs w:val="22"/>
        </w:rPr>
      </w:pPr>
      <w:r w:rsidRPr="00521487">
        <w:rPr>
          <w:b/>
          <w:color w:val="000000"/>
          <w:sz w:val="22"/>
          <w:szCs w:val="22"/>
        </w:rPr>
        <w:t>Parágrafo</w:t>
      </w:r>
      <w:r w:rsidRPr="00521487">
        <w:rPr>
          <w:sz w:val="22"/>
          <w:szCs w:val="22"/>
        </w:rPr>
        <w:t xml:space="preserve"> </w:t>
      </w:r>
      <w:r w:rsidRPr="00521487">
        <w:rPr>
          <w:b/>
          <w:sz w:val="22"/>
          <w:szCs w:val="22"/>
        </w:rPr>
        <w:t xml:space="preserve">Oitavo - </w:t>
      </w:r>
      <w:r w:rsidRPr="00521487">
        <w:rPr>
          <w:sz w:val="22"/>
          <w:szCs w:val="22"/>
        </w:rPr>
        <w:t>O fiscal do contrato informará ao gestor do contato, em tempo hábil, a situação que demandar decisão ou adoção de medidas que ultrapassem sua competência, para que adote as medidas necessárias e saneadoras, se for o caso. (</w:t>
      </w:r>
      <w:hyperlink r:id="rId57" w:anchor="art22" w:history="1">
        <w:r w:rsidRPr="00521487">
          <w:rPr>
            <w:sz w:val="22"/>
            <w:szCs w:val="22"/>
            <w:u w:val="single"/>
          </w:rPr>
          <w:t>Decreto nº 11.246, de 2022, art. 22, IV</w:t>
        </w:r>
      </w:hyperlink>
      <w:r w:rsidRPr="00521487">
        <w:rPr>
          <w:sz w:val="22"/>
          <w:szCs w:val="22"/>
        </w:rPr>
        <w:t>).</w:t>
      </w:r>
    </w:p>
    <w:p w14:paraId="5BB738D4" w14:textId="77777777" w:rsidR="00521487" w:rsidRPr="00521487" w:rsidRDefault="00521487" w:rsidP="00521487">
      <w:pPr>
        <w:spacing w:before="120" w:after="120" w:line="360" w:lineRule="auto"/>
        <w:jc w:val="both"/>
        <w:rPr>
          <w:sz w:val="22"/>
          <w:szCs w:val="22"/>
        </w:rPr>
      </w:pPr>
      <w:r w:rsidRPr="00521487">
        <w:rPr>
          <w:b/>
          <w:sz w:val="22"/>
          <w:szCs w:val="22"/>
        </w:rPr>
        <w:t>Parágrafo Nono -</w:t>
      </w:r>
      <w:r w:rsidRPr="00521487">
        <w:rPr>
          <w:sz w:val="22"/>
          <w:szCs w:val="22"/>
        </w:rPr>
        <w:t xml:space="preserve"> No caso de ocorrências que possam inviabilizar a execução do contrato nas datas aprazadas, o fiscal do contrato comunicará o fato imediatamente ao gestor do contrato. (</w:t>
      </w:r>
      <w:hyperlink r:id="rId58" w:anchor="art22" w:history="1">
        <w:r w:rsidRPr="00521487">
          <w:rPr>
            <w:sz w:val="22"/>
            <w:szCs w:val="22"/>
            <w:u w:val="single"/>
          </w:rPr>
          <w:t>Decreto nº 11.246, de 2022, art. 22, V</w:t>
        </w:r>
      </w:hyperlink>
      <w:r w:rsidRPr="00521487">
        <w:rPr>
          <w:sz w:val="22"/>
          <w:szCs w:val="22"/>
        </w:rPr>
        <w:t>).</w:t>
      </w:r>
    </w:p>
    <w:p w14:paraId="1F0BFF79" w14:textId="77777777" w:rsidR="00521487" w:rsidRPr="00521487" w:rsidRDefault="00521487" w:rsidP="00521487">
      <w:pPr>
        <w:spacing w:before="120" w:after="120" w:line="360" w:lineRule="auto"/>
        <w:jc w:val="both"/>
        <w:rPr>
          <w:sz w:val="22"/>
          <w:szCs w:val="22"/>
        </w:rPr>
      </w:pPr>
      <w:r w:rsidRPr="00521487">
        <w:rPr>
          <w:b/>
          <w:color w:val="000000"/>
          <w:sz w:val="22"/>
          <w:szCs w:val="22"/>
        </w:rPr>
        <w:lastRenderedPageBreak/>
        <w:t>Parágrafo</w:t>
      </w:r>
      <w:r w:rsidRPr="00521487">
        <w:rPr>
          <w:sz w:val="22"/>
          <w:szCs w:val="22"/>
        </w:rPr>
        <w:t xml:space="preserve"> </w:t>
      </w:r>
      <w:r w:rsidRPr="00521487">
        <w:rPr>
          <w:rFonts w:eastAsia="Arial"/>
          <w:b/>
          <w:iCs/>
          <w:sz w:val="22"/>
          <w:szCs w:val="22"/>
        </w:rPr>
        <w:t>Décimo</w:t>
      </w:r>
      <w:r w:rsidRPr="00521487">
        <w:rPr>
          <w:b/>
          <w:sz w:val="22"/>
          <w:szCs w:val="22"/>
        </w:rPr>
        <w:t xml:space="preserve"> - </w:t>
      </w:r>
      <w:r w:rsidRPr="00521487">
        <w:rPr>
          <w:sz w:val="22"/>
          <w:szCs w:val="22"/>
        </w:rPr>
        <w:t xml:space="preserve">O fiscal do contrato comunicará ao gestor do contrato, em tempo hábil, o término do contrato sob sua responsabilidade, com vistas à renovação tempestiva ou à prorrogação contratual </w:t>
      </w:r>
      <w:hyperlink r:id="rId59" w:anchor="art22" w:history="1">
        <w:r w:rsidRPr="00521487">
          <w:rPr>
            <w:sz w:val="22"/>
            <w:szCs w:val="22"/>
            <w:u w:val="single"/>
          </w:rPr>
          <w:t>(Decreto nº 11.246, de 2022, art. 22, VII</w:t>
        </w:r>
      </w:hyperlink>
      <w:r w:rsidRPr="00521487">
        <w:rPr>
          <w:sz w:val="22"/>
          <w:szCs w:val="22"/>
        </w:rPr>
        <w:t>).</w:t>
      </w:r>
    </w:p>
    <w:p w14:paraId="2A54925C" w14:textId="77777777" w:rsidR="00521487" w:rsidRPr="00521487" w:rsidRDefault="00521487" w:rsidP="00521487">
      <w:pPr>
        <w:spacing w:before="120" w:after="120" w:line="360" w:lineRule="auto"/>
        <w:jc w:val="both"/>
        <w:rPr>
          <w:rFonts w:eastAsia="Arial"/>
          <w:iCs/>
          <w:sz w:val="22"/>
          <w:szCs w:val="22"/>
        </w:rPr>
      </w:pPr>
      <w:r w:rsidRPr="00521487">
        <w:rPr>
          <w:rFonts w:eastAsia="Arial"/>
          <w:b/>
          <w:iCs/>
          <w:sz w:val="22"/>
          <w:szCs w:val="22"/>
        </w:rPr>
        <w:t>Parágrafo Décimo Primeiro -</w:t>
      </w:r>
      <w:r w:rsidRPr="00521487">
        <w:rPr>
          <w:rFonts w:eastAsia="Arial"/>
          <w:iCs/>
          <w:sz w:val="22"/>
          <w:szCs w:val="22"/>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0" w:anchor="art23" w:history="1">
        <w:r w:rsidRPr="00521487">
          <w:rPr>
            <w:rFonts w:eastAsia="Arial"/>
            <w:iCs/>
            <w:sz w:val="22"/>
            <w:szCs w:val="22"/>
            <w:u w:val="single"/>
          </w:rPr>
          <w:t>Art. 23, I e II, do Decreto nº 11.246, de 2022</w:t>
        </w:r>
      </w:hyperlink>
      <w:r w:rsidRPr="00521487">
        <w:rPr>
          <w:rFonts w:eastAsia="Arial"/>
          <w:iCs/>
          <w:sz w:val="22"/>
          <w:szCs w:val="22"/>
        </w:rPr>
        <w:t>).</w:t>
      </w:r>
    </w:p>
    <w:p w14:paraId="097F9F41" w14:textId="77777777" w:rsidR="00521487" w:rsidRPr="00521487" w:rsidRDefault="00521487" w:rsidP="00521487">
      <w:pPr>
        <w:spacing w:before="120" w:after="120" w:line="360" w:lineRule="auto"/>
        <w:jc w:val="both"/>
        <w:rPr>
          <w:sz w:val="22"/>
          <w:szCs w:val="22"/>
        </w:rPr>
      </w:pPr>
      <w:r w:rsidRPr="00521487">
        <w:rPr>
          <w:rFonts w:eastAsia="Arial"/>
          <w:b/>
          <w:iCs/>
          <w:sz w:val="22"/>
          <w:szCs w:val="22"/>
        </w:rPr>
        <w:t>Parágrafo Décimo Segundo -</w:t>
      </w:r>
      <w:r w:rsidRPr="00521487">
        <w:rPr>
          <w:rFonts w:eastAsia="Arial"/>
          <w:iCs/>
          <w:sz w:val="22"/>
          <w:szCs w:val="22"/>
        </w:rPr>
        <w:t xml:space="preserve"> </w:t>
      </w:r>
      <w:r w:rsidRPr="00521487">
        <w:rPr>
          <w:sz w:val="22"/>
          <w:szCs w:val="22"/>
        </w:rPr>
        <w:t>Caso ocorra descumprimento das obrigações contratuais, o fiscal do contrato atuará tempestivamente na solução do problema, reportando ao gestor do contrato para que tome as providências cabíveis, quando ultrapassar a sua competência; (</w:t>
      </w:r>
      <w:hyperlink r:id="rId61" w:anchor="art23" w:history="1">
        <w:r w:rsidRPr="00521487">
          <w:rPr>
            <w:sz w:val="22"/>
            <w:szCs w:val="22"/>
            <w:u w:val="single"/>
          </w:rPr>
          <w:t>Decreto nº 11.246, de 2022, art. 23, IV</w:t>
        </w:r>
      </w:hyperlink>
      <w:r w:rsidRPr="00521487">
        <w:rPr>
          <w:sz w:val="22"/>
          <w:szCs w:val="22"/>
        </w:rPr>
        <w:t>).</w:t>
      </w:r>
    </w:p>
    <w:p w14:paraId="000D2D33" w14:textId="77777777" w:rsidR="00521487" w:rsidRPr="00521487" w:rsidRDefault="00521487" w:rsidP="00521487">
      <w:pPr>
        <w:spacing w:line="360" w:lineRule="auto"/>
        <w:jc w:val="both"/>
        <w:rPr>
          <w:color w:val="000000"/>
          <w:sz w:val="22"/>
          <w:szCs w:val="22"/>
        </w:rPr>
      </w:pPr>
    </w:p>
    <w:p w14:paraId="148BB3EE" w14:textId="77777777" w:rsidR="00521487" w:rsidRPr="00521487" w:rsidRDefault="00521487" w:rsidP="00521487">
      <w:pPr>
        <w:suppressAutoHyphens/>
        <w:spacing w:line="360" w:lineRule="auto"/>
        <w:jc w:val="both"/>
        <w:rPr>
          <w:bCs/>
          <w:sz w:val="22"/>
          <w:szCs w:val="22"/>
          <w:lang w:eastAsia="zh-CN"/>
        </w:rPr>
      </w:pPr>
      <w:r w:rsidRPr="00521487">
        <w:rPr>
          <w:b/>
          <w:bCs/>
          <w:sz w:val="22"/>
          <w:szCs w:val="22"/>
          <w:lang w:eastAsia="zh-CN"/>
        </w:rPr>
        <w:t>CLÁUSULA DÉCIMA PRIMEIRA –</w:t>
      </w:r>
      <w:r w:rsidRPr="00521487">
        <w:rPr>
          <w:bCs/>
          <w:sz w:val="22"/>
          <w:szCs w:val="22"/>
          <w:lang w:eastAsia="zh-CN"/>
        </w:rPr>
        <w:t xml:space="preserve"> </w:t>
      </w:r>
      <w:r w:rsidRPr="00521487">
        <w:rPr>
          <w:b/>
          <w:bCs/>
          <w:sz w:val="22"/>
          <w:szCs w:val="22"/>
          <w:lang w:eastAsia="zh-CN"/>
        </w:rPr>
        <w:t xml:space="preserve">DIREITOS E RESPONSABILIDADES DAS PARTES </w:t>
      </w:r>
    </w:p>
    <w:p w14:paraId="4E825FFE" w14:textId="77777777" w:rsidR="00521487" w:rsidRPr="00521487" w:rsidRDefault="00521487" w:rsidP="00521487">
      <w:pPr>
        <w:spacing w:line="360" w:lineRule="auto"/>
        <w:jc w:val="both"/>
        <w:rPr>
          <w:sz w:val="22"/>
          <w:szCs w:val="22"/>
        </w:rPr>
      </w:pPr>
      <w:r w:rsidRPr="00521487">
        <w:rPr>
          <w:sz w:val="22"/>
          <w:szCs w:val="22"/>
        </w:rPr>
        <w:t>Constituem direitos do CONTRATANTE receber o objeto deste Contrato nas condições avençadas e da CONTRATADA perceber o valor ajustado na forma e prazo convencionados.</w:t>
      </w:r>
    </w:p>
    <w:p w14:paraId="7AA9730C" w14:textId="77777777" w:rsidR="00521487" w:rsidRPr="00521487" w:rsidRDefault="00521487" w:rsidP="00521487">
      <w:pPr>
        <w:spacing w:line="360" w:lineRule="auto"/>
        <w:jc w:val="both"/>
        <w:rPr>
          <w:sz w:val="22"/>
          <w:szCs w:val="22"/>
        </w:rPr>
      </w:pPr>
    </w:p>
    <w:p w14:paraId="51AF90F0" w14:textId="77777777" w:rsidR="00521487" w:rsidRPr="00521487" w:rsidRDefault="00521487" w:rsidP="00521487">
      <w:pPr>
        <w:spacing w:line="360" w:lineRule="auto"/>
        <w:jc w:val="both"/>
        <w:rPr>
          <w:sz w:val="22"/>
          <w:szCs w:val="22"/>
        </w:rPr>
      </w:pPr>
      <w:r w:rsidRPr="00521487">
        <w:rPr>
          <w:b/>
          <w:sz w:val="22"/>
          <w:szCs w:val="22"/>
        </w:rPr>
        <w:t>Parágrafo Primeiro –</w:t>
      </w:r>
      <w:r w:rsidRPr="00521487">
        <w:rPr>
          <w:sz w:val="22"/>
          <w:szCs w:val="22"/>
        </w:rPr>
        <w:t xml:space="preserve"> Obrigações da ADMINISTRAÇÃO:</w:t>
      </w:r>
    </w:p>
    <w:p w14:paraId="57583182" w14:textId="77777777" w:rsidR="00521487" w:rsidRPr="00521487" w:rsidRDefault="00521487" w:rsidP="00521487">
      <w:pPr>
        <w:numPr>
          <w:ilvl w:val="0"/>
          <w:numId w:val="43"/>
        </w:numPr>
        <w:spacing w:before="120" w:after="120" w:line="360" w:lineRule="auto"/>
        <w:ind w:left="714" w:hanging="357"/>
        <w:jc w:val="both"/>
        <w:rPr>
          <w:sz w:val="22"/>
          <w:szCs w:val="22"/>
        </w:rPr>
      </w:pPr>
      <w:r w:rsidRPr="00521487">
        <w:rPr>
          <w:sz w:val="22"/>
          <w:szCs w:val="22"/>
        </w:rPr>
        <w:t>Emitir a ordem de fornecimento e receber o objeto no prazo e condições estabelecidas no instrumento convocatório e seus anexos;</w:t>
      </w:r>
    </w:p>
    <w:p w14:paraId="6D703EC3" w14:textId="77777777" w:rsidR="00521487" w:rsidRPr="00521487" w:rsidRDefault="00521487" w:rsidP="00521487">
      <w:pPr>
        <w:numPr>
          <w:ilvl w:val="0"/>
          <w:numId w:val="43"/>
        </w:numPr>
        <w:spacing w:before="120" w:after="120" w:line="360" w:lineRule="auto"/>
        <w:ind w:left="714" w:hanging="357"/>
        <w:jc w:val="both"/>
        <w:rPr>
          <w:sz w:val="22"/>
          <w:szCs w:val="22"/>
        </w:rPr>
      </w:pPr>
      <w:r w:rsidRPr="00521487">
        <w:rPr>
          <w:sz w:val="22"/>
          <w:szCs w:val="22"/>
        </w:rPr>
        <w:t>Verificar minuciosamente, no prazo fixado, a conformidade dos bens recebidos provisoriamente com as especificações constantes do instrumento convocatório e da proposta, para fins de aceitação e recebimento definitivo;</w:t>
      </w:r>
    </w:p>
    <w:p w14:paraId="0624A652" w14:textId="77777777" w:rsidR="00521487" w:rsidRPr="00521487" w:rsidRDefault="00521487" w:rsidP="00521487">
      <w:pPr>
        <w:numPr>
          <w:ilvl w:val="0"/>
          <w:numId w:val="43"/>
        </w:numPr>
        <w:spacing w:before="120" w:after="120" w:line="360" w:lineRule="auto"/>
        <w:ind w:left="714" w:hanging="357"/>
        <w:jc w:val="both"/>
        <w:rPr>
          <w:sz w:val="22"/>
          <w:szCs w:val="22"/>
        </w:rPr>
      </w:pPr>
      <w:r w:rsidRPr="00521487">
        <w:rPr>
          <w:sz w:val="22"/>
          <w:szCs w:val="22"/>
        </w:rPr>
        <w:t>Comunicar à CONTRATADA, por escrito, sobre imperfeições, falhas ou irregularidades verificadas no objeto fornecido, para que seja substituído, reparado ou corrigido;</w:t>
      </w:r>
    </w:p>
    <w:p w14:paraId="470D456C" w14:textId="77777777" w:rsidR="00521487" w:rsidRPr="00521487" w:rsidRDefault="00521487" w:rsidP="00521487">
      <w:pPr>
        <w:numPr>
          <w:ilvl w:val="0"/>
          <w:numId w:val="43"/>
        </w:numPr>
        <w:spacing w:before="120" w:after="120" w:line="360" w:lineRule="auto"/>
        <w:ind w:left="714" w:hanging="357"/>
        <w:jc w:val="both"/>
        <w:rPr>
          <w:sz w:val="22"/>
          <w:szCs w:val="22"/>
        </w:rPr>
      </w:pPr>
      <w:r w:rsidRPr="00521487">
        <w:rPr>
          <w:sz w:val="22"/>
          <w:szCs w:val="22"/>
        </w:rPr>
        <w:t>Acompanhar e fiscalizar o cumprimento das obrigações da CONTRATADA, através de comissão ou servidor especialmente designado para tanto, aplicando sanções administrativas em caso de descumprimento das obrigações sem justificativa;</w:t>
      </w:r>
    </w:p>
    <w:p w14:paraId="632D0B76" w14:textId="77777777" w:rsidR="00521487" w:rsidRPr="00521487" w:rsidRDefault="00521487" w:rsidP="00521487">
      <w:pPr>
        <w:numPr>
          <w:ilvl w:val="0"/>
          <w:numId w:val="43"/>
        </w:numPr>
        <w:spacing w:before="120" w:after="120" w:line="360" w:lineRule="auto"/>
        <w:ind w:left="714" w:hanging="357"/>
        <w:jc w:val="both"/>
        <w:rPr>
          <w:sz w:val="22"/>
          <w:szCs w:val="22"/>
        </w:rPr>
      </w:pPr>
      <w:r w:rsidRPr="00521487">
        <w:rPr>
          <w:sz w:val="22"/>
          <w:szCs w:val="22"/>
        </w:rPr>
        <w:t>Efetuar o pagamento à CONTRATADA no valor correspondente aos bens entregues, no prazo e forma estabelecidos no instrumento convocatório e seus anexos.</w:t>
      </w:r>
    </w:p>
    <w:p w14:paraId="521D95CB" w14:textId="77777777" w:rsidR="00521487" w:rsidRPr="00521487" w:rsidRDefault="00521487" w:rsidP="00521487">
      <w:pPr>
        <w:numPr>
          <w:ilvl w:val="0"/>
          <w:numId w:val="43"/>
        </w:numPr>
        <w:spacing w:before="120" w:after="120" w:line="360" w:lineRule="auto"/>
        <w:ind w:left="714" w:hanging="357"/>
        <w:jc w:val="both"/>
        <w:rPr>
          <w:sz w:val="22"/>
          <w:szCs w:val="22"/>
        </w:rPr>
      </w:pPr>
      <w:r w:rsidRPr="00521487">
        <w:rPr>
          <w:sz w:val="22"/>
          <w:szCs w:val="22"/>
        </w:rPr>
        <w:t xml:space="preserve">A Administração não responderá por quaisquer compromissos assumidos pela CONTRATADA com terceiros, ainda que vinculados à execução do presente, bem </w:t>
      </w:r>
      <w:r w:rsidRPr="00521487">
        <w:rPr>
          <w:sz w:val="22"/>
          <w:szCs w:val="22"/>
        </w:rPr>
        <w:lastRenderedPageBreak/>
        <w:t>como por qualquer dano causado a terceiros em decorrência de ato da CONTRATADA, de seus empregados, prepostos ou subordinados.</w:t>
      </w:r>
    </w:p>
    <w:p w14:paraId="5408641D" w14:textId="77777777" w:rsidR="00521487" w:rsidRPr="00521487" w:rsidRDefault="00521487" w:rsidP="00521487">
      <w:pPr>
        <w:spacing w:line="360" w:lineRule="auto"/>
        <w:jc w:val="both"/>
        <w:rPr>
          <w:b/>
          <w:sz w:val="22"/>
          <w:szCs w:val="22"/>
        </w:rPr>
      </w:pPr>
    </w:p>
    <w:p w14:paraId="60F57E6E" w14:textId="77777777" w:rsidR="00521487" w:rsidRPr="00521487" w:rsidRDefault="00521487" w:rsidP="00521487">
      <w:pPr>
        <w:spacing w:line="360" w:lineRule="auto"/>
        <w:jc w:val="both"/>
        <w:rPr>
          <w:bCs/>
          <w:sz w:val="22"/>
          <w:szCs w:val="22"/>
        </w:rPr>
      </w:pPr>
      <w:r w:rsidRPr="00521487">
        <w:rPr>
          <w:b/>
          <w:sz w:val="22"/>
          <w:szCs w:val="22"/>
        </w:rPr>
        <w:t xml:space="preserve">Parágrafo Segundo – </w:t>
      </w:r>
      <w:r w:rsidRPr="00521487">
        <w:rPr>
          <w:bCs/>
          <w:sz w:val="22"/>
          <w:szCs w:val="22"/>
        </w:rPr>
        <w:t>Obrigações da CONTRATADA:</w:t>
      </w:r>
    </w:p>
    <w:p w14:paraId="45003041"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A CONTRATADA deve cumprir todas as obrigações constantes no instrumento convocatório, seus anexos e sua proposta, assumindo como exclusivamente seus os riscos e as despesas decorrentes da boa execução do .</w:t>
      </w:r>
    </w:p>
    <w:p w14:paraId="334815D7"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Efetuar a entrega dos bens em perfeitas condições, conforme especificações, prazo e local constantes no Termo de Referência e seus anexos, acompanhado da respectiva nota fiscal na qual constarão as indicações referentes a: marca, fabricante, prazo de garantia que deverá ser no mínimo de 12 (doze) meses, além de incluir a revisão preventiva do veículo quando completar 10.000 (dez mil) km rodados.</w:t>
      </w:r>
    </w:p>
    <w:p w14:paraId="6F7AA5FB"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Responsabilizar-se pelos vícios e danos decorrentes do objeto, de acordo com o Código de Defesa do Consumidor (Lei nº 8.078/1990);</w:t>
      </w:r>
    </w:p>
    <w:p w14:paraId="4F3E75F5"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Substituir, em até 05 (cinco) dias úteis, o item que apresentar incompatibilidade com a descrição do bem, estiverem danificados.</w:t>
      </w:r>
    </w:p>
    <w:p w14:paraId="2A4027E0"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Comunicar à Administração, com antecedência mínima de 07 dias uteis, que antecede a data da entrega, os motivos que impossibilitem o cumprimento do prazo previsto, com a devida comprovação;</w:t>
      </w:r>
    </w:p>
    <w:p w14:paraId="7A46771E"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Manter, durante toda a execução do contrato, em compatibilidade com as obrigações assumidas, todas as condições de habilitação e qualificação exigidas na licitação;</w:t>
      </w:r>
    </w:p>
    <w:p w14:paraId="7C54A352"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Indicar preposto para representá-la durante a execução do contrato;</w:t>
      </w:r>
    </w:p>
    <w:p w14:paraId="560A7082"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Comunicar à Administração sobre qualquer alteração no endereço, conta bancária ou outros dados necessários para recebimento de correspondência, enquanto perdurar os efeitos da contratação;</w:t>
      </w:r>
    </w:p>
    <w:p w14:paraId="698AFE78"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Receber as comunicações da Administração e respondê-las ou atendê-las nos prazos específicos constantes da comunicação;</w:t>
      </w:r>
    </w:p>
    <w:p w14:paraId="14513A3B"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Arcar com todas as despesas diretas e indiretas decorrentes do objeto, tais como tributos, encargos sociais e trabalhistas, transporte, depósito e entrega dos objetos.</w:t>
      </w:r>
    </w:p>
    <w:p w14:paraId="0B33ADD9"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Assegurar durante o período da garantia de 12 (doze) meses, às suas expensas, e após a garantia, pelo prazo mínimo 60 (sessenta)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58A10B16"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lastRenderedPageBreak/>
        <w:t>Responsabilizar-se pelas despesas referentes ao primeiro emplacamento e licenciamento dos veículos faturados em nome do FUNDO MUNICIPAL DE SAÚDE, inscrito no CNPJ sob o nº. 11.867.889/0001-25.</w:t>
      </w:r>
    </w:p>
    <w:p w14:paraId="3533401B"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Responsabilizar-se pelas despesas referentes ao Certificado de Registro do Veículo – CRV e Certificado do Registro e Licenciamento do Veículo – CRLV, e seguro DPVAT do exercício atual.</w:t>
      </w:r>
    </w:p>
    <w:p w14:paraId="0A2F21FB" w14:textId="77777777" w:rsidR="00521487" w:rsidRPr="00521487" w:rsidRDefault="00521487" w:rsidP="00521487">
      <w:pPr>
        <w:numPr>
          <w:ilvl w:val="0"/>
          <w:numId w:val="50"/>
        </w:numPr>
        <w:spacing w:before="60" w:after="60" w:line="360" w:lineRule="auto"/>
        <w:ind w:left="714" w:hanging="357"/>
        <w:jc w:val="both"/>
        <w:rPr>
          <w:color w:val="000000"/>
          <w:sz w:val="22"/>
          <w:szCs w:val="22"/>
        </w:rPr>
      </w:pPr>
      <w:r w:rsidRPr="00521487">
        <w:rPr>
          <w:color w:val="000000"/>
          <w:sz w:val="22"/>
          <w:szCs w:val="22"/>
        </w:rPr>
        <w:t>Apresentar no momento da assinatura do contrato, caso seja Fundação, junto ao ato constitutivo, a Certidão de Regularidade expedida pelo Ministério Público do Rio de Janeiro, Promotoria de Justiça das Fundações, conforme determina a Resolução Complementar nº 15/2005;</w:t>
      </w:r>
    </w:p>
    <w:p w14:paraId="4D374950" w14:textId="77777777" w:rsidR="00521487" w:rsidRPr="00521487" w:rsidRDefault="00521487" w:rsidP="00521487">
      <w:pPr>
        <w:numPr>
          <w:ilvl w:val="0"/>
          <w:numId w:val="50"/>
        </w:numPr>
        <w:spacing w:before="60" w:after="60" w:line="360" w:lineRule="auto"/>
        <w:ind w:left="714" w:hanging="357"/>
        <w:jc w:val="both"/>
        <w:rPr>
          <w:b/>
          <w:color w:val="000000"/>
          <w:sz w:val="22"/>
          <w:szCs w:val="22"/>
        </w:rPr>
      </w:pPr>
      <w:r w:rsidRPr="00521487">
        <w:rPr>
          <w:color w:val="000000"/>
          <w:sz w:val="22"/>
          <w:szCs w:val="22"/>
        </w:rPr>
        <w:t>Responsabilizar-se pela entrega dos veículos com todos os equipamentos legais e manuais de instrução.</w:t>
      </w:r>
    </w:p>
    <w:p w14:paraId="5D046591" w14:textId="77777777" w:rsidR="00521487" w:rsidRPr="00521487" w:rsidRDefault="00521487" w:rsidP="00521487">
      <w:pPr>
        <w:spacing w:line="360" w:lineRule="auto"/>
        <w:jc w:val="both"/>
        <w:rPr>
          <w:sz w:val="22"/>
          <w:szCs w:val="22"/>
        </w:rPr>
      </w:pPr>
    </w:p>
    <w:p w14:paraId="0CB94DE9" w14:textId="77777777" w:rsidR="00521487" w:rsidRPr="00521487" w:rsidRDefault="00521487" w:rsidP="00521487">
      <w:pPr>
        <w:spacing w:line="360" w:lineRule="auto"/>
        <w:jc w:val="both"/>
        <w:rPr>
          <w:sz w:val="22"/>
          <w:szCs w:val="22"/>
          <w:lang w:eastAsia="zh-CN"/>
        </w:rPr>
      </w:pPr>
      <w:r w:rsidRPr="00521487">
        <w:rPr>
          <w:b/>
          <w:sz w:val="22"/>
          <w:szCs w:val="22"/>
        </w:rPr>
        <w:t xml:space="preserve">CLÁUSULA DÉCIMA SEGUNDA – </w:t>
      </w:r>
      <w:r w:rsidRPr="00521487">
        <w:rPr>
          <w:b/>
          <w:bCs/>
          <w:sz w:val="22"/>
          <w:szCs w:val="22"/>
          <w:lang w:eastAsia="zh-CN"/>
        </w:rPr>
        <w:t xml:space="preserve">SANÇÕES ADMINISTRATIVAS PARA O CASO DE INADIMPLEMENTO CONTRATUAL </w:t>
      </w:r>
    </w:p>
    <w:p w14:paraId="3BEE9C24"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Comete infração administrativa, nos termos da lei, o licitante que, com dolo ou culpa: </w:t>
      </w:r>
    </w:p>
    <w:p w14:paraId="4BE8E945"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Parágrafo Primeiro -</w:t>
      </w:r>
      <w:r w:rsidRPr="00521487">
        <w:rPr>
          <w:rFonts w:eastAsia="Calibri"/>
          <w:sz w:val="22"/>
          <w:szCs w:val="22"/>
          <w:lang w:eastAsia="en-US"/>
        </w:rPr>
        <w:t xml:space="preserve"> Deixar de entregar a documentação exigida para o certame ou não entregar qualquer documento que tenha sido solicitado pelo/a pregoeiro/a durante o certame;</w:t>
      </w:r>
    </w:p>
    <w:p w14:paraId="4149CDE3"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Parágrafo Segundo -</w:t>
      </w:r>
      <w:r w:rsidRPr="00521487">
        <w:rPr>
          <w:rFonts w:eastAsia="Calibri"/>
          <w:sz w:val="22"/>
          <w:szCs w:val="22"/>
          <w:lang w:eastAsia="en-US"/>
        </w:rPr>
        <w:t xml:space="preserve"> Salvo em decorrência de fato superveniente devidamente justificado, não mantiver a proposta em especial quando:</w:t>
      </w:r>
    </w:p>
    <w:p w14:paraId="476C64CA"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a) não enviar a proposta adequada ao último lance ofertado ou após a negociação; </w:t>
      </w:r>
    </w:p>
    <w:p w14:paraId="246385BB"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b) recusar-se a enviar o detalhamento da proposta quando exigível; </w:t>
      </w:r>
    </w:p>
    <w:p w14:paraId="190E237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c) pedir para ser desclassificado quando encerrada a etapa competitiva; ou </w:t>
      </w:r>
    </w:p>
    <w:p w14:paraId="4E72449F"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d) deixar de apresentar amostra;</w:t>
      </w:r>
    </w:p>
    <w:p w14:paraId="10BF65CD"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e) apresentar proposta ou amostra em desacordo com as especificações do edital; </w:t>
      </w:r>
    </w:p>
    <w:p w14:paraId="19B11B61"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Parágrafo Terceiro -</w:t>
      </w:r>
      <w:r w:rsidRPr="00521487">
        <w:rPr>
          <w:rFonts w:eastAsia="Calibri"/>
          <w:sz w:val="22"/>
          <w:szCs w:val="22"/>
          <w:lang w:eastAsia="en-US"/>
        </w:rPr>
        <w:t xml:space="preserve"> Não celebrar o contrato ou não entregar a documentação exigida para a contratação, quando convocado dentro do prazo de validade de sua proposta;</w:t>
      </w:r>
    </w:p>
    <w:p w14:paraId="3A740AAA"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Parágrafo Quarto -</w:t>
      </w:r>
      <w:r w:rsidRPr="00521487">
        <w:rPr>
          <w:rFonts w:eastAsia="Calibri"/>
          <w:sz w:val="22"/>
          <w:szCs w:val="22"/>
          <w:lang w:eastAsia="en-US"/>
        </w:rPr>
        <w:t xml:space="preserve"> Recusar-se, sem justificativa, a assinar o contrato ou a ata de registro de preço, ou a aceitar ou retirar o instrumento equivalente no prazo estabelecido pela Administração;</w:t>
      </w:r>
    </w:p>
    <w:p w14:paraId="10C9FEF7"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Parágrafo Quinto -</w:t>
      </w:r>
      <w:r w:rsidRPr="00521487">
        <w:rPr>
          <w:rFonts w:eastAsia="Calibri"/>
          <w:sz w:val="22"/>
          <w:szCs w:val="22"/>
          <w:lang w:eastAsia="en-US"/>
        </w:rPr>
        <w:t xml:space="preserve"> Apresentar declaração ou documentação falsa exigida para o certame ou prestar declaração falsa durante a licitação;</w:t>
      </w:r>
    </w:p>
    <w:p w14:paraId="30471017"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Sexto - </w:t>
      </w:r>
      <w:r w:rsidRPr="00521487">
        <w:rPr>
          <w:rFonts w:eastAsia="Calibri"/>
          <w:sz w:val="22"/>
          <w:szCs w:val="22"/>
          <w:lang w:eastAsia="en-US"/>
        </w:rPr>
        <w:t>Fraudar a licitação;</w:t>
      </w:r>
    </w:p>
    <w:p w14:paraId="31410B56"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lastRenderedPageBreak/>
        <w:t>Parágrafo Sétimo -</w:t>
      </w:r>
      <w:r w:rsidRPr="00521487">
        <w:rPr>
          <w:rFonts w:eastAsia="Calibri"/>
          <w:sz w:val="22"/>
          <w:szCs w:val="22"/>
          <w:lang w:eastAsia="en-US"/>
        </w:rPr>
        <w:t xml:space="preserve"> Comportar-se de modo inidôneo ou cometer fraude de qualquer natureza, em especial quando:</w:t>
      </w:r>
    </w:p>
    <w:p w14:paraId="275CB8F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a) agir em conluio ou em desconformidade com a lei; </w:t>
      </w:r>
    </w:p>
    <w:p w14:paraId="2B2F88BC"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b) induzir deliberadamente a erro no julgamento; </w:t>
      </w:r>
    </w:p>
    <w:p w14:paraId="599D5AF4"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c) apresentar amostra falsificada ou deteriorada; </w:t>
      </w:r>
    </w:p>
    <w:p w14:paraId="04B7278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Oitavo - </w:t>
      </w:r>
      <w:r w:rsidRPr="00521487">
        <w:rPr>
          <w:rFonts w:eastAsia="Calibri"/>
          <w:sz w:val="22"/>
          <w:szCs w:val="22"/>
          <w:lang w:eastAsia="en-US"/>
        </w:rPr>
        <w:t>Praticar atos ilícitos com vistas a frustrar os objetivos da licitação;</w:t>
      </w:r>
    </w:p>
    <w:p w14:paraId="0172F959"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Nono - </w:t>
      </w:r>
      <w:r w:rsidRPr="00521487">
        <w:rPr>
          <w:rFonts w:eastAsia="Calibri"/>
          <w:sz w:val="22"/>
          <w:szCs w:val="22"/>
          <w:lang w:eastAsia="en-US"/>
        </w:rPr>
        <w:t>Praticar ato lesivo previsto no art. 5º da Lei n.º 12.846, de 2013.</w:t>
      </w:r>
    </w:p>
    <w:p w14:paraId="32D4866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 </w:t>
      </w:r>
      <w:r w:rsidRPr="00521487">
        <w:rPr>
          <w:rFonts w:eastAsia="Calibri"/>
          <w:sz w:val="22"/>
          <w:szCs w:val="22"/>
          <w:lang w:eastAsia="en-US"/>
        </w:rPr>
        <w:t xml:space="preserve"> Com fulcro na Lei nº 14.133, de 2021, a Administração poderá, garantida a prévia defesa, aplicar aos licitantes e/ou adjudicatários as seguintes sanções, sem prejuízo das responsabilidades civil e criminal: </w:t>
      </w:r>
    </w:p>
    <w:p w14:paraId="1E33EFD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 xml:space="preserve">a) advertência; </w:t>
      </w:r>
    </w:p>
    <w:p w14:paraId="4983C2DC"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b) multa;</w:t>
      </w:r>
    </w:p>
    <w:p w14:paraId="5ED74E45"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c) impedimento de licitar e contratar e</w:t>
      </w:r>
    </w:p>
    <w:p w14:paraId="04E29538"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d) declaração de inidoneidade para licitar ou contratar, enquanto perdurarem os motivos determinantes da punição ou até que seja promovida sua reabilitação perante a própria autoridade que aplicou a penalidade.</w:t>
      </w:r>
    </w:p>
    <w:p w14:paraId="03834B42"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Primeiro - </w:t>
      </w:r>
      <w:r w:rsidRPr="00521487">
        <w:rPr>
          <w:rFonts w:eastAsia="Calibri"/>
          <w:sz w:val="22"/>
          <w:szCs w:val="22"/>
          <w:lang w:eastAsia="en-US"/>
        </w:rPr>
        <w:t>Na aplicação das sanções serão considerados:</w:t>
      </w:r>
    </w:p>
    <w:p w14:paraId="5EEAC225"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a) a natureza e a gravidade da infração cometida.</w:t>
      </w:r>
    </w:p>
    <w:p w14:paraId="6F26F4DB"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b) as peculiaridades do caso concreto</w:t>
      </w:r>
    </w:p>
    <w:p w14:paraId="448C7995"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c) as circunstâncias agravantes ou atenuantes</w:t>
      </w:r>
    </w:p>
    <w:p w14:paraId="5C2124EA"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d) os danos que dela provierem para a Administração Pública</w:t>
      </w:r>
    </w:p>
    <w:p w14:paraId="7E921266"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sz w:val="22"/>
          <w:szCs w:val="22"/>
          <w:lang w:eastAsia="en-US"/>
        </w:rPr>
        <w:t>e) a implantação ou o aperfeiçoamento de programa de integridade, conforme normas e orientações dos órgãos de controle.</w:t>
      </w:r>
    </w:p>
    <w:p w14:paraId="44D8DAC0" w14:textId="77777777" w:rsidR="00521487" w:rsidRPr="00521487" w:rsidRDefault="00521487" w:rsidP="00521487">
      <w:pPr>
        <w:spacing w:before="60" w:after="60" w:line="360" w:lineRule="auto"/>
        <w:jc w:val="both"/>
        <w:rPr>
          <w:rFonts w:eastAsia="Calibri"/>
          <w:color w:val="000000"/>
          <w:sz w:val="22"/>
          <w:szCs w:val="22"/>
          <w:lang w:eastAsia="en-US"/>
        </w:rPr>
      </w:pPr>
      <w:r w:rsidRPr="00521487">
        <w:rPr>
          <w:rFonts w:eastAsia="Calibri"/>
          <w:b/>
          <w:sz w:val="22"/>
          <w:szCs w:val="22"/>
          <w:lang w:eastAsia="en-US"/>
        </w:rPr>
        <w:t xml:space="preserve">Parágrafo Décimo Segundo - </w:t>
      </w:r>
      <w:r w:rsidRPr="00521487">
        <w:rPr>
          <w:rFonts w:eastAsia="Calibri"/>
          <w:color w:val="000000"/>
          <w:sz w:val="22"/>
          <w:szCs w:val="22"/>
          <w:lang w:eastAsia="en-US"/>
        </w:rPr>
        <w:t>A multa será recolhida em percentual de 0,5% a 30% incidente sobre o valor do contrato licitado.</w:t>
      </w:r>
    </w:p>
    <w:p w14:paraId="4E4CCFCA"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Terceiro - </w:t>
      </w:r>
      <w:r w:rsidRPr="00521487">
        <w:rPr>
          <w:rFonts w:eastAsia="Calibri"/>
          <w:sz w:val="22"/>
          <w:szCs w:val="22"/>
          <w:lang w:eastAsia="en-US"/>
        </w:rPr>
        <w:t>As sanções de advertência, impedimento de licitar e contratar e declaração de inidoneidade para licitar ou contratar poderão ser aplicadas, cumulativamente ou não, à penalidade de multa.</w:t>
      </w:r>
    </w:p>
    <w:p w14:paraId="73CC62A1"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Quarto - </w:t>
      </w:r>
      <w:r w:rsidRPr="00521487">
        <w:rPr>
          <w:rFonts w:eastAsia="Calibri"/>
          <w:sz w:val="22"/>
          <w:szCs w:val="22"/>
          <w:lang w:eastAsia="en-US"/>
        </w:rPr>
        <w:t xml:space="preserve">Na aplicação da sanção de multa será concedido o prazo de </w:t>
      </w:r>
      <w:r w:rsidRPr="00521487">
        <w:rPr>
          <w:rFonts w:eastAsia="Calibri"/>
          <w:color w:val="000000"/>
          <w:sz w:val="22"/>
          <w:szCs w:val="22"/>
          <w:lang w:eastAsia="en-US"/>
        </w:rPr>
        <w:t xml:space="preserve">15 (quinze) dias úteis, a contar da comunicação oficial, para recolhimento da multa fixada e/ou apresentação de </w:t>
      </w:r>
      <w:r w:rsidRPr="00521487">
        <w:rPr>
          <w:rFonts w:eastAsia="Calibri"/>
          <w:sz w:val="22"/>
          <w:szCs w:val="22"/>
          <w:lang w:eastAsia="en-US"/>
        </w:rPr>
        <w:t>defesa do interessado.</w:t>
      </w:r>
    </w:p>
    <w:p w14:paraId="02F0AA1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Quinto - </w:t>
      </w:r>
      <w:r w:rsidRPr="00521487">
        <w:rPr>
          <w:rFonts w:eastAsia="Calibri"/>
          <w:sz w:val="22"/>
          <w:szCs w:val="22"/>
          <w:lang w:eastAsia="en-US"/>
        </w:rPr>
        <w:t xml:space="preserve">A recusa injustificada do adjudicatário em assinar o contrato ou a ata de registro de preço, ou em aceitar ou retirar o instrumento equivalente no prazo </w:t>
      </w:r>
      <w:r w:rsidRPr="00521487">
        <w:rPr>
          <w:rFonts w:eastAsia="Calibri"/>
          <w:sz w:val="22"/>
          <w:szCs w:val="22"/>
          <w:lang w:eastAsia="en-US"/>
        </w:rPr>
        <w:lastRenderedPageBreak/>
        <w:t xml:space="preserve">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65B8C6C2"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Sexto - </w:t>
      </w:r>
      <w:r w:rsidRPr="00521487">
        <w:rPr>
          <w:rFonts w:eastAsia="Calibri"/>
          <w:sz w:val="22"/>
          <w:szCs w:val="22"/>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CADDAFD"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Sétimo </w:t>
      </w:r>
      <w:r w:rsidRPr="00521487">
        <w:rPr>
          <w:rFonts w:eastAsia="Calibri"/>
          <w:sz w:val="22"/>
          <w:szCs w:val="22"/>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4B71CF0"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Oitavo - </w:t>
      </w:r>
      <w:r w:rsidRPr="00521487">
        <w:rPr>
          <w:rFonts w:eastAsia="Calibri"/>
          <w:sz w:val="22"/>
          <w:szCs w:val="22"/>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FDDF4C8"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Décimo Nono - </w:t>
      </w:r>
      <w:r w:rsidRPr="00521487">
        <w:rPr>
          <w:rFonts w:eastAsia="Calibri"/>
          <w:sz w:val="22"/>
          <w:szCs w:val="22"/>
          <w:lang w:eastAsia="en-US"/>
        </w:rPr>
        <w:t>O recurso e o pedido de reconsideração terão efeito suspensivo do ato ou da decisão recorrida até que sobrevenha decisão final da autoridade competente.</w:t>
      </w:r>
    </w:p>
    <w:p w14:paraId="31049571"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Vigésimo </w:t>
      </w:r>
      <w:r w:rsidRPr="00521487">
        <w:rPr>
          <w:rFonts w:eastAsia="Calibri"/>
          <w:sz w:val="22"/>
          <w:szCs w:val="22"/>
          <w:lang w:eastAsia="en-US"/>
        </w:rPr>
        <w:t>– A aplicação das sanções previstas neste edital não exclui, em hipótese alguma, a obrigação de reparação integral dos danos causados.</w:t>
      </w:r>
    </w:p>
    <w:p w14:paraId="17E5E266" w14:textId="77777777" w:rsidR="00521487" w:rsidRPr="00521487" w:rsidRDefault="00521487" w:rsidP="00521487">
      <w:pPr>
        <w:spacing w:before="60" w:after="60" w:line="360" w:lineRule="auto"/>
        <w:jc w:val="both"/>
        <w:rPr>
          <w:rFonts w:eastAsia="Calibri"/>
          <w:sz w:val="22"/>
          <w:szCs w:val="22"/>
          <w:lang w:eastAsia="en-US"/>
        </w:rPr>
      </w:pPr>
      <w:r w:rsidRPr="00521487">
        <w:rPr>
          <w:rFonts w:eastAsia="Calibri"/>
          <w:b/>
          <w:sz w:val="22"/>
          <w:szCs w:val="22"/>
          <w:lang w:eastAsia="en-US"/>
        </w:rPr>
        <w:t xml:space="preserve">Parágrafo Vigésimo Primeiro - </w:t>
      </w:r>
      <w:r w:rsidRPr="00521487">
        <w:rPr>
          <w:rFonts w:eastAsia="Calibri"/>
          <w:sz w:val="22"/>
          <w:szCs w:val="22"/>
          <w:lang w:eastAsia="en-US"/>
        </w:rPr>
        <w:t>A sanção de impedimento de licitar e contratar será aplicada ao responsável em decorrência das infrações administrativas relacionadas nos itens 22.1.1, 22.1.2 e 22.1.3 do Anexo I do Edital, quando não se justificar a imposição de penalidade mais grave, e impedirá o responsável de licitar e contratar no âmbito da Administração Pública direta e indireta do Município de Bom Jardim, pelo prazo máximo de 3 (três) anos</w:t>
      </w:r>
    </w:p>
    <w:p w14:paraId="692B2E6E" w14:textId="77777777" w:rsidR="00521487" w:rsidRPr="00521487" w:rsidRDefault="00521487" w:rsidP="00521487">
      <w:pPr>
        <w:spacing w:line="360" w:lineRule="auto"/>
        <w:jc w:val="both"/>
        <w:rPr>
          <w:rFonts w:eastAsia="Calibri"/>
          <w:sz w:val="22"/>
          <w:szCs w:val="22"/>
          <w:lang w:eastAsia="en-US"/>
        </w:rPr>
      </w:pPr>
      <w:r w:rsidRPr="00521487">
        <w:rPr>
          <w:rFonts w:eastAsia="Calibri"/>
          <w:b/>
          <w:sz w:val="22"/>
          <w:szCs w:val="22"/>
          <w:lang w:eastAsia="en-US"/>
        </w:rPr>
        <w:t xml:space="preserve">Parágrafo Vigésimo Segundo - </w:t>
      </w:r>
      <w:r w:rsidRPr="00521487">
        <w:rPr>
          <w:rFonts w:eastAsia="Calibri"/>
          <w:sz w:val="22"/>
          <w:szCs w:val="22"/>
          <w:lang w:eastAsia="en-US"/>
        </w:rPr>
        <w:t xml:space="preserve">Poderá ser aplicada ao responsável a sanção de declaração de inidoneidade para licitar ou contratar, em decorrência da prática das infrações dispostas nos itens 22.1.4, 22.1.5, 22.1.6, 22.1.7 e 22.1.8, do Edital, bem como pelas infrações administrativas previstas nos itens 22.1.1, 22.1.2, e 22.1.3, do Anexo I do Edital, que justifiquem a imposição </w:t>
      </w:r>
      <w:r w:rsidRPr="00521487">
        <w:rPr>
          <w:rFonts w:eastAsia="Calibri"/>
          <w:sz w:val="22"/>
          <w:szCs w:val="22"/>
          <w:lang w:eastAsia="en-US"/>
        </w:rPr>
        <w:lastRenderedPageBreak/>
        <w:t>de penalidade mais grave que a sanção de impedimento de licitar e contratar, cuja duração observará o prazo previsto no art. 156, §5º, da Lei n.º 14.133/2021.</w:t>
      </w:r>
    </w:p>
    <w:p w14:paraId="38A127D3" w14:textId="77777777" w:rsidR="00521487" w:rsidRPr="00521487" w:rsidRDefault="00521487" w:rsidP="00521487">
      <w:pPr>
        <w:spacing w:line="360" w:lineRule="auto"/>
        <w:jc w:val="both"/>
        <w:rPr>
          <w:rFonts w:eastAsia="Calibri"/>
          <w:sz w:val="22"/>
          <w:szCs w:val="22"/>
          <w:lang w:eastAsia="en-US"/>
        </w:rPr>
      </w:pPr>
    </w:p>
    <w:p w14:paraId="198198C7" w14:textId="77777777" w:rsidR="00521487" w:rsidRPr="00521487" w:rsidRDefault="00521487" w:rsidP="00521487">
      <w:pPr>
        <w:spacing w:line="360" w:lineRule="auto"/>
        <w:jc w:val="both"/>
        <w:rPr>
          <w:b/>
          <w:bCs/>
          <w:sz w:val="22"/>
          <w:szCs w:val="22"/>
        </w:rPr>
      </w:pPr>
      <w:r w:rsidRPr="00521487">
        <w:rPr>
          <w:b/>
          <w:sz w:val="22"/>
          <w:szCs w:val="22"/>
        </w:rPr>
        <w:t>CLÁUSULA DÉCIMA TERCEIRA –</w:t>
      </w:r>
      <w:r w:rsidRPr="00521487">
        <w:rPr>
          <w:color w:val="FF0000"/>
          <w:sz w:val="22"/>
          <w:szCs w:val="22"/>
        </w:rPr>
        <w:t xml:space="preserve"> </w:t>
      </w:r>
      <w:r w:rsidRPr="00521487">
        <w:rPr>
          <w:b/>
          <w:bCs/>
          <w:sz w:val="22"/>
          <w:szCs w:val="22"/>
        </w:rPr>
        <w:t xml:space="preserve">DAS ALTERAÇÕES </w:t>
      </w:r>
    </w:p>
    <w:p w14:paraId="1BCEDCF1" w14:textId="77777777" w:rsidR="00521487" w:rsidRPr="00521487" w:rsidRDefault="00521487" w:rsidP="00521487">
      <w:pPr>
        <w:spacing w:line="360" w:lineRule="auto"/>
        <w:jc w:val="both"/>
        <w:rPr>
          <w:color w:val="000000"/>
          <w:sz w:val="22"/>
          <w:szCs w:val="22"/>
        </w:rPr>
      </w:pPr>
      <w:r w:rsidRPr="00521487">
        <w:rPr>
          <w:color w:val="000000"/>
          <w:sz w:val="22"/>
          <w:szCs w:val="22"/>
        </w:rPr>
        <w:t>Os contratos poderão ser alterados, com as devidas justificativas,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9FECA70" w14:textId="77777777" w:rsidR="00521487" w:rsidRPr="00521487" w:rsidRDefault="00521487" w:rsidP="00521487">
      <w:pPr>
        <w:spacing w:before="60" w:after="60" w:line="360" w:lineRule="auto"/>
        <w:jc w:val="both"/>
        <w:rPr>
          <w:color w:val="000000"/>
          <w:sz w:val="22"/>
          <w:szCs w:val="22"/>
        </w:rPr>
      </w:pPr>
      <w:r w:rsidRPr="00521487">
        <w:rPr>
          <w:b/>
          <w:color w:val="000000"/>
          <w:sz w:val="22"/>
          <w:szCs w:val="22"/>
        </w:rPr>
        <w:t xml:space="preserve">Parágrafo Primeiro - </w:t>
      </w:r>
      <w:r w:rsidRPr="00521487">
        <w:rPr>
          <w:color w:val="000000"/>
          <w:sz w:val="22"/>
          <w:szCs w:val="22"/>
        </w:rPr>
        <w:t xml:space="preserve">Em caso de criação, alteração ou extinção de quaisquer tributos ou encargos legais ou superveniência de disposições legais, com comprovada repercussão sobre os preços contratados; </w:t>
      </w:r>
    </w:p>
    <w:p w14:paraId="6EA91010" w14:textId="77777777" w:rsidR="00521487" w:rsidRPr="00521487" w:rsidRDefault="00521487" w:rsidP="00521487">
      <w:pPr>
        <w:spacing w:before="60" w:after="60" w:line="360" w:lineRule="auto"/>
        <w:jc w:val="both"/>
        <w:rPr>
          <w:color w:val="000000"/>
          <w:sz w:val="22"/>
          <w:szCs w:val="22"/>
        </w:rPr>
      </w:pPr>
      <w:r w:rsidRPr="00521487">
        <w:rPr>
          <w:b/>
          <w:color w:val="000000"/>
          <w:sz w:val="22"/>
          <w:szCs w:val="22"/>
        </w:rPr>
        <w:t xml:space="preserve">Parágrafo Segundo - </w:t>
      </w:r>
      <w:r w:rsidRPr="00521487">
        <w:rPr>
          <w:color w:val="000000"/>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6DA2CCC" w14:textId="77777777" w:rsidR="00521487" w:rsidRPr="00521487" w:rsidRDefault="00521487" w:rsidP="00521487">
      <w:pPr>
        <w:spacing w:before="60" w:after="60" w:line="360" w:lineRule="auto"/>
        <w:jc w:val="both"/>
        <w:rPr>
          <w:color w:val="000000"/>
          <w:sz w:val="22"/>
          <w:szCs w:val="22"/>
        </w:rPr>
      </w:pPr>
      <w:r w:rsidRPr="00521487">
        <w:rPr>
          <w:b/>
          <w:color w:val="000000"/>
          <w:sz w:val="22"/>
          <w:szCs w:val="22"/>
        </w:rPr>
        <w:t>Parágrafo Terceiro -</w:t>
      </w:r>
      <w:r w:rsidRPr="00521487">
        <w:rPr>
          <w:color w:val="000000"/>
          <w:sz w:val="22"/>
          <w:szCs w:val="22"/>
        </w:rPr>
        <w:t xml:space="preserve"> Poderão ser repactuados, a pedido do interessado, conforme critérios definidos para a contratação. </w:t>
      </w:r>
    </w:p>
    <w:p w14:paraId="5AF57908" w14:textId="77777777" w:rsidR="00521487" w:rsidRPr="00521487" w:rsidRDefault="00521487" w:rsidP="00521487">
      <w:pPr>
        <w:spacing w:line="360" w:lineRule="auto"/>
        <w:jc w:val="both"/>
        <w:rPr>
          <w:sz w:val="22"/>
          <w:szCs w:val="22"/>
        </w:rPr>
      </w:pPr>
      <w:r w:rsidRPr="00521487">
        <w:rPr>
          <w:b/>
          <w:sz w:val="22"/>
          <w:szCs w:val="22"/>
        </w:rPr>
        <w:t>CLÁUSULA DÉCIMA QUARTA -</w:t>
      </w:r>
      <w:r w:rsidRPr="00521487">
        <w:rPr>
          <w:sz w:val="22"/>
          <w:szCs w:val="22"/>
        </w:rPr>
        <w:t xml:space="preserve"> </w:t>
      </w:r>
      <w:r w:rsidRPr="00521487">
        <w:rPr>
          <w:b/>
          <w:bCs/>
          <w:sz w:val="22"/>
          <w:szCs w:val="22"/>
        </w:rPr>
        <w:t xml:space="preserve">LEGISLAÇÃO APLICÁVEL </w:t>
      </w:r>
    </w:p>
    <w:p w14:paraId="16310977" w14:textId="77777777" w:rsidR="00521487" w:rsidRPr="00521487" w:rsidRDefault="00521487" w:rsidP="00521487">
      <w:pPr>
        <w:spacing w:line="360" w:lineRule="auto"/>
        <w:jc w:val="both"/>
        <w:rPr>
          <w:sz w:val="22"/>
          <w:szCs w:val="22"/>
        </w:rPr>
      </w:pPr>
      <w:r w:rsidRPr="00521487">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244E0BC" w14:textId="77777777" w:rsidR="00521487" w:rsidRPr="00521487" w:rsidRDefault="00521487" w:rsidP="00521487">
      <w:pPr>
        <w:spacing w:line="360" w:lineRule="auto"/>
        <w:jc w:val="both"/>
        <w:rPr>
          <w:b/>
          <w:bCs/>
          <w:sz w:val="22"/>
          <w:szCs w:val="22"/>
        </w:rPr>
      </w:pPr>
    </w:p>
    <w:p w14:paraId="576E8993" w14:textId="77777777" w:rsidR="00521487" w:rsidRPr="00521487" w:rsidRDefault="00521487" w:rsidP="00521487">
      <w:pPr>
        <w:spacing w:line="360" w:lineRule="auto"/>
        <w:jc w:val="both"/>
        <w:rPr>
          <w:sz w:val="22"/>
          <w:szCs w:val="22"/>
        </w:rPr>
      </w:pPr>
      <w:r w:rsidRPr="00521487">
        <w:rPr>
          <w:b/>
          <w:sz w:val="22"/>
          <w:szCs w:val="22"/>
        </w:rPr>
        <w:t xml:space="preserve">CLÁUSULA DÉCIMA QUINTA - </w:t>
      </w:r>
      <w:r w:rsidRPr="00521487">
        <w:rPr>
          <w:b/>
          <w:bCs/>
          <w:sz w:val="22"/>
          <w:szCs w:val="22"/>
        </w:rPr>
        <w:t xml:space="preserve">DA PUBLICAÇÃO </w:t>
      </w:r>
    </w:p>
    <w:p w14:paraId="46A0C137" w14:textId="77777777" w:rsidR="00521487" w:rsidRPr="00521487" w:rsidRDefault="00521487" w:rsidP="00521487">
      <w:pPr>
        <w:spacing w:line="360" w:lineRule="auto"/>
        <w:jc w:val="both"/>
        <w:rPr>
          <w:sz w:val="22"/>
          <w:szCs w:val="22"/>
        </w:rPr>
      </w:pPr>
      <w:r w:rsidRPr="00521487">
        <w:rPr>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0213BA4" w14:textId="77777777" w:rsidR="00521487" w:rsidRPr="00521487" w:rsidRDefault="00521487" w:rsidP="00521487">
      <w:pPr>
        <w:spacing w:line="360" w:lineRule="auto"/>
        <w:jc w:val="both"/>
        <w:rPr>
          <w:b/>
          <w:bCs/>
          <w:sz w:val="22"/>
          <w:szCs w:val="22"/>
        </w:rPr>
      </w:pPr>
    </w:p>
    <w:p w14:paraId="35F9C231" w14:textId="77777777" w:rsidR="00521487" w:rsidRPr="00521487" w:rsidRDefault="00521487" w:rsidP="00521487">
      <w:pPr>
        <w:spacing w:line="360" w:lineRule="auto"/>
        <w:jc w:val="both"/>
        <w:rPr>
          <w:sz w:val="22"/>
          <w:szCs w:val="22"/>
        </w:rPr>
      </w:pPr>
      <w:r w:rsidRPr="00521487">
        <w:rPr>
          <w:b/>
          <w:sz w:val="22"/>
          <w:szCs w:val="22"/>
        </w:rPr>
        <w:t>CLÁUSULA DÉCIMA SEXTA -</w:t>
      </w:r>
      <w:r w:rsidRPr="00521487">
        <w:rPr>
          <w:sz w:val="22"/>
          <w:szCs w:val="22"/>
        </w:rPr>
        <w:t xml:space="preserve"> </w:t>
      </w:r>
      <w:r w:rsidRPr="00521487">
        <w:rPr>
          <w:b/>
          <w:bCs/>
          <w:sz w:val="22"/>
          <w:szCs w:val="22"/>
        </w:rPr>
        <w:t>CASOS OMISSOS</w:t>
      </w:r>
    </w:p>
    <w:p w14:paraId="499BB3CF" w14:textId="77777777" w:rsidR="00521487" w:rsidRPr="00521487" w:rsidRDefault="00521487" w:rsidP="00521487">
      <w:pPr>
        <w:spacing w:line="360" w:lineRule="auto"/>
        <w:jc w:val="both"/>
        <w:rPr>
          <w:sz w:val="22"/>
          <w:szCs w:val="22"/>
        </w:rPr>
      </w:pPr>
      <w:r w:rsidRPr="0052148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54DD627" w14:textId="77777777" w:rsidR="00521487" w:rsidRPr="00521487" w:rsidRDefault="00521487" w:rsidP="00521487">
      <w:pPr>
        <w:spacing w:line="360" w:lineRule="auto"/>
        <w:jc w:val="both"/>
        <w:rPr>
          <w:sz w:val="22"/>
          <w:szCs w:val="22"/>
        </w:rPr>
      </w:pPr>
    </w:p>
    <w:p w14:paraId="461D7AB9" w14:textId="77777777" w:rsidR="00521487" w:rsidRPr="00521487" w:rsidRDefault="00521487" w:rsidP="00521487">
      <w:pPr>
        <w:spacing w:line="360" w:lineRule="auto"/>
        <w:jc w:val="both"/>
        <w:rPr>
          <w:sz w:val="22"/>
          <w:szCs w:val="22"/>
        </w:rPr>
      </w:pPr>
      <w:r w:rsidRPr="00521487">
        <w:rPr>
          <w:b/>
          <w:bCs/>
          <w:sz w:val="22"/>
          <w:szCs w:val="22"/>
        </w:rPr>
        <w:t>CLÁUSULA DÉCIMA OITAVA - SÉTIMA</w:t>
      </w:r>
    </w:p>
    <w:p w14:paraId="73F9DBE7" w14:textId="77777777" w:rsidR="00521487" w:rsidRPr="00521487" w:rsidRDefault="00521487" w:rsidP="00521487">
      <w:pPr>
        <w:spacing w:line="360" w:lineRule="auto"/>
        <w:jc w:val="both"/>
        <w:rPr>
          <w:sz w:val="22"/>
          <w:szCs w:val="22"/>
        </w:rPr>
      </w:pPr>
      <w:r w:rsidRPr="00521487">
        <w:rPr>
          <w:sz w:val="22"/>
          <w:szCs w:val="22"/>
        </w:rPr>
        <w:t>Fica eleito o foro da Comarca de Bom Jardim/ RJ para dirimir dúvidas ou questões oriundas do presente contrato.</w:t>
      </w:r>
    </w:p>
    <w:p w14:paraId="53761ECF" w14:textId="77777777" w:rsidR="00521487" w:rsidRPr="00521487" w:rsidRDefault="00521487" w:rsidP="00521487">
      <w:pPr>
        <w:spacing w:line="360" w:lineRule="auto"/>
        <w:jc w:val="both"/>
        <w:rPr>
          <w:sz w:val="22"/>
          <w:szCs w:val="22"/>
        </w:rPr>
      </w:pPr>
    </w:p>
    <w:p w14:paraId="7588C8A2" w14:textId="77777777" w:rsidR="00521487" w:rsidRPr="00521487" w:rsidRDefault="00521487" w:rsidP="00521487">
      <w:pPr>
        <w:spacing w:line="360" w:lineRule="auto"/>
        <w:jc w:val="both"/>
        <w:rPr>
          <w:sz w:val="22"/>
          <w:szCs w:val="22"/>
        </w:rPr>
      </w:pPr>
      <w:r w:rsidRPr="00521487">
        <w:rPr>
          <w:sz w:val="22"/>
          <w:szCs w:val="22"/>
        </w:rPr>
        <w:t>E por estarem justas e contratadas, as partes assinam o presente instrumento contratual, em 03 (três vias) iguais e rubricadas para todos os fins de direito, na presença das testemunhas abaixo.</w:t>
      </w:r>
    </w:p>
    <w:p w14:paraId="1B85DC19" w14:textId="77777777" w:rsidR="00521487" w:rsidRPr="00521487" w:rsidRDefault="00521487" w:rsidP="00521487">
      <w:pPr>
        <w:spacing w:line="360" w:lineRule="auto"/>
        <w:jc w:val="both"/>
        <w:rPr>
          <w:sz w:val="22"/>
          <w:szCs w:val="22"/>
        </w:rPr>
      </w:pPr>
    </w:p>
    <w:p w14:paraId="79597E79" w14:textId="77777777" w:rsidR="00521487" w:rsidRPr="00521487" w:rsidRDefault="00521487" w:rsidP="00521487">
      <w:pPr>
        <w:spacing w:line="360" w:lineRule="auto"/>
        <w:jc w:val="center"/>
        <w:rPr>
          <w:sz w:val="22"/>
          <w:szCs w:val="22"/>
        </w:rPr>
      </w:pPr>
      <w:r w:rsidRPr="00521487">
        <w:rPr>
          <w:sz w:val="22"/>
          <w:szCs w:val="22"/>
        </w:rPr>
        <w:t xml:space="preserve">Bom Jardim / RJ, xx de xxxxxxxxxxxxxxx de 2025. </w:t>
      </w:r>
    </w:p>
    <w:p w14:paraId="7955EE86" w14:textId="77777777" w:rsidR="00521487" w:rsidRPr="00521487" w:rsidRDefault="00521487" w:rsidP="00521487">
      <w:pPr>
        <w:keepNext/>
        <w:spacing w:line="360" w:lineRule="auto"/>
        <w:jc w:val="center"/>
        <w:outlineLvl w:val="1"/>
        <w:rPr>
          <w:b/>
          <w:i/>
          <w:color w:val="FF0000"/>
          <w:sz w:val="22"/>
          <w:szCs w:val="22"/>
        </w:rPr>
      </w:pPr>
    </w:p>
    <w:p w14:paraId="70AC9392" w14:textId="77777777" w:rsidR="00521487" w:rsidRPr="00521487" w:rsidRDefault="00521487" w:rsidP="00521487">
      <w:pPr>
        <w:keepNext/>
        <w:spacing w:line="360" w:lineRule="auto"/>
        <w:jc w:val="center"/>
        <w:outlineLvl w:val="1"/>
        <w:rPr>
          <w:b/>
          <w:i/>
          <w:sz w:val="22"/>
          <w:szCs w:val="22"/>
        </w:rPr>
      </w:pPr>
      <w:r w:rsidRPr="00521487">
        <w:rPr>
          <w:b/>
          <w:i/>
          <w:sz w:val="22"/>
          <w:szCs w:val="22"/>
        </w:rPr>
        <w:t>FUNDO MUNICIPAL DE SAÚDE</w:t>
      </w:r>
    </w:p>
    <w:p w14:paraId="27A642D9" w14:textId="77777777" w:rsidR="00521487" w:rsidRPr="00521487" w:rsidRDefault="00521487" w:rsidP="00521487">
      <w:pPr>
        <w:spacing w:line="360" w:lineRule="auto"/>
        <w:jc w:val="center"/>
        <w:rPr>
          <w:b/>
          <w:sz w:val="22"/>
          <w:szCs w:val="22"/>
        </w:rPr>
      </w:pPr>
      <w:r w:rsidRPr="00521487">
        <w:rPr>
          <w:b/>
          <w:sz w:val="22"/>
          <w:szCs w:val="22"/>
        </w:rPr>
        <w:t>CONTRATANTE</w:t>
      </w:r>
    </w:p>
    <w:p w14:paraId="305F4D95" w14:textId="77777777" w:rsidR="00521487" w:rsidRPr="00521487" w:rsidRDefault="00521487" w:rsidP="00521487">
      <w:pPr>
        <w:spacing w:line="360" w:lineRule="auto"/>
        <w:jc w:val="center"/>
        <w:rPr>
          <w:b/>
          <w:sz w:val="22"/>
          <w:szCs w:val="22"/>
        </w:rPr>
      </w:pPr>
    </w:p>
    <w:p w14:paraId="5330234C" w14:textId="77777777" w:rsidR="00521487" w:rsidRPr="00521487" w:rsidRDefault="00521487" w:rsidP="00521487">
      <w:pPr>
        <w:spacing w:line="360" w:lineRule="auto"/>
        <w:jc w:val="center"/>
        <w:rPr>
          <w:b/>
          <w:sz w:val="22"/>
          <w:szCs w:val="22"/>
        </w:rPr>
      </w:pPr>
    </w:p>
    <w:p w14:paraId="78C6F019" w14:textId="77777777" w:rsidR="00521487" w:rsidRPr="00521487" w:rsidRDefault="00521487" w:rsidP="00521487">
      <w:pPr>
        <w:spacing w:line="360" w:lineRule="auto"/>
        <w:jc w:val="center"/>
        <w:rPr>
          <w:b/>
          <w:sz w:val="22"/>
          <w:szCs w:val="22"/>
        </w:rPr>
      </w:pPr>
      <w:r w:rsidRPr="00521487">
        <w:rPr>
          <w:b/>
          <w:sz w:val="22"/>
          <w:szCs w:val="22"/>
        </w:rPr>
        <w:t>xxxxxxxxxxxxxxxxxxxxxxxxxxx</w:t>
      </w:r>
    </w:p>
    <w:p w14:paraId="02F5F8F4" w14:textId="77777777" w:rsidR="00521487" w:rsidRPr="00521487" w:rsidRDefault="00521487" w:rsidP="00521487">
      <w:pPr>
        <w:spacing w:line="360" w:lineRule="auto"/>
        <w:jc w:val="center"/>
        <w:rPr>
          <w:b/>
          <w:sz w:val="22"/>
          <w:szCs w:val="22"/>
        </w:rPr>
      </w:pPr>
      <w:r w:rsidRPr="00521487">
        <w:rPr>
          <w:b/>
          <w:sz w:val="22"/>
          <w:szCs w:val="22"/>
        </w:rPr>
        <w:t>CONTRATADA</w:t>
      </w:r>
    </w:p>
    <w:p w14:paraId="315C6482" w14:textId="77777777" w:rsidR="00521487" w:rsidRPr="00521487" w:rsidRDefault="00521487" w:rsidP="00521487">
      <w:pPr>
        <w:spacing w:line="360" w:lineRule="auto"/>
        <w:jc w:val="both"/>
        <w:rPr>
          <w:b/>
          <w:color w:val="000000"/>
          <w:sz w:val="22"/>
          <w:szCs w:val="22"/>
        </w:rPr>
      </w:pPr>
      <w:r w:rsidRPr="00521487">
        <w:rPr>
          <w:b/>
          <w:color w:val="000000"/>
          <w:sz w:val="22"/>
          <w:szCs w:val="22"/>
        </w:rPr>
        <w:t>Testemunhas:</w:t>
      </w:r>
    </w:p>
    <w:p w14:paraId="715BDE44" w14:textId="77777777" w:rsidR="00521487" w:rsidRDefault="00521487" w:rsidP="00951D28">
      <w:pPr>
        <w:spacing w:line="360" w:lineRule="auto"/>
        <w:jc w:val="both"/>
        <w:rPr>
          <w:rFonts w:ascii="Arial" w:hAnsi="Arial" w:cs="Arial"/>
          <w:b/>
          <w:sz w:val="22"/>
          <w:szCs w:val="22"/>
        </w:rPr>
      </w:pPr>
    </w:p>
    <w:sectPr w:rsidR="00521487" w:rsidSect="00521487">
      <w:headerReference w:type="default" r:id="rId62"/>
      <w:footerReference w:type="default" r:id="rId63"/>
      <w:pgSz w:w="11906" w:h="16838"/>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0C10" w14:textId="77777777" w:rsidR="00632A1A" w:rsidRDefault="00632A1A">
      <w:r>
        <w:separator/>
      </w:r>
    </w:p>
  </w:endnote>
  <w:endnote w:type="continuationSeparator" w:id="0">
    <w:p w14:paraId="467C70CC" w14:textId="77777777" w:rsidR="00632A1A" w:rsidRDefault="0063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5A0522" w:rsidRPr="000E59EE" w:rsidRDefault="005A052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033CBC">
          <w:rPr>
            <w:noProof/>
            <w:sz w:val="22"/>
          </w:rPr>
          <w:t>43</w:t>
        </w:r>
        <w:r w:rsidRPr="000E59EE">
          <w:rPr>
            <w:sz w:val="22"/>
          </w:rPr>
          <w:fldChar w:fldCharType="end"/>
        </w:r>
        <w:r w:rsidRPr="000E59EE">
          <w:rPr>
            <w:sz w:val="22"/>
          </w:rPr>
          <w:t>]</w:t>
        </w:r>
      </w:p>
    </w:sdtContent>
  </w:sdt>
  <w:p w14:paraId="018AF884" w14:textId="781B2227" w:rsidR="005A0522" w:rsidRDefault="005A0522">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EndPr/>
    <w:sdtContent>
      <w:p w14:paraId="2EEA22B4" w14:textId="77777777" w:rsidR="005A0522" w:rsidRDefault="005A0522">
        <w:pPr>
          <w:pStyle w:val="Rodap"/>
          <w:jc w:val="right"/>
        </w:pPr>
        <w:r>
          <w:fldChar w:fldCharType="begin"/>
        </w:r>
        <w:r>
          <w:instrText>PAGE   \* MERGEFORMAT</w:instrText>
        </w:r>
        <w:r>
          <w:fldChar w:fldCharType="separate"/>
        </w:r>
        <w:r w:rsidR="00033CBC">
          <w:rPr>
            <w:noProof/>
          </w:rPr>
          <w:t>45</w:t>
        </w:r>
        <w:r>
          <w:fldChar w:fldCharType="end"/>
        </w:r>
      </w:p>
    </w:sdtContent>
  </w:sdt>
  <w:p w14:paraId="67421A6C" w14:textId="77777777" w:rsidR="005A0522" w:rsidRDefault="005A0522">
    <w:pPr>
      <w:pStyle w:val="Corpodetexto"/>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5A0522" w:rsidRDefault="005A0522"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033CBC">
      <w:rPr>
        <w:noProof/>
        <w:sz w:val="20"/>
      </w:rPr>
      <w:t>48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74272" w14:textId="77777777" w:rsidR="00632A1A" w:rsidRDefault="00632A1A">
      <w:r>
        <w:separator/>
      </w:r>
    </w:p>
  </w:footnote>
  <w:footnote w:type="continuationSeparator" w:id="0">
    <w:p w14:paraId="023F8127" w14:textId="77777777" w:rsidR="00632A1A" w:rsidRDefault="00632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5A0522" w:rsidRDefault="005A0522"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1422D659" w:rsidR="005A0522" w:rsidRDefault="005A052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6288/25</w:t>
                          </w:r>
                        </w:p>
                        <w:p w14:paraId="1FC1E4C9" w14:textId="5651F1AE" w:rsidR="005A0522" w:rsidRPr="00424C5A" w:rsidRDefault="005A0522"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5A0522" w:rsidRDefault="005A05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1422D659" w:rsidR="005A0522" w:rsidRDefault="005A052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6288/25</w:t>
                    </w:r>
                  </w:p>
                  <w:p w14:paraId="1FC1E4C9" w14:textId="5651F1AE" w:rsidR="005A0522" w:rsidRPr="00424C5A" w:rsidRDefault="005A0522"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5A0522" w:rsidRDefault="005A052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5A0522" w:rsidRDefault="005A052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A0522" w:rsidRDefault="005A052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634DD" w14:textId="77777777" w:rsidR="005A0522" w:rsidRDefault="005A0522">
    <w:pPr>
      <w:pStyle w:val="Corpodetexto"/>
      <w:spacing w:line="14" w:lineRule="auto"/>
      <w:jc w:val="left"/>
      <w:rPr>
        <w:sz w:val="20"/>
      </w:rPr>
    </w:pPr>
    <w:r>
      <w:rPr>
        <w:noProof/>
        <w:sz w:val="20"/>
      </w:rPr>
      <mc:AlternateContent>
        <mc:Choice Requires="wps">
          <w:drawing>
            <wp:anchor distT="0" distB="0" distL="0" distR="0" simplePos="0" relativeHeight="251660800" behindDoc="1" locked="0" layoutInCell="1" allowOverlap="1" wp14:anchorId="0B29CCA5" wp14:editId="5D9C92DB">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452.4pt;margin-top:24.6pt;width:108.75pt;height:38.25pt;z-index:-251655680;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sJ1N&#10;xE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rPr>
      <w:drawing>
        <wp:anchor distT="0" distB="0" distL="0" distR="0" simplePos="0" relativeHeight="251661824" behindDoc="1" locked="0" layoutInCell="1" allowOverlap="1" wp14:anchorId="5ABACF3F" wp14:editId="4BAD8F1C">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rPr>
      <mc:AlternateContent>
        <mc:Choice Requires="wps">
          <w:drawing>
            <wp:anchor distT="0" distB="0" distL="0" distR="0" simplePos="0" relativeHeight="251662848" behindDoc="1" locked="0" layoutInCell="1" allowOverlap="1" wp14:anchorId="5C57FC3D" wp14:editId="36748C8C">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34A1FC39" w14:textId="77777777" w:rsidR="005A0522" w:rsidRDefault="005A0522">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460pt;margin-top:28.55pt;width:93.9pt;height:24.6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L7G+mqwEAAEgDAAAOAAAAAAAAAAAAAAAAAC4CAABkcnMvZTJvRG9jLnhtbFBL&#10;AQItABQABgAIAAAAIQBLZOXC4AAAAAsBAAAPAAAAAAAAAAAAAAAAAAUEAABkcnMvZG93bnJldi54&#10;bWxQSwUGAAAAAAQABADzAAAAEgUAAAAA&#10;" filled="f" stroked="f">
              <v:path arrowok="t"/>
              <v:textbox inset="0,0,0,0">
                <w:txbxContent>
                  <w:p w14:paraId="34A1FC39" w14:textId="77777777" w:rsidR="005A0522" w:rsidRDefault="005A0522">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proofErr w:type="gramStart"/>
                    <w:r>
                      <w:rPr>
                        <w:b/>
                        <w:sz w:val="18"/>
                        <w:u w:val="single"/>
                      </w:rPr>
                      <w:tab/>
                    </w:r>
                    <w:proofErr w:type="gramEnd"/>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3040AF47" wp14:editId="3C90F728">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14:paraId="0A6A9A05" w14:textId="77777777" w:rsidR="005A0522" w:rsidRDefault="005A052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36A377BA" w14:textId="77777777" w:rsidR="005A0522" w:rsidRDefault="005A0522">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29" type="#_x0000_t202" style="position:absolute;margin-left:124.9pt;margin-top:35.45pt;width:192.4pt;height:29.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CYs+L7rQEAAEgDAAAOAAAAAAAAAAAAAAAAAC4CAABkcnMvZTJvRG9jLnht&#10;bFBLAQItABQABgAIAAAAIQDDN91u4QAAAAoBAAAPAAAAAAAAAAAAAAAAAAcEAABkcnMvZG93bnJl&#10;di54bWxQSwUGAAAAAAQABADzAAAAFQUAAAAA&#10;" filled="f" stroked="f">
              <v:path arrowok="t"/>
              <v:textbox inset="0,0,0,0">
                <w:txbxContent>
                  <w:p w14:paraId="0A6A9A05" w14:textId="77777777" w:rsidR="005A0522" w:rsidRDefault="005A052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36A377BA" w14:textId="77777777" w:rsidR="005A0522" w:rsidRDefault="005A0522">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5A0522" w:rsidRDefault="005A0522"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5A0522" w:rsidRPr="00424C5A" w:rsidRDefault="005A052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5A0522" w:rsidRPr="00424C5A" w:rsidRDefault="005A0522"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A0522" w:rsidRDefault="005A0522"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nJTlDCkCAABRBAAADgAAAAAAAAAAAAAAAAAuAgAAZHJz&#10;L2Uyb0RvYy54bWxQSwECLQAUAAYACAAAACEA7leZg+EAAAAKAQAADwAAAAAAAAAAAAAAAACDBAAA&#10;ZHJzL2Rvd25yZXYueG1sUEsFBgAAAAAEAAQA8wAAAJEFAAAAAA==&#10;">
              <v:textbox>
                <w:txbxContent>
                  <w:p w14:paraId="43DDDA96" w14:textId="54A0BD23" w:rsidR="005A0522" w:rsidRPr="00424C5A" w:rsidRDefault="005A052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5A0522" w:rsidRPr="00424C5A" w:rsidRDefault="005A052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5A0522" w:rsidRDefault="005A0522"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5A0522" w:rsidRDefault="005A0522"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5A0522" w:rsidRDefault="005A05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nsid w:val="10AD7B7A"/>
    <w:multiLevelType w:val="hybridMultilevel"/>
    <w:tmpl w:val="BBAE8838"/>
    <w:lvl w:ilvl="0" w:tplc="4AB0CEEC">
      <w:start w:val="1"/>
      <w:numFmt w:val="upperRoman"/>
      <w:lvlText w:val="%1."/>
      <w:lvlJc w:val="right"/>
      <w:pPr>
        <w:ind w:left="1005" w:hanging="360"/>
      </w:pPr>
      <w:rPr>
        <w:sz w:val="16"/>
        <w:szCs w:val="16"/>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2">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9">
    <w:nsid w:val="246151FE"/>
    <w:multiLevelType w:val="multilevel"/>
    <w:tmpl w:val="739A3F0A"/>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0">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16D64"/>
    <w:multiLevelType w:val="hybridMultilevel"/>
    <w:tmpl w:val="A4A4A6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4">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36">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37">
    <w:nsid w:val="4A486337"/>
    <w:multiLevelType w:val="hybridMultilevel"/>
    <w:tmpl w:val="78C4691A"/>
    <w:lvl w:ilvl="0" w:tplc="6EE8244E">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9">
    <w:nsid w:val="50580DCE"/>
    <w:multiLevelType w:val="hybridMultilevel"/>
    <w:tmpl w:val="45B6CC42"/>
    <w:lvl w:ilvl="0" w:tplc="875435E4">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3">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D52517"/>
    <w:multiLevelType w:val="multilevel"/>
    <w:tmpl w:val="3F38BD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8">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1">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8"/>
  </w:num>
  <w:num w:numId="2">
    <w:abstractNumId w:val="10"/>
  </w:num>
  <w:num w:numId="3">
    <w:abstractNumId w:val="52"/>
  </w:num>
  <w:num w:numId="4">
    <w:abstractNumId w:val="40"/>
  </w:num>
  <w:num w:numId="5">
    <w:abstractNumId w:val="27"/>
  </w:num>
  <w:num w:numId="6">
    <w:abstractNumId w:val="16"/>
  </w:num>
  <w:num w:numId="7">
    <w:abstractNumId w:val="24"/>
  </w:num>
  <w:num w:numId="8">
    <w:abstractNumId w:val="34"/>
  </w:num>
  <w:num w:numId="9">
    <w:abstractNumId w:val="6"/>
  </w:num>
  <w:num w:numId="10">
    <w:abstractNumId w:val="28"/>
  </w:num>
  <w:num w:numId="11">
    <w:abstractNumId w:val="22"/>
  </w:num>
  <w:num w:numId="12">
    <w:abstractNumId w:val="33"/>
  </w:num>
  <w:num w:numId="13">
    <w:abstractNumId w:val="38"/>
  </w:num>
  <w:num w:numId="14">
    <w:abstractNumId w:val="15"/>
  </w:num>
  <w:num w:numId="15">
    <w:abstractNumId w:val="7"/>
  </w:num>
  <w:num w:numId="16">
    <w:abstractNumId w:val="49"/>
  </w:num>
  <w:num w:numId="17">
    <w:abstractNumId w:val="13"/>
  </w:num>
  <w:num w:numId="18">
    <w:abstractNumId w:val="41"/>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4"/>
    </w:lvlOverride>
    <w:lvlOverride w:ilvl="1"/>
    <w:lvlOverride w:ilvl="2"/>
    <w:lvlOverride w:ilvl="3"/>
    <w:lvlOverride w:ilvl="4"/>
    <w:lvlOverride w:ilvl="5"/>
    <w:lvlOverride w:ilvl="6"/>
    <w:lvlOverride w:ilvl="7"/>
    <w:lvlOverride w:ilvl="8"/>
  </w:num>
  <w:num w:numId="20">
    <w:abstractNumId w:val="42"/>
    <w:lvlOverride w:ilvl="0">
      <w:startOverride w:val="6"/>
    </w:lvlOverride>
    <w:lvlOverride w:ilvl="1"/>
    <w:lvlOverride w:ilvl="2"/>
    <w:lvlOverride w:ilvl="3"/>
    <w:lvlOverride w:ilvl="4"/>
    <w:lvlOverride w:ilvl="5"/>
    <w:lvlOverride w:ilvl="6"/>
    <w:lvlOverride w:ilvl="7"/>
    <w:lvlOverride w:ilvl="8"/>
  </w:num>
  <w:num w:numId="21">
    <w:abstractNumId w:val="23"/>
    <w:lvlOverride w:ilvl="0">
      <w:startOverride w:val="9"/>
    </w:lvlOverride>
    <w:lvlOverride w:ilvl="1"/>
    <w:lvlOverride w:ilvl="2"/>
    <w:lvlOverride w:ilvl="3"/>
    <w:lvlOverride w:ilvl="4"/>
    <w:lvlOverride w:ilvl="5"/>
    <w:lvlOverride w:ilvl="6"/>
    <w:lvlOverride w:ilvl="7"/>
    <w:lvlOverride w:ilvl="8"/>
  </w:num>
  <w:num w:numId="22">
    <w:abstractNumId w:val="26"/>
  </w:num>
  <w:num w:numId="23">
    <w:abstractNumId w:val="30"/>
  </w:num>
  <w:num w:numId="24">
    <w:abstractNumId w:val="8"/>
  </w:num>
  <w:num w:numId="25">
    <w:abstractNumId w:val="54"/>
  </w:num>
  <w:num w:numId="26">
    <w:abstractNumId w:val="32"/>
  </w:num>
  <w:num w:numId="27">
    <w:abstractNumId w:val="19"/>
  </w:num>
  <w:num w:numId="28">
    <w:abstractNumId w:val="43"/>
  </w:num>
  <w:num w:numId="29">
    <w:abstractNumId w:val="45"/>
  </w:num>
  <w:num w:numId="30">
    <w:abstractNumId w:val="20"/>
  </w:num>
  <w:num w:numId="31">
    <w:abstractNumId w:val="14"/>
  </w:num>
  <w:num w:numId="32">
    <w:abstractNumId w:val="17"/>
  </w:num>
  <w:num w:numId="33">
    <w:abstractNumId w:val="25"/>
  </w:num>
  <w:num w:numId="34">
    <w:abstractNumId w:val="44"/>
  </w:num>
  <w:num w:numId="35">
    <w:abstractNumId w:val="9"/>
  </w:num>
  <w:num w:numId="36">
    <w:abstractNumId w:val="51"/>
  </w:num>
  <w:num w:numId="37">
    <w:abstractNumId w:val="53"/>
  </w:num>
  <w:num w:numId="38">
    <w:abstractNumId w:val="18"/>
  </w:num>
  <w:num w:numId="39">
    <w:abstractNumId w:val="50"/>
  </w:num>
  <w:num w:numId="40">
    <w:abstractNumId w:val="55"/>
  </w:num>
  <w:num w:numId="41">
    <w:abstractNumId w:val="12"/>
  </w:num>
  <w:num w:numId="42">
    <w:abstractNumId w:val="46"/>
  </w:num>
  <w:num w:numId="43">
    <w:abstractNumId w:val="31"/>
  </w:num>
  <w:num w:numId="44">
    <w:abstractNumId w:val="37"/>
  </w:num>
  <w:num w:numId="45">
    <w:abstractNumId w:val="21"/>
  </w:num>
  <w:num w:numId="46">
    <w:abstractNumId w:val="11"/>
  </w:num>
  <w:num w:numId="47">
    <w:abstractNumId w:val="47"/>
  </w:num>
  <w:num w:numId="48">
    <w:abstractNumId w:val="35"/>
  </w:num>
  <w:num w:numId="49">
    <w:abstractNumId w:val="36"/>
  </w:num>
  <w:num w:numId="50">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3CBC"/>
    <w:rsid w:val="00034122"/>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5CEC"/>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6752"/>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4F3"/>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3260"/>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0F98"/>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4BCD"/>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87"/>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522"/>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2A1A"/>
    <w:rsid w:val="006339DB"/>
    <w:rsid w:val="00635D1D"/>
    <w:rsid w:val="006361D7"/>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6BEE"/>
    <w:rsid w:val="006A7D74"/>
    <w:rsid w:val="006B061B"/>
    <w:rsid w:val="006B199B"/>
    <w:rsid w:val="006B1AED"/>
    <w:rsid w:val="006B27D1"/>
    <w:rsid w:val="006B2AD6"/>
    <w:rsid w:val="006B2BB4"/>
    <w:rsid w:val="006B3534"/>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BDE"/>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4DE"/>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5EB0"/>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0C3A"/>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A21"/>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6A8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D9C"/>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EE"/>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EE"/>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 TargetMode="External"/><Relationship Id="rId18" Type="http://schemas.openxmlformats.org/officeDocument/2006/relationships/hyperlink" Target="http://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footer" Target="footer1.xml"/><Relationship Id="rId50" Type="http://schemas.openxmlformats.org/officeDocument/2006/relationships/hyperlink" Target="mailto:sa&#250;de.bjardim@gmail.co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 TargetMode="External"/><Relationship Id="rId20" Type="http://schemas.openxmlformats.org/officeDocument/2006/relationships/hyperlink" Target="mailto:contato@licitanet.com.br"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bbmnetlicitacoes.com.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gov.br/empresas-e-negocios/pt-br/empreendedor%3B"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mailto:sa&#250;de.bjardim@gmail.co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2.xm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www.licitanet.com.br/" TargetMode="External"/><Relationship Id="rId19" Type="http://schemas.openxmlformats.org/officeDocument/2006/relationships/hyperlink" Target="mailto:licitacao.bomjardim@gmail.com"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mailto:licitacao.bomjardim@gmail.com"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eader" Target="header2.xml"/><Relationship Id="rId56" Type="http://schemas.openxmlformats.org/officeDocument/2006/relationships/hyperlink" Target="https://www.planalto.gov.br/ccivil_03/_ato2019-2022/2022/Decreto/D11246.ht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eader" Target="header1.xml"/><Relationship Id="rId59"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5A27-8456-49B2-B87C-C240DD57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60</Pages>
  <Words>22846</Words>
  <Characters>123373</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145928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2025-11-26T14:15:00Z</cp:lastPrinted>
  <dcterms:created xsi:type="dcterms:W3CDTF">2025-11-26T18:35:00Z</dcterms:created>
  <dcterms:modified xsi:type="dcterms:W3CDTF">2025-11-26T18:35:00Z</dcterms:modified>
</cp:coreProperties>
</file>